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87A0D" w14:textId="77777777" w:rsidR="00CE13F5" w:rsidRPr="00CE13F5" w:rsidRDefault="00CE13F5" w:rsidP="00CE13F5">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kern w:val="0"/>
          <w:sz w:val="24"/>
          <w:lang w:eastAsia="ar-SA"/>
          <w14:ligatures w14:val="none"/>
        </w:rPr>
      </w:pPr>
      <w:bookmarkStart w:id="0" w:name="_Toc170331836"/>
      <w:r w:rsidRPr="00CE13F5">
        <w:rPr>
          <w:rFonts w:ascii="Arial" w:eastAsia="Times New Roman" w:hAnsi="Arial" w:cs="Arial"/>
          <w:b/>
          <w:color w:val="002060"/>
          <w:kern w:val="0"/>
          <w:sz w:val="24"/>
          <w:lang w:eastAsia="ar-SA"/>
          <w14:ligatures w14:val="none"/>
        </w:rPr>
        <w:t>ΠΑΡΑΡΤΗΜΑ ΙV – Υπόδειγμα Οικονομικής Προσφοράς</w:t>
      </w:r>
      <w:bookmarkEnd w:id="0"/>
      <w:r w:rsidRPr="00CE13F5">
        <w:rPr>
          <w:rFonts w:ascii="Arial" w:eastAsia="Times New Roman" w:hAnsi="Arial" w:cs="Arial"/>
          <w:b/>
          <w:color w:val="002060"/>
          <w:kern w:val="0"/>
          <w:sz w:val="24"/>
          <w:lang w:eastAsia="ar-SA"/>
          <w14:ligatures w14:val="none"/>
        </w:rPr>
        <w:t xml:space="preserve"> </w:t>
      </w:r>
    </w:p>
    <w:p w14:paraId="12FF2D8D"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p>
    <w:p w14:paraId="6283321E"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
          <w:bCs/>
          <w:kern w:val="0"/>
          <w:szCs w:val="24"/>
          <w:lang w:eastAsia="ar-SA"/>
          <w14:ligatures w14:val="none"/>
        </w:rPr>
        <w:t>ΤΜΗΜΑ 1  : «ΔΡΑΣΕΙΣ ΨΗΦΙΑΚΟΥ ΜΕΤΑΣΧΗΜΑΤΙΣΜΟΥ ΠΛΗΝ ΟΙΚΟΝΟΜΙΚΗΣ ΔΙΑΧΕΙΡΙΣΗΣ»</w:t>
      </w:r>
    </w:p>
    <w:p w14:paraId="5E269611" w14:textId="77777777" w:rsidR="00CE13F5" w:rsidRPr="00CE13F5" w:rsidRDefault="00CE13F5" w:rsidP="00CE13F5">
      <w:pPr>
        <w:tabs>
          <w:tab w:val="left" w:pos="8820"/>
        </w:tabs>
        <w:suppressAutoHyphens/>
        <w:spacing w:before="240"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b/>
          <w:kern w:val="0"/>
          <w:szCs w:val="24"/>
          <w:lang w:eastAsia="zh-CN"/>
          <w14:ligatures w14:val="none"/>
        </w:rPr>
        <w:t>ΣΤΟΙΧΕΙΑ ΠΡΟΣΦΕΡΟΝΤΟΣ</w:t>
      </w:r>
      <w:r w:rsidRPr="00CE13F5">
        <w:rPr>
          <w:rFonts w:ascii="Calibri" w:eastAsia="Times New Roman" w:hAnsi="Calibri" w:cs="Calibri"/>
          <w:kern w:val="0"/>
          <w:szCs w:val="24"/>
          <w:lang w:eastAsia="zh-CN"/>
          <w14:ligatures w14:val="none"/>
        </w:rPr>
        <w:t xml:space="preserve"> </w:t>
      </w:r>
    </w:p>
    <w:p w14:paraId="0957FCF8"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Ημερομηνία: </w:t>
      </w:r>
    </w:p>
    <w:p w14:paraId="0F907410"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Επωνυμία: </w:t>
      </w:r>
    </w:p>
    <w:p w14:paraId="33C1459B"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Διεύθυνση: </w:t>
      </w:r>
    </w:p>
    <w:p w14:paraId="18982334"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Τηλ: </w:t>
      </w:r>
    </w:p>
    <w:p w14:paraId="1F8B37D7"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Fax</w:t>
      </w:r>
      <w:r w:rsidRPr="00CE13F5">
        <w:rPr>
          <w:rFonts w:ascii="Calibri" w:eastAsia="Times New Roman" w:hAnsi="Calibri" w:cs="Calibri"/>
          <w:kern w:val="0"/>
          <w:szCs w:val="24"/>
          <w:lang w:eastAsia="zh-CN"/>
          <w14:ligatures w14:val="none"/>
        </w:rPr>
        <w:t>:</w:t>
      </w:r>
    </w:p>
    <w:p w14:paraId="3AEA048E"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email</w:t>
      </w:r>
      <w:r w:rsidRPr="00CE13F5">
        <w:rPr>
          <w:rFonts w:ascii="Calibri" w:eastAsia="Times New Roman" w:hAnsi="Calibri" w:cs="Calibri"/>
          <w:kern w:val="0"/>
          <w:szCs w:val="24"/>
          <w:lang w:eastAsia="zh-CN"/>
          <w14:ligatures w14:val="none"/>
        </w:rPr>
        <w:t xml:space="preserve">: </w:t>
      </w:r>
    </w:p>
    <w:p w14:paraId="3EBD8012" w14:textId="77777777" w:rsidR="00CE13F5" w:rsidRPr="00CE13F5" w:rsidRDefault="00CE13F5" w:rsidP="00CE13F5">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ΠΡΟΣ : ΔΗΜΟ ΠΕΝΤΕΛΗΣ</w:t>
      </w:r>
    </w:p>
    <w:p w14:paraId="06E70D22" w14:textId="77777777" w:rsidR="00CE13F5" w:rsidRPr="00CE13F5" w:rsidRDefault="00CE13F5" w:rsidP="00CE13F5">
      <w:pPr>
        <w:suppressAutoHyphens/>
        <w:spacing w:after="12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Ταχ. Δ/νση : </w:t>
      </w:r>
    </w:p>
    <w:p w14:paraId="607BC474" w14:textId="77777777" w:rsidR="00CE13F5" w:rsidRDefault="00CE13F5" w:rsidP="00CE13F5">
      <w:pPr>
        <w:suppressAutoHyphens/>
        <w:spacing w:after="120" w:line="240" w:lineRule="auto"/>
        <w:jc w:val="center"/>
        <w:rPr>
          <w:rFonts w:ascii="Calibri" w:eastAsia="Times New Roman" w:hAnsi="Calibri" w:cs="Calibri"/>
          <w:b/>
          <w:kern w:val="0"/>
          <w:szCs w:val="24"/>
          <w:lang w:eastAsia="zh-CN"/>
          <w14:ligatures w14:val="none"/>
        </w:rPr>
      </w:pPr>
    </w:p>
    <w:p w14:paraId="458004F1" w14:textId="7446F040" w:rsidR="00CE13F5" w:rsidRPr="00CE13F5" w:rsidRDefault="00CE13F5" w:rsidP="00CE13F5">
      <w:pPr>
        <w:suppressAutoHyphens/>
        <w:spacing w:after="120" w:line="240" w:lineRule="auto"/>
        <w:jc w:val="center"/>
        <w:rPr>
          <w:rFonts w:ascii="Calibri" w:eastAsia="Times New Roman" w:hAnsi="Calibri" w:cs="Calibri"/>
          <w:b/>
          <w:kern w:val="0"/>
          <w:szCs w:val="24"/>
          <w:lang w:eastAsia="zh-CN"/>
          <w14:ligatures w14:val="none"/>
        </w:rPr>
      </w:pPr>
      <w:r w:rsidRPr="00CE13F5">
        <w:rPr>
          <w:rFonts w:ascii="Calibri" w:eastAsia="Times New Roman" w:hAnsi="Calibri" w:cs="Calibri"/>
          <w:b/>
          <w:kern w:val="0"/>
          <w:szCs w:val="24"/>
          <w:lang w:eastAsia="zh-CN"/>
          <w14:ligatures w14:val="none"/>
        </w:rPr>
        <w:t>ΟΙΚΟΝΟΜΙΚΗ ΠΡΟΣΦΟΡΑ</w:t>
      </w:r>
    </w:p>
    <w:p w14:paraId="5B4A6385" w14:textId="77777777" w:rsidR="00CE13F5" w:rsidRPr="00CE13F5" w:rsidRDefault="00CE13F5" w:rsidP="00CE13F5">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Cs/>
          <w:kern w:val="0"/>
          <w:szCs w:val="24"/>
          <w:lang w:eastAsia="zh-CN"/>
          <w14:ligatures w14:val="none"/>
        </w:rPr>
        <w:t>Που αφορά στον Ανοικτό Διεθ</w:t>
      </w:r>
      <w:r w:rsidRPr="00CE13F5">
        <w:rPr>
          <w:rFonts w:ascii="Calibri" w:eastAsia="Times New Roman" w:hAnsi="Calibri" w:cs="Calibri"/>
          <w:bCs/>
          <w:kern w:val="0"/>
          <w:lang w:eastAsia="zh-CN"/>
          <w14:ligatures w14:val="none"/>
        </w:rPr>
        <w:t xml:space="preserve">νή διαγωνισμό με τίτλο </w:t>
      </w:r>
      <w:r w:rsidRPr="00CE13F5">
        <w:rPr>
          <w:rFonts w:ascii="Calibri" w:eastAsia="Times New Roman" w:hAnsi="Calibri" w:cs="Calibri"/>
          <w:b/>
          <w:bCs/>
          <w:kern w:val="0"/>
          <w:lang w:eastAsia="ar-SA"/>
          <w14:ligatures w14:val="none"/>
        </w:rPr>
        <w:t xml:space="preserve">«Δράσεις Ψηφιακού Μετασχηματισμού του Δήμου Πεντέλης» για το ΤΜΗΜΑ </w:t>
      </w:r>
      <w:r w:rsidRPr="00CE13F5">
        <w:rPr>
          <w:rFonts w:ascii="Calibri" w:eastAsia="Times New Roman" w:hAnsi="Calibri" w:cs="Calibri"/>
          <w:b/>
          <w:bCs/>
          <w:kern w:val="0"/>
          <w:szCs w:val="24"/>
          <w:lang w:eastAsia="ar-SA"/>
          <w14:ligatures w14:val="none"/>
        </w:rPr>
        <w:t xml:space="preserve">1  : «ΔΡΑΣΕΙΣ ΨΗΦΙΑΚΟΥ ΜΕΤΑΣΧΗΜΑΤΙΣΜΟΥ ΠΛΗΝ ΟΙΚΟΝΟΜΙΚΗΣ ΔΙΑΧΕΙΡΙΣΗΣ», </w:t>
      </w:r>
      <w:r w:rsidRPr="00CE13F5">
        <w:rPr>
          <w:rFonts w:ascii="Calibri" w:eastAsia="Times New Roman" w:hAnsi="Calibri" w:cs="Calibri"/>
          <w:bCs/>
          <w:kern w:val="0"/>
          <w:lang w:eastAsia="zh-CN"/>
          <w14:ligatures w14:val="none"/>
        </w:rPr>
        <w:t xml:space="preserve">Προϋπολογισθείσας δαπάνης </w:t>
      </w:r>
      <w:bookmarkStart w:id="1" w:name="_Hlk66268624"/>
      <w:r w:rsidRPr="00CE13F5">
        <w:rPr>
          <w:rFonts w:ascii="Calibri" w:eastAsia="Times New Roman" w:hAnsi="Calibri" w:cs="Calibri"/>
          <w:kern w:val="0"/>
          <w:szCs w:val="24"/>
          <w:lang w:eastAsia="ar-SA"/>
          <w14:ligatures w14:val="none"/>
        </w:rPr>
        <w:t xml:space="preserve">654.893,55 € πλέον ΦΠΑ. </w:t>
      </w:r>
    </w:p>
    <w:p w14:paraId="4FD8DA94"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r w:rsidRPr="00CE13F5">
        <w:rPr>
          <w:rFonts w:ascii="Calibri" w:eastAsia="Times New Roman" w:hAnsi="Calibri" w:cs="Calibri"/>
          <w:bCs/>
          <w:kern w:val="0"/>
          <w:lang w:eastAsia="zh-CN"/>
          <w14:ligatures w14:val="none"/>
        </w:rPr>
        <w:t>Αφού έλαβα γνώση των στοιχείων της μελέτης που αφορά</w:t>
      </w:r>
      <w:r w:rsidRPr="00CE13F5">
        <w:rPr>
          <w:rFonts w:ascii="Calibri" w:eastAsia="Times New Roman" w:hAnsi="Calibri" w:cs="Calibri"/>
          <w:bCs/>
          <w:kern w:val="0"/>
          <w:szCs w:val="24"/>
          <w:lang w:eastAsia="zh-CN"/>
          <w14:ligatures w14:val="none"/>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1 αυτής.</w:t>
      </w:r>
      <w:bookmarkEnd w:id="1"/>
    </w:p>
    <w:p w14:paraId="4D4643DF"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1BA68F44"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tbl>
      <w:tblPr>
        <w:tblW w:w="5288" w:type="pct"/>
        <w:tblInd w:w="-436" w:type="dxa"/>
        <w:tblLayout w:type="fixed"/>
        <w:tblLook w:val="04A0" w:firstRow="1" w:lastRow="0" w:firstColumn="1" w:lastColumn="0" w:noHBand="0" w:noVBand="1"/>
      </w:tblPr>
      <w:tblGrid>
        <w:gridCol w:w="907"/>
        <w:gridCol w:w="1842"/>
        <w:gridCol w:w="1925"/>
        <w:gridCol w:w="2839"/>
        <w:gridCol w:w="1132"/>
        <w:gridCol w:w="849"/>
        <w:gridCol w:w="711"/>
        <w:gridCol w:w="1277"/>
        <w:gridCol w:w="991"/>
        <w:gridCol w:w="994"/>
        <w:gridCol w:w="1274"/>
      </w:tblGrid>
      <w:tr w:rsidR="00CE13F5" w:rsidRPr="00CE13F5" w14:paraId="0C503209" w14:textId="77777777" w:rsidTr="00D321A5">
        <w:trPr>
          <w:trHeight w:val="624"/>
        </w:trPr>
        <w:tc>
          <w:tcPr>
            <w:tcW w:w="308" w:type="pct"/>
            <w:tcBorders>
              <w:top w:val="single" w:sz="8" w:space="0" w:color="000000"/>
              <w:left w:val="single" w:sz="8" w:space="0" w:color="000000"/>
              <w:bottom w:val="single" w:sz="8" w:space="0" w:color="000000"/>
              <w:right w:val="single" w:sz="8" w:space="0" w:color="000000"/>
            </w:tcBorders>
            <w:shd w:val="clear" w:color="000000" w:fill="B4C6E7"/>
            <w:vAlign w:val="center"/>
            <w:hideMark/>
          </w:tcPr>
          <w:p w14:paraId="5FD2E198"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ΑΡΙΘΜΟΣ ΦΑΣΗΣ</w:t>
            </w:r>
          </w:p>
        </w:tc>
        <w:tc>
          <w:tcPr>
            <w:tcW w:w="625" w:type="pct"/>
            <w:tcBorders>
              <w:top w:val="single" w:sz="8" w:space="0" w:color="000000"/>
              <w:left w:val="nil"/>
              <w:bottom w:val="single" w:sz="8" w:space="0" w:color="000000"/>
              <w:right w:val="single" w:sz="8" w:space="0" w:color="000000"/>
            </w:tcBorders>
            <w:shd w:val="clear" w:color="000000" w:fill="B4C6E7"/>
            <w:vAlign w:val="center"/>
            <w:hideMark/>
          </w:tcPr>
          <w:p w14:paraId="38255F68"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ΤΙΤΛΟΣ ΦΑΣΗΣ</w:t>
            </w:r>
          </w:p>
        </w:tc>
        <w:tc>
          <w:tcPr>
            <w:tcW w:w="653" w:type="pct"/>
            <w:tcBorders>
              <w:top w:val="single" w:sz="8" w:space="0" w:color="000000"/>
              <w:left w:val="nil"/>
              <w:bottom w:val="single" w:sz="8" w:space="0" w:color="000000"/>
              <w:right w:val="single" w:sz="8" w:space="0" w:color="000000"/>
            </w:tcBorders>
            <w:shd w:val="clear" w:color="000000" w:fill="B4C6E7"/>
            <w:vAlign w:val="center"/>
            <w:hideMark/>
          </w:tcPr>
          <w:p w14:paraId="0CC9F4CC"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ΔΡΑΣΗ</w:t>
            </w:r>
          </w:p>
        </w:tc>
        <w:tc>
          <w:tcPr>
            <w:tcW w:w="963" w:type="pct"/>
            <w:tcBorders>
              <w:top w:val="single" w:sz="8" w:space="0" w:color="000000"/>
              <w:left w:val="nil"/>
              <w:bottom w:val="single" w:sz="8" w:space="0" w:color="000000"/>
              <w:right w:val="single" w:sz="8" w:space="0" w:color="000000"/>
            </w:tcBorders>
            <w:shd w:val="clear" w:color="000000" w:fill="B4C6E7"/>
            <w:vAlign w:val="center"/>
            <w:hideMark/>
          </w:tcPr>
          <w:p w14:paraId="3AC0EBAF"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ΠΕΡΙΓΡΑΦΗ ΔΑΠΑΝΗΣ</w:t>
            </w:r>
          </w:p>
        </w:tc>
        <w:tc>
          <w:tcPr>
            <w:tcW w:w="384" w:type="pct"/>
            <w:tcBorders>
              <w:top w:val="single" w:sz="8" w:space="0" w:color="000000"/>
              <w:left w:val="nil"/>
              <w:bottom w:val="single" w:sz="8" w:space="0" w:color="000000"/>
              <w:right w:val="single" w:sz="8" w:space="0" w:color="000000"/>
            </w:tcBorders>
            <w:shd w:val="clear" w:color="000000" w:fill="B4C6E7"/>
            <w:vAlign w:val="center"/>
            <w:hideMark/>
          </w:tcPr>
          <w:p w14:paraId="161E6D8C"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ΚΑΤΗΓΟΡΙΑ ΔΑΠΑΝΗΣ</w:t>
            </w:r>
          </w:p>
        </w:tc>
        <w:tc>
          <w:tcPr>
            <w:tcW w:w="288" w:type="pct"/>
            <w:tcBorders>
              <w:top w:val="single" w:sz="8" w:space="0" w:color="000000"/>
              <w:left w:val="nil"/>
              <w:bottom w:val="single" w:sz="8" w:space="0" w:color="000000"/>
              <w:right w:val="single" w:sz="8" w:space="0" w:color="000000"/>
            </w:tcBorders>
            <w:shd w:val="clear" w:color="000000" w:fill="B4C6E7"/>
            <w:vAlign w:val="center"/>
            <w:hideMark/>
          </w:tcPr>
          <w:p w14:paraId="285D4696"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ΠΟΣΟΤΗΤΑ</w:t>
            </w:r>
          </w:p>
        </w:tc>
        <w:tc>
          <w:tcPr>
            <w:tcW w:w="241" w:type="pct"/>
            <w:tcBorders>
              <w:top w:val="single" w:sz="8" w:space="0" w:color="000000"/>
              <w:left w:val="nil"/>
              <w:bottom w:val="single" w:sz="8" w:space="0" w:color="000000"/>
              <w:right w:val="single" w:sz="8" w:space="0" w:color="000000"/>
            </w:tcBorders>
            <w:shd w:val="clear" w:color="000000" w:fill="B4C6E7"/>
            <w:vAlign w:val="center"/>
            <w:hideMark/>
          </w:tcPr>
          <w:p w14:paraId="1D69C136"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ΜΟΝΑΔΑ</w:t>
            </w:r>
          </w:p>
        </w:tc>
        <w:tc>
          <w:tcPr>
            <w:tcW w:w="433" w:type="pct"/>
            <w:tcBorders>
              <w:top w:val="single" w:sz="8" w:space="0" w:color="000000"/>
              <w:left w:val="nil"/>
              <w:bottom w:val="single" w:sz="8" w:space="0" w:color="000000"/>
              <w:right w:val="single" w:sz="8" w:space="0" w:color="000000"/>
            </w:tcBorders>
            <w:shd w:val="clear" w:color="000000" w:fill="B4C6E7"/>
            <w:vAlign w:val="center"/>
            <w:hideMark/>
          </w:tcPr>
          <w:p w14:paraId="7D25EA7D"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ΚΟΣΤΟΣ ΜΟΝΑΔΑΣ</w:t>
            </w:r>
          </w:p>
        </w:tc>
        <w:tc>
          <w:tcPr>
            <w:tcW w:w="336" w:type="pct"/>
            <w:tcBorders>
              <w:top w:val="single" w:sz="8" w:space="0" w:color="000000"/>
              <w:left w:val="nil"/>
              <w:bottom w:val="single" w:sz="8" w:space="0" w:color="000000"/>
              <w:right w:val="single" w:sz="8" w:space="0" w:color="000000"/>
            </w:tcBorders>
            <w:shd w:val="clear" w:color="000000" w:fill="B4C6E7"/>
            <w:vAlign w:val="center"/>
            <w:hideMark/>
          </w:tcPr>
          <w:p w14:paraId="32A1AE41"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ΣΥΝΟΛΙΚΟ ΚΟΣΤΟΣ (ΑΝΕΥ ΦΠΑ)</w:t>
            </w:r>
          </w:p>
        </w:tc>
        <w:tc>
          <w:tcPr>
            <w:tcW w:w="337" w:type="pct"/>
            <w:tcBorders>
              <w:top w:val="single" w:sz="8" w:space="0" w:color="000000"/>
              <w:left w:val="nil"/>
              <w:bottom w:val="single" w:sz="8" w:space="0" w:color="000000"/>
              <w:right w:val="single" w:sz="8" w:space="0" w:color="000000"/>
            </w:tcBorders>
            <w:shd w:val="clear" w:color="000000" w:fill="B4C6E7"/>
            <w:vAlign w:val="center"/>
            <w:hideMark/>
          </w:tcPr>
          <w:p w14:paraId="7FA6BC5D"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ΦΠΑ</w:t>
            </w:r>
          </w:p>
        </w:tc>
        <w:tc>
          <w:tcPr>
            <w:tcW w:w="432" w:type="pct"/>
            <w:tcBorders>
              <w:top w:val="single" w:sz="8" w:space="0" w:color="000000"/>
              <w:left w:val="nil"/>
              <w:bottom w:val="single" w:sz="8" w:space="0" w:color="000000"/>
              <w:right w:val="single" w:sz="8" w:space="0" w:color="000000"/>
            </w:tcBorders>
            <w:shd w:val="clear" w:color="000000" w:fill="B4C6E7"/>
            <w:vAlign w:val="center"/>
            <w:hideMark/>
          </w:tcPr>
          <w:p w14:paraId="3A954A4D"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ΣΥΝΟΛΙΚΟ ΚΟΣΤΟΣ (ΜΕ ΦΠΑ)</w:t>
            </w:r>
          </w:p>
        </w:tc>
      </w:tr>
      <w:tr w:rsidR="00CE13F5" w:rsidRPr="00CE13F5" w14:paraId="2ACB8677" w14:textId="77777777" w:rsidTr="00D321A5">
        <w:trPr>
          <w:trHeight w:val="828"/>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7B9C306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w:t>
            </w:r>
          </w:p>
        </w:tc>
        <w:tc>
          <w:tcPr>
            <w:tcW w:w="6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1F8BA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και εγκατάσταση εξοπλισμού και λογισμικού συστημάτων</w:t>
            </w:r>
          </w:p>
        </w:tc>
        <w:tc>
          <w:tcPr>
            <w:tcW w:w="653" w:type="pct"/>
            <w:tcBorders>
              <w:top w:val="nil"/>
              <w:left w:val="nil"/>
              <w:bottom w:val="single" w:sz="8" w:space="0" w:color="000000"/>
              <w:right w:val="single" w:sz="8" w:space="0" w:color="000000"/>
            </w:tcBorders>
            <w:shd w:val="clear" w:color="auto" w:fill="auto"/>
            <w:vAlign w:val="center"/>
            <w:hideMark/>
          </w:tcPr>
          <w:p w14:paraId="2E06633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4618C3F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Εγκατάσταση αισθητήρων στάθμευσης</w:t>
            </w:r>
          </w:p>
        </w:tc>
        <w:tc>
          <w:tcPr>
            <w:tcW w:w="384" w:type="pct"/>
            <w:tcBorders>
              <w:top w:val="nil"/>
              <w:left w:val="nil"/>
              <w:bottom w:val="single" w:sz="8" w:space="0" w:color="000000"/>
              <w:right w:val="single" w:sz="8" w:space="0" w:color="000000"/>
            </w:tcBorders>
            <w:shd w:val="clear" w:color="auto" w:fill="auto"/>
            <w:vAlign w:val="center"/>
            <w:hideMark/>
          </w:tcPr>
          <w:p w14:paraId="3F22C12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35900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0,9375</w:t>
            </w:r>
          </w:p>
        </w:tc>
        <w:tc>
          <w:tcPr>
            <w:tcW w:w="241" w:type="pct"/>
            <w:tcBorders>
              <w:top w:val="nil"/>
              <w:left w:val="nil"/>
              <w:bottom w:val="single" w:sz="8" w:space="0" w:color="000000"/>
              <w:right w:val="single" w:sz="8" w:space="0" w:color="000000"/>
            </w:tcBorders>
            <w:shd w:val="clear" w:color="auto" w:fill="auto"/>
            <w:noWrap/>
            <w:vAlign w:val="center"/>
            <w:hideMark/>
          </w:tcPr>
          <w:p w14:paraId="78879B2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55774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71DCDE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D70407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665647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2B1EDF8"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5CF252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4B5FD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1A859C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3287FFC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Εγκατάσταση κόμβων τηλε-διαχείρισης</w:t>
            </w:r>
          </w:p>
        </w:tc>
        <w:tc>
          <w:tcPr>
            <w:tcW w:w="384" w:type="pct"/>
            <w:tcBorders>
              <w:top w:val="nil"/>
              <w:left w:val="nil"/>
              <w:bottom w:val="single" w:sz="8" w:space="0" w:color="000000"/>
              <w:right w:val="single" w:sz="8" w:space="0" w:color="000000"/>
            </w:tcBorders>
            <w:shd w:val="clear" w:color="auto" w:fill="auto"/>
            <w:vAlign w:val="center"/>
            <w:hideMark/>
          </w:tcPr>
          <w:p w14:paraId="266B63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0CBBFA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0,15</w:t>
            </w:r>
          </w:p>
        </w:tc>
        <w:tc>
          <w:tcPr>
            <w:tcW w:w="241" w:type="pct"/>
            <w:tcBorders>
              <w:top w:val="nil"/>
              <w:left w:val="nil"/>
              <w:bottom w:val="single" w:sz="8" w:space="0" w:color="000000"/>
              <w:right w:val="single" w:sz="8" w:space="0" w:color="000000"/>
            </w:tcBorders>
            <w:shd w:val="clear" w:color="auto" w:fill="auto"/>
            <w:noWrap/>
            <w:vAlign w:val="center"/>
            <w:hideMark/>
          </w:tcPr>
          <w:p w14:paraId="2383E4E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5F1972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0415C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685D1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6BB18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241CCF9" w14:textId="77777777" w:rsidTr="00D321A5">
        <w:trPr>
          <w:trHeight w:val="571"/>
        </w:trPr>
        <w:tc>
          <w:tcPr>
            <w:tcW w:w="308" w:type="pct"/>
            <w:vMerge/>
            <w:tcBorders>
              <w:top w:val="nil"/>
              <w:left w:val="single" w:sz="8" w:space="0" w:color="000000"/>
              <w:bottom w:val="single" w:sz="8" w:space="0" w:color="000000"/>
              <w:right w:val="single" w:sz="8" w:space="0" w:color="000000"/>
            </w:tcBorders>
            <w:vAlign w:val="center"/>
            <w:hideMark/>
          </w:tcPr>
          <w:p w14:paraId="2F0329F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76DF8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0D2905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68F9717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Εγκατάσταση αισθητήρων ελέγχου</w:t>
            </w:r>
          </w:p>
        </w:tc>
        <w:tc>
          <w:tcPr>
            <w:tcW w:w="384" w:type="pct"/>
            <w:tcBorders>
              <w:top w:val="nil"/>
              <w:left w:val="nil"/>
              <w:bottom w:val="single" w:sz="8" w:space="0" w:color="000000"/>
              <w:right w:val="single" w:sz="8" w:space="0" w:color="000000"/>
            </w:tcBorders>
            <w:shd w:val="clear" w:color="auto" w:fill="auto"/>
            <w:vAlign w:val="center"/>
            <w:hideMark/>
          </w:tcPr>
          <w:p w14:paraId="4481C93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21193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0,125</w:t>
            </w:r>
          </w:p>
        </w:tc>
        <w:tc>
          <w:tcPr>
            <w:tcW w:w="241" w:type="pct"/>
            <w:tcBorders>
              <w:top w:val="nil"/>
              <w:left w:val="nil"/>
              <w:bottom w:val="single" w:sz="8" w:space="0" w:color="000000"/>
              <w:right w:val="single" w:sz="8" w:space="0" w:color="000000"/>
            </w:tcBorders>
            <w:shd w:val="clear" w:color="auto" w:fill="auto"/>
            <w:noWrap/>
            <w:vAlign w:val="center"/>
            <w:hideMark/>
          </w:tcPr>
          <w:p w14:paraId="374EE9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95B96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9B47C7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C183DE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90B51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30714DF" w14:textId="77777777" w:rsidTr="00D321A5">
        <w:trPr>
          <w:trHeight w:val="638"/>
        </w:trPr>
        <w:tc>
          <w:tcPr>
            <w:tcW w:w="308" w:type="pct"/>
            <w:vMerge/>
            <w:tcBorders>
              <w:top w:val="nil"/>
              <w:left w:val="single" w:sz="8" w:space="0" w:color="000000"/>
              <w:bottom w:val="single" w:sz="8" w:space="0" w:color="000000"/>
              <w:right w:val="single" w:sz="8" w:space="0" w:color="000000"/>
            </w:tcBorders>
            <w:vAlign w:val="center"/>
            <w:hideMark/>
          </w:tcPr>
          <w:p w14:paraId="61615ED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F8178E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509668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64B027A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Εγκατάσταση κόμβων τηλε-διαχείρισης</w:t>
            </w:r>
          </w:p>
        </w:tc>
        <w:tc>
          <w:tcPr>
            <w:tcW w:w="384" w:type="pct"/>
            <w:tcBorders>
              <w:top w:val="nil"/>
              <w:left w:val="nil"/>
              <w:bottom w:val="single" w:sz="8" w:space="0" w:color="000000"/>
              <w:right w:val="single" w:sz="8" w:space="0" w:color="000000"/>
            </w:tcBorders>
            <w:shd w:val="clear" w:color="auto" w:fill="auto"/>
            <w:vAlign w:val="center"/>
            <w:hideMark/>
          </w:tcPr>
          <w:p w14:paraId="54ED47B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DE53D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4E81BBA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208634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6D6BAA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6C329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828746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10FBDB5"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31B88D5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0135D1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1E7C37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4343040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Εγκατάσταση διαβάσεων (συμπεριλαμβανομένων των υλικών εγκατάστασης)</w:t>
            </w:r>
          </w:p>
        </w:tc>
        <w:tc>
          <w:tcPr>
            <w:tcW w:w="384" w:type="pct"/>
            <w:tcBorders>
              <w:top w:val="nil"/>
              <w:left w:val="nil"/>
              <w:bottom w:val="single" w:sz="8" w:space="0" w:color="000000"/>
              <w:right w:val="single" w:sz="8" w:space="0" w:color="000000"/>
            </w:tcBorders>
            <w:shd w:val="clear" w:color="auto" w:fill="auto"/>
            <w:vAlign w:val="center"/>
            <w:hideMark/>
          </w:tcPr>
          <w:p w14:paraId="7CFE38D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FD66D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0288EF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F00F4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2AD752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375240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FF4E5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19E07B9" w14:textId="77777777" w:rsidTr="00D321A5">
        <w:trPr>
          <w:trHeight w:val="1965"/>
        </w:trPr>
        <w:tc>
          <w:tcPr>
            <w:tcW w:w="308" w:type="pct"/>
            <w:vMerge/>
            <w:tcBorders>
              <w:top w:val="nil"/>
              <w:left w:val="single" w:sz="8" w:space="0" w:color="000000"/>
              <w:bottom w:val="single" w:sz="8" w:space="0" w:color="000000"/>
              <w:right w:val="single" w:sz="8" w:space="0" w:color="000000"/>
            </w:tcBorders>
            <w:vAlign w:val="center"/>
            <w:hideMark/>
          </w:tcPr>
          <w:p w14:paraId="43EDA6F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F2A2B6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FCF6BE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Συστήματα ενημέρωσης για κυκλοφορία </w:t>
            </w:r>
          </w:p>
        </w:tc>
        <w:tc>
          <w:tcPr>
            <w:tcW w:w="963" w:type="pct"/>
            <w:tcBorders>
              <w:top w:val="nil"/>
              <w:left w:val="nil"/>
              <w:bottom w:val="single" w:sz="8" w:space="0" w:color="000000"/>
              <w:right w:val="single" w:sz="8" w:space="0" w:color="000000"/>
            </w:tcBorders>
            <w:shd w:val="clear" w:color="auto" w:fill="auto"/>
            <w:vAlign w:val="center"/>
            <w:hideMark/>
          </w:tcPr>
          <w:p w14:paraId="336A545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Άδειες χρήσης διαδικτυακής πλατφόρμας ανάλυσης κυκλοφοριακών δεδομένων. Αφορά το σύνολο του πληροφοριακού συστήματος για 2 έτη, συντήρηση, αναβαθμίσεις και εγγύηση καλής λειτουργίας.</w:t>
            </w:r>
          </w:p>
        </w:tc>
        <w:tc>
          <w:tcPr>
            <w:tcW w:w="384" w:type="pct"/>
            <w:tcBorders>
              <w:top w:val="nil"/>
              <w:left w:val="nil"/>
              <w:bottom w:val="single" w:sz="8" w:space="0" w:color="000000"/>
              <w:right w:val="single" w:sz="8" w:space="0" w:color="000000"/>
            </w:tcBorders>
            <w:shd w:val="clear" w:color="auto" w:fill="auto"/>
            <w:vAlign w:val="center"/>
            <w:hideMark/>
          </w:tcPr>
          <w:p w14:paraId="1132003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463E44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5DCEF2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672899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B92564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8054C7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E536D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CEA8FEC"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669B0D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69E03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9CBD42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Συστήματα ενημέρωσης για κυκλοφορία </w:t>
            </w:r>
          </w:p>
        </w:tc>
        <w:tc>
          <w:tcPr>
            <w:tcW w:w="963" w:type="pct"/>
            <w:tcBorders>
              <w:top w:val="nil"/>
              <w:left w:val="nil"/>
              <w:bottom w:val="single" w:sz="8" w:space="0" w:color="000000"/>
              <w:right w:val="single" w:sz="8" w:space="0" w:color="000000"/>
            </w:tcBorders>
            <w:shd w:val="clear" w:color="auto" w:fill="auto"/>
            <w:noWrap/>
            <w:vAlign w:val="center"/>
            <w:hideMark/>
          </w:tcPr>
          <w:p w14:paraId="0B95E5A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Οπτικοί Αισθητήρες &amp; Επεξεργαστές</w:t>
            </w:r>
          </w:p>
        </w:tc>
        <w:tc>
          <w:tcPr>
            <w:tcW w:w="384" w:type="pct"/>
            <w:tcBorders>
              <w:top w:val="nil"/>
              <w:left w:val="nil"/>
              <w:bottom w:val="single" w:sz="8" w:space="0" w:color="000000"/>
              <w:right w:val="single" w:sz="8" w:space="0" w:color="000000"/>
            </w:tcBorders>
            <w:shd w:val="clear" w:color="auto" w:fill="auto"/>
            <w:vAlign w:val="center"/>
            <w:hideMark/>
          </w:tcPr>
          <w:p w14:paraId="109744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161A9C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15F315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Αριθμός</w:t>
            </w:r>
          </w:p>
        </w:tc>
        <w:tc>
          <w:tcPr>
            <w:tcW w:w="433" w:type="pct"/>
            <w:tcBorders>
              <w:top w:val="nil"/>
              <w:left w:val="nil"/>
              <w:bottom w:val="single" w:sz="8" w:space="0" w:color="000000"/>
              <w:right w:val="single" w:sz="8" w:space="0" w:color="000000"/>
            </w:tcBorders>
            <w:shd w:val="clear" w:color="auto" w:fill="auto"/>
            <w:noWrap/>
            <w:vAlign w:val="center"/>
          </w:tcPr>
          <w:p w14:paraId="2996172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E031A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80B00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92E366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6F20864"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0DA01D8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299F1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6D5885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Συστήματα ενημέρωσης για κυκλοφορία </w:t>
            </w:r>
          </w:p>
        </w:tc>
        <w:tc>
          <w:tcPr>
            <w:tcW w:w="963" w:type="pct"/>
            <w:tcBorders>
              <w:top w:val="nil"/>
              <w:left w:val="nil"/>
              <w:bottom w:val="single" w:sz="8" w:space="0" w:color="000000"/>
              <w:right w:val="single" w:sz="8" w:space="0" w:color="000000"/>
            </w:tcBorders>
            <w:shd w:val="clear" w:color="auto" w:fill="auto"/>
            <w:noWrap/>
            <w:vAlign w:val="center"/>
            <w:hideMark/>
          </w:tcPr>
          <w:p w14:paraId="78DB653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Φωτεινές Πινακίδες Ενημέρωσης Οδηγών</w:t>
            </w:r>
          </w:p>
        </w:tc>
        <w:tc>
          <w:tcPr>
            <w:tcW w:w="384" w:type="pct"/>
            <w:tcBorders>
              <w:top w:val="nil"/>
              <w:left w:val="nil"/>
              <w:bottom w:val="single" w:sz="8" w:space="0" w:color="000000"/>
              <w:right w:val="single" w:sz="8" w:space="0" w:color="000000"/>
            </w:tcBorders>
            <w:shd w:val="clear" w:color="auto" w:fill="auto"/>
            <w:vAlign w:val="center"/>
            <w:hideMark/>
          </w:tcPr>
          <w:p w14:paraId="13C5D3A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755993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19E2B96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Αριθμός</w:t>
            </w:r>
          </w:p>
        </w:tc>
        <w:tc>
          <w:tcPr>
            <w:tcW w:w="433" w:type="pct"/>
            <w:tcBorders>
              <w:top w:val="nil"/>
              <w:left w:val="nil"/>
              <w:bottom w:val="single" w:sz="8" w:space="0" w:color="000000"/>
              <w:right w:val="single" w:sz="8" w:space="0" w:color="000000"/>
            </w:tcBorders>
            <w:shd w:val="clear" w:color="auto" w:fill="auto"/>
            <w:noWrap/>
            <w:vAlign w:val="center"/>
          </w:tcPr>
          <w:p w14:paraId="29EE8A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F3660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433C8E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1AF8E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02AE28E"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3E38D2F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503656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E56791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Συστήματα ενημέρωσης για κυκλοφορία </w:t>
            </w:r>
          </w:p>
        </w:tc>
        <w:tc>
          <w:tcPr>
            <w:tcW w:w="963" w:type="pct"/>
            <w:tcBorders>
              <w:top w:val="nil"/>
              <w:left w:val="nil"/>
              <w:bottom w:val="single" w:sz="8" w:space="0" w:color="000000"/>
              <w:right w:val="single" w:sz="8" w:space="0" w:color="000000"/>
            </w:tcBorders>
            <w:shd w:val="clear" w:color="auto" w:fill="auto"/>
            <w:noWrap/>
            <w:vAlign w:val="center"/>
            <w:hideMark/>
          </w:tcPr>
          <w:p w14:paraId="26710CB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Αναλώσιμα υλικά εγκατάστασης</w:t>
            </w:r>
          </w:p>
        </w:tc>
        <w:tc>
          <w:tcPr>
            <w:tcW w:w="384" w:type="pct"/>
            <w:tcBorders>
              <w:top w:val="nil"/>
              <w:left w:val="nil"/>
              <w:bottom w:val="single" w:sz="8" w:space="0" w:color="000000"/>
              <w:right w:val="single" w:sz="8" w:space="0" w:color="000000"/>
            </w:tcBorders>
            <w:shd w:val="clear" w:color="auto" w:fill="auto"/>
            <w:vAlign w:val="center"/>
            <w:hideMark/>
          </w:tcPr>
          <w:p w14:paraId="5A010D9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573162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5B2678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Κατ’ αποκοπή</w:t>
            </w:r>
          </w:p>
        </w:tc>
        <w:tc>
          <w:tcPr>
            <w:tcW w:w="433" w:type="pct"/>
            <w:tcBorders>
              <w:top w:val="nil"/>
              <w:left w:val="nil"/>
              <w:bottom w:val="single" w:sz="8" w:space="0" w:color="000000"/>
              <w:right w:val="single" w:sz="8" w:space="0" w:color="000000"/>
            </w:tcBorders>
            <w:shd w:val="clear" w:color="auto" w:fill="auto"/>
            <w:noWrap/>
            <w:vAlign w:val="center"/>
          </w:tcPr>
          <w:p w14:paraId="6DE194B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212DE3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8E2A9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A984F6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E2E77CA" w14:textId="77777777" w:rsidTr="00D321A5">
        <w:trPr>
          <w:trHeight w:val="792"/>
        </w:trPr>
        <w:tc>
          <w:tcPr>
            <w:tcW w:w="308" w:type="pct"/>
            <w:vMerge/>
            <w:tcBorders>
              <w:top w:val="nil"/>
              <w:left w:val="single" w:sz="8" w:space="0" w:color="000000"/>
              <w:bottom w:val="single" w:sz="8" w:space="0" w:color="000000"/>
              <w:right w:val="single" w:sz="8" w:space="0" w:color="000000"/>
            </w:tcBorders>
            <w:vAlign w:val="center"/>
            <w:hideMark/>
          </w:tcPr>
          <w:p w14:paraId="68424E0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2B7763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33E435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vAlign w:val="center"/>
            <w:hideMark/>
          </w:tcPr>
          <w:p w14:paraId="66AA3F0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Πλατφόρμα διαχείρισης</w:t>
            </w:r>
          </w:p>
        </w:tc>
        <w:tc>
          <w:tcPr>
            <w:tcW w:w="384" w:type="pct"/>
            <w:tcBorders>
              <w:top w:val="nil"/>
              <w:left w:val="nil"/>
              <w:bottom w:val="single" w:sz="8" w:space="0" w:color="000000"/>
              <w:right w:val="single" w:sz="8" w:space="0" w:color="000000"/>
            </w:tcBorders>
            <w:shd w:val="clear" w:color="auto" w:fill="auto"/>
            <w:vAlign w:val="center"/>
            <w:hideMark/>
          </w:tcPr>
          <w:p w14:paraId="2C40513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3A77D5B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24E8C3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3A65354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7B9B9D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B1B26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BAC5B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76B7CA3"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27B6475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6DBAEF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4D43C2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vAlign w:val="center"/>
            <w:hideMark/>
          </w:tcPr>
          <w:p w14:paraId="5D1593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Προμήθεια αισθητήρων στάθμευσης</w:t>
            </w:r>
          </w:p>
        </w:tc>
        <w:tc>
          <w:tcPr>
            <w:tcW w:w="384" w:type="pct"/>
            <w:tcBorders>
              <w:top w:val="nil"/>
              <w:left w:val="nil"/>
              <w:bottom w:val="single" w:sz="8" w:space="0" w:color="000000"/>
              <w:right w:val="single" w:sz="8" w:space="0" w:color="000000"/>
            </w:tcBorders>
            <w:shd w:val="clear" w:color="auto" w:fill="auto"/>
            <w:vAlign w:val="center"/>
            <w:hideMark/>
          </w:tcPr>
          <w:p w14:paraId="1FCCE5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12837B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150</w:t>
            </w:r>
          </w:p>
        </w:tc>
        <w:tc>
          <w:tcPr>
            <w:tcW w:w="241" w:type="pct"/>
            <w:tcBorders>
              <w:top w:val="nil"/>
              <w:left w:val="nil"/>
              <w:bottom w:val="single" w:sz="8" w:space="0" w:color="000000"/>
              <w:right w:val="single" w:sz="8" w:space="0" w:color="000000"/>
            </w:tcBorders>
            <w:shd w:val="clear" w:color="auto" w:fill="auto"/>
            <w:noWrap/>
            <w:vAlign w:val="center"/>
            <w:hideMark/>
          </w:tcPr>
          <w:p w14:paraId="592000E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Αισθητήρες</w:t>
            </w:r>
          </w:p>
        </w:tc>
        <w:tc>
          <w:tcPr>
            <w:tcW w:w="433" w:type="pct"/>
            <w:tcBorders>
              <w:top w:val="nil"/>
              <w:left w:val="nil"/>
              <w:bottom w:val="single" w:sz="8" w:space="0" w:color="000000"/>
              <w:right w:val="single" w:sz="8" w:space="0" w:color="000000"/>
            </w:tcBorders>
            <w:shd w:val="clear" w:color="auto" w:fill="auto"/>
            <w:noWrap/>
            <w:vAlign w:val="center"/>
          </w:tcPr>
          <w:p w14:paraId="3BCEF27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D3865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78FF2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85EC9A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AAB27E8"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2199590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2FA076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CFB301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6B71DB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ενδιάμεσων κόμβων τηλε-διαχείρισης και υποστηρικτικών υλικών</w:t>
            </w:r>
          </w:p>
        </w:tc>
        <w:tc>
          <w:tcPr>
            <w:tcW w:w="384" w:type="pct"/>
            <w:tcBorders>
              <w:top w:val="nil"/>
              <w:left w:val="nil"/>
              <w:bottom w:val="single" w:sz="8" w:space="0" w:color="000000"/>
              <w:right w:val="single" w:sz="8" w:space="0" w:color="000000"/>
            </w:tcBorders>
            <w:shd w:val="clear" w:color="auto" w:fill="auto"/>
            <w:vAlign w:val="center"/>
            <w:hideMark/>
          </w:tcPr>
          <w:p w14:paraId="09EF0CA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32C509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w:t>
            </w:r>
          </w:p>
        </w:tc>
        <w:tc>
          <w:tcPr>
            <w:tcW w:w="241" w:type="pct"/>
            <w:tcBorders>
              <w:top w:val="nil"/>
              <w:left w:val="nil"/>
              <w:bottom w:val="single" w:sz="8" w:space="0" w:color="000000"/>
              <w:right w:val="single" w:sz="8" w:space="0" w:color="000000"/>
            </w:tcBorders>
            <w:shd w:val="clear" w:color="auto" w:fill="auto"/>
            <w:noWrap/>
            <w:vAlign w:val="center"/>
            <w:hideMark/>
          </w:tcPr>
          <w:p w14:paraId="4C0C70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Αριθμός</w:t>
            </w:r>
          </w:p>
        </w:tc>
        <w:tc>
          <w:tcPr>
            <w:tcW w:w="433" w:type="pct"/>
            <w:tcBorders>
              <w:top w:val="nil"/>
              <w:left w:val="nil"/>
              <w:bottom w:val="single" w:sz="8" w:space="0" w:color="000000"/>
              <w:right w:val="single" w:sz="8" w:space="0" w:color="000000"/>
            </w:tcBorders>
            <w:shd w:val="clear" w:color="auto" w:fill="auto"/>
            <w:noWrap/>
            <w:vAlign w:val="center"/>
          </w:tcPr>
          <w:p w14:paraId="1451C3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FBDF0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4B6EFE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91EB8F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4266084" w14:textId="77777777" w:rsidTr="00D321A5">
        <w:trPr>
          <w:trHeight w:val="1644"/>
        </w:trPr>
        <w:tc>
          <w:tcPr>
            <w:tcW w:w="308" w:type="pct"/>
            <w:vMerge/>
            <w:tcBorders>
              <w:top w:val="nil"/>
              <w:left w:val="single" w:sz="8" w:space="0" w:color="000000"/>
              <w:bottom w:val="single" w:sz="8" w:space="0" w:color="000000"/>
              <w:right w:val="single" w:sz="8" w:space="0" w:color="000000"/>
            </w:tcBorders>
            <w:vAlign w:val="center"/>
            <w:hideMark/>
          </w:tcPr>
          <w:p w14:paraId="1326EE5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931BA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198ECE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vAlign w:val="center"/>
            <w:hideMark/>
          </w:tcPr>
          <w:p w14:paraId="22C415F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web</w:t>
            </w:r>
            <w:r w:rsidRPr="00CE13F5">
              <w:rPr>
                <w:rFonts w:ascii="Calibri" w:eastAsia="Times New Roman" w:hAnsi="Calibri" w:cs="Calibri"/>
                <w:color w:val="000000"/>
                <w:kern w:val="0"/>
                <w:sz w:val="16"/>
                <w:szCs w:val="16"/>
                <w:lang w:eastAsia="el-GR"/>
                <w14:ligatures w14:val="none"/>
              </w:rPr>
              <w:t xml:space="preserve"> εφαρμογής που θα περιλαμβάνει όλα τα υποσυστήματα</w:t>
            </w:r>
          </w:p>
        </w:tc>
        <w:tc>
          <w:tcPr>
            <w:tcW w:w="384" w:type="pct"/>
            <w:tcBorders>
              <w:top w:val="nil"/>
              <w:left w:val="nil"/>
              <w:bottom w:val="single" w:sz="8" w:space="0" w:color="000000"/>
              <w:right w:val="single" w:sz="8" w:space="0" w:color="000000"/>
            </w:tcBorders>
            <w:shd w:val="clear" w:color="auto" w:fill="auto"/>
            <w:vAlign w:val="center"/>
            <w:hideMark/>
          </w:tcPr>
          <w:p w14:paraId="578C186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3490CF3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269E90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241DF4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C428A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FC5E9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68C01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9EADC70"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3F516D3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1D69DF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177945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338234C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253097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544252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F6A3A9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7956B63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E98D2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7D796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4A49B6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20AEA76"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4217B7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2F93B3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E60DD6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751ABC5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Προμήθεια λογισμικού network server</w:t>
            </w:r>
          </w:p>
        </w:tc>
        <w:tc>
          <w:tcPr>
            <w:tcW w:w="384" w:type="pct"/>
            <w:tcBorders>
              <w:top w:val="nil"/>
              <w:left w:val="nil"/>
              <w:bottom w:val="single" w:sz="8" w:space="0" w:color="000000"/>
              <w:right w:val="single" w:sz="8" w:space="0" w:color="000000"/>
            </w:tcBorders>
            <w:shd w:val="clear" w:color="auto" w:fill="auto"/>
            <w:vAlign w:val="center"/>
            <w:hideMark/>
          </w:tcPr>
          <w:p w14:paraId="1DB936F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657E93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3E3B8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Αριθμός</w:t>
            </w:r>
          </w:p>
        </w:tc>
        <w:tc>
          <w:tcPr>
            <w:tcW w:w="433" w:type="pct"/>
            <w:tcBorders>
              <w:top w:val="nil"/>
              <w:left w:val="nil"/>
              <w:bottom w:val="single" w:sz="8" w:space="0" w:color="000000"/>
              <w:right w:val="single" w:sz="8" w:space="0" w:color="000000"/>
            </w:tcBorders>
            <w:shd w:val="clear" w:color="auto" w:fill="auto"/>
            <w:noWrap/>
            <w:vAlign w:val="center"/>
          </w:tcPr>
          <w:p w14:paraId="123711F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B8B58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A18C77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3AA29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3DD2E8E"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07D191D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DD4272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EEE619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vAlign w:val="center"/>
            <w:hideMark/>
          </w:tcPr>
          <w:p w14:paraId="3A231C6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αισθητήρων ελέγχου ραμπών και διαβάσεων ΑΜΕΑ</w:t>
            </w:r>
          </w:p>
        </w:tc>
        <w:tc>
          <w:tcPr>
            <w:tcW w:w="384" w:type="pct"/>
            <w:tcBorders>
              <w:top w:val="nil"/>
              <w:left w:val="nil"/>
              <w:bottom w:val="single" w:sz="8" w:space="0" w:color="000000"/>
              <w:right w:val="single" w:sz="8" w:space="0" w:color="000000"/>
            </w:tcBorders>
            <w:shd w:val="clear" w:color="auto" w:fill="auto"/>
            <w:vAlign w:val="center"/>
            <w:hideMark/>
          </w:tcPr>
          <w:p w14:paraId="70054B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162F1EB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20</w:t>
            </w:r>
          </w:p>
        </w:tc>
        <w:tc>
          <w:tcPr>
            <w:tcW w:w="241" w:type="pct"/>
            <w:tcBorders>
              <w:top w:val="nil"/>
              <w:left w:val="nil"/>
              <w:bottom w:val="single" w:sz="8" w:space="0" w:color="000000"/>
              <w:right w:val="single" w:sz="8" w:space="0" w:color="000000"/>
            </w:tcBorders>
            <w:shd w:val="clear" w:color="auto" w:fill="auto"/>
            <w:noWrap/>
            <w:vAlign w:val="center"/>
            <w:hideMark/>
          </w:tcPr>
          <w:p w14:paraId="28B8F2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Αισθητήρες</w:t>
            </w:r>
          </w:p>
        </w:tc>
        <w:tc>
          <w:tcPr>
            <w:tcW w:w="433" w:type="pct"/>
            <w:tcBorders>
              <w:top w:val="nil"/>
              <w:left w:val="nil"/>
              <w:bottom w:val="single" w:sz="8" w:space="0" w:color="000000"/>
              <w:right w:val="single" w:sz="8" w:space="0" w:color="000000"/>
            </w:tcBorders>
            <w:shd w:val="clear" w:color="auto" w:fill="auto"/>
            <w:noWrap/>
            <w:vAlign w:val="center"/>
          </w:tcPr>
          <w:p w14:paraId="5A4274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28868F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62EB86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965DD0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2FE9148"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374FF5B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1918E0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802464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2A4F2AA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ενδιάμεσων κόμβων τηλε-διαχείρισης και υποστηρικτικών υλικών</w:t>
            </w:r>
          </w:p>
        </w:tc>
        <w:tc>
          <w:tcPr>
            <w:tcW w:w="384" w:type="pct"/>
            <w:tcBorders>
              <w:top w:val="nil"/>
              <w:left w:val="nil"/>
              <w:bottom w:val="single" w:sz="8" w:space="0" w:color="000000"/>
              <w:right w:val="single" w:sz="8" w:space="0" w:color="000000"/>
            </w:tcBorders>
            <w:shd w:val="clear" w:color="auto" w:fill="auto"/>
            <w:vAlign w:val="center"/>
            <w:hideMark/>
          </w:tcPr>
          <w:p w14:paraId="3A23EAC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0EF2071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7607E0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Αριθμός</w:t>
            </w:r>
          </w:p>
        </w:tc>
        <w:tc>
          <w:tcPr>
            <w:tcW w:w="433" w:type="pct"/>
            <w:tcBorders>
              <w:top w:val="nil"/>
              <w:left w:val="nil"/>
              <w:bottom w:val="single" w:sz="8" w:space="0" w:color="000000"/>
              <w:right w:val="single" w:sz="8" w:space="0" w:color="000000"/>
            </w:tcBorders>
            <w:shd w:val="clear" w:color="auto" w:fill="auto"/>
            <w:noWrap/>
            <w:vAlign w:val="center"/>
          </w:tcPr>
          <w:p w14:paraId="2734614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F84DE4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750EC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69F940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9D511BD"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B184E9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E8C1C7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2C2BB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vAlign w:val="center"/>
            <w:hideMark/>
          </w:tcPr>
          <w:p w14:paraId="3996C1D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πληροροφοριακού συστήματος για την συλλογή και διαχείρισης δεδομένων υποδομών ΑΜΕΑ</w:t>
            </w:r>
          </w:p>
        </w:tc>
        <w:tc>
          <w:tcPr>
            <w:tcW w:w="384" w:type="pct"/>
            <w:tcBorders>
              <w:top w:val="nil"/>
              <w:left w:val="nil"/>
              <w:bottom w:val="single" w:sz="8" w:space="0" w:color="000000"/>
              <w:right w:val="single" w:sz="8" w:space="0" w:color="000000"/>
            </w:tcBorders>
            <w:shd w:val="clear" w:color="auto" w:fill="auto"/>
            <w:vAlign w:val="center"/>
            <w:hideMark/>
          </w:tcPr>
          <w:p w14:paraId="6796EF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47C86D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584EB2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5E13D69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A1CCA8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D919AA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5E769D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9AB71F0"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E1639F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BA2B9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2282E7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A8BF59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765A1BB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79E719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1BA9C3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5F08A70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9FB98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4237B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03C057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1B1F8B8"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713EE2B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48D9C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7A91A8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D6CA66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Προμήθεια λογισμικού network server</w:t>
            </w:r>
          </w:p>
        </w:tc>
        <w:tc>
          <w:tcPr>
            <w:tcW w:w="384" w:type="pct"/>
            <w:tcBorders>
              <w:top w:val="nil"/>
              <w:left w:val="nil"/>
              <w:bottom w:val="single" w:sz="8" w:space="0" w:color="000000"/>
              <w:right w:val="single" w:sz="8" w:space="0" w:color="000000"/>
            </w:tcBorders>
            <w:shd w:val="clear" w:color="auto" w:fill="auto"/>
            <w:vAlign w:val="center"/>
            <w:hideMark/>
          </w:tcPr>
          <w:p w14:paraId="5C37CD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63D56C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DBB880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Αριθμός</w:t>
            </w:r>
          </w:p>
        </w:tc>
        <w:tc>
          <w:tcPr>
            <w:tcW w:w="433" w:type="pct"/>
            <w:tcBorders>
              <w:top w:val="nil"/>
              <w:left w:val="nil"/>
              <w:bottom w:val="single" w:sz="8" w:space="0" w:color="000000"/>
              <w:right w:val="single" w:sz="8" w:space="0" w:color="000000"/>
            </w:tcBorders>
            <w:shd w:val="clear" w:color="auto" w:fill="auto"/>
            <w:noWrap/>
            <w:vAlign w:val="center"/>
          </w:tcPr>
          <w:p w14:paraId="6E5E5E0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54A9C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A58E5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F57AD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041D14E"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39F6D6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634077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50F49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vAlign w:val="center"/>
            <w:hideMark/>
          </w:tcPr>
          <w:p w14:paraId="667B1B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Προμήθεια Διάβασης</w:t>
            </w:r>
          </w:p>
        </w:tc>
        <w:tc>
          <w:tcPr>
            <w:tcW w:w="384" w:type="pct"/>
            <w:tcBorders>
              <w:top w:val="nil"/>
              <w:left w:val="nil"/>
              <w:bottom w:val="single" w:sz="8" w:space="0" w:color="000000"/>
              <w:right w:val="single" w:sz="8" w:space="0" w:color="000000"/>
            </w:tcBorders>
            <w:shd w:val="clear" w:color="auto" w:fill="auto"/>
            <w:vAlign w:val="center"/>
            <w:hideMark/>
          </w:tcPr>
          <w:p w14:paraId="1BEC66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ΕΞΟΠΛΙΣΜΟΣ</w:t>
            </w:r>
          </w:p>
        </w:tc>
        <w:tc>
          <w:tcPr>
            <w:tcW w:w="288" w:type="pct"/>
            <w:tcBorders>
              <w:top w:val="nil"/>
              <w:left w:val="nil"/>
              <w:bottom w:val="single" w:sz="8" w:space="0" w:color="000000"/>
              <w:right w:val="single" w:sz="8" w:space="0" w:color="000000"/>
            </w:tcBorders>
            <w:shd w:val="clear" w:color="auto" w:fill="auto"/>
            <w:noWrap/>
            <w:vAlign w:val="center"/>
            <w:hideMark/>
          </w:tcPr>
          <w:p w14:paraId="5733E6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5</w:t>
            </w:r>
          </w:p>
        </w:tc>
        <w:tc>
          <w:tcPr>
            <w:tcW w:w="241" w:type="pct"/>
            <w:tcBorders>
              <w:top w:val="nil"/>
              <w:left w:val="nil"/>
              <w:bottom w:val="single" w:sz="8" w:space="0" w:color="000000"/>
              <w:right w:val="single" w:sz="8" w:space="0" w:color="000000"/>
            </w:tcBorders>
            <w:shd w:val="clear" w:color="auto" w:fill="auto"/>
            <w:noWrap/>
            <w:vAlign w:val="center"/>
            <w:hideMark/>
          </w:tcPr>
          <w:p w14:paraId="7D3127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Αριθμός</w:t>
            </w:r>
          </w:p>
        </w:tc>
        <w:tc>
          <w:tcPr>
            <w:tcW w:w="433" w:type="pct"/>
            <w:tcBorders>
              <w:top w:val="nil"/>
              <w:left w:val="nil"/>
              <w:bottom w:val="single" w:sz="8" w:space="0" w:color="000000"/>
              <w:right w:val="single" w:sz="8" w:space="0" w:color="000000"/>
            </w:tcBorders>
            <w:shd w:val="clear" w:color="auto" w:fill="auto"/>
            <w:noWrap/>
            <w:vAlign w:val="center"/>
          </w:tcPr>
          <w:p w14:paraId="61B94D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CED8A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FF5A0E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D2B46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D2E0A5D"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8075B0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D3AFBA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AD4D15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316EEB5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πληροροφοριακού συστήματος διαχείρισης ευπαθών ομάδων</w:t>
            </w:r>
          </w:p>
        </w:tc>
        <w:tc>
          <w:tcPr>
            <w:tcW w:w="384" w:type="pct"/>
            <w:tcBorders>
              <w:top w:val="nil"/>
              <w:left w:val="nil"/>
              <w:bottom w:val="single" w:sz="8" w:space="0" w:color="000000"/>
              <w:right w:val="single" w:sz="8" w:space="0" w:color="000000"/>
            </w:tcBorders>
            <w:shd w:val="clear" w:color="auto" w:fill="auto"/>
            <w:vAlign w:val="center"/>
            <w:hideMark/>
          </w:tcPr>
          <w:p w14:paraId="074642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D747A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689551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436EB36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8E46EA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E75AB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32FD5E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5E858AF"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0A50468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4AECA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A76DA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3225415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5A491C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1DDC4F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3D93A9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6FA9F2B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D26A4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443AD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36A090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A5CB0E4"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4D9F0BF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999D2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D24AA5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12A776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Εξοπλισμού Ηλεκτρονικής Υπογραφής Πολίτη</w:t>
            </w:r>
          </w:p>
        </w:tc>
        <w:tc>
          <w:tcPr>
            <w:tcW w:w="384" w:type="pct"/>
            <w:tcBorders>
              <w:top w:val="nil"/>
              <w:left w:val="nil"/>
              <w:bottom w:val="single" w:sz="8" w:space="0" w:color="000000"/>
              <w:right w:val="single" w:sz="8" w:space="0" w:color="000000"/>
            </w:tcBorders>
            <w:shd w:val="clear" w:color="auto" w:fill="auto"/>
            <w:vAlign w:val="center"/>
            <w:hideMark/>
          </w:tcPr>
          <w:p w14:paraId="3D6A29D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CD3327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D4486A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08EF8D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916AA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59E6EC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A0C06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EFDFAC4"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60FB00E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85DA0B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AEB525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vAlign w:val="center"/>
            <w:hideMark/>
          </w:tcPr>
          <w:p w14:paraId="10C1ABF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πληροροφοριακού συστήματος διαχείρισης δημοτικής βιβλιοθήκης - Αποθετήριο</w:t>
            </w:r>
          </w:p>
        </w:tc>
        <w:tc>
          <w:tcPr>
            <w:tcW w:w="384" w:type="pct"/>
            <w:tcBorders>
              <w:top w:val="nil"/>
              <w:left w:val="nil"/>
              <w:bottom w:val="single" w:sz="8" w:space="0" w:color="000000"/>
              <w:right w:val="single" w:sz="8" w:space="0" w:color="000000"/>
            </w:tcBorders>
            <w:shd w:val="clear" w:color="auto" w:fill="auto"/>
            <w:vAlign w:val="center"/>
            <w:hideMark/>
          </w:tcPr>
          <w:p w14:paraId="70EFFC7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1B4A5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A2D363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4384FEC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02EA6E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8C5D5D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8AA79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91BAAF3"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1089E3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4F71A4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6B902B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62A930C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0FC0C1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70D3921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F997B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3E2533A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43C45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75238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83D776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CAC48E0"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57A0D0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651F2A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0D78E5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vAlign w:val="center"/>
            <w:hideMark/>
          </w:tcPr>
          <w:p w14:paraId="487D9CD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πληροροφοριακού συστήματος διαχείρισης πολιτιστικής κληρονομιάς - Αποθετήριο</w:t>
            </w:r>
          </w:p>
        </w:tc>
        <w:tc>
          <w:tcPr>
            <w:tcW w:w="384" w:type="pct"/>
            <w:tcBorders>
              <w:top w:val="nil"/>
              <w:left w:val="nil"/>
              <w:bottom w:val="single" w:sz="8" w:space="0" w:color="000000"/>
              <w:right w:val="single" w:sz="8" w:space="0" w:color="000000"/>
            </w:tcBorders>
            <w:shd w:val="clear" w:color="auto" w:fill="auto"/>
            <w:vAlign w:val="center"/>
            <w:hideMark/>
          </w:tcPr>
          <w:p w14:paraId="15F6C5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36F5B22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AC10F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2B7814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8C282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91C9D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9C243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1622961"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874963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BB3717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E1549B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61B89BC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023D465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03C117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1A31EC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09E155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4A6C6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D105CB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7C23B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4F07ADD" w14:textId="77777777" w:rsidTr="00D321A5">
        <w:trPr>
          <w:trHeight w:val="1475"/>
        </w:trPr>
        <w:tc>
          <w:tcPr>
            <w:tcW w:w="308" w:type="pct"/>
            <w:vMerge/>
            <w:tcBorders>
              <w:top w:val="nil"/>
              <w:left w:val="single" w:sz="8" w:space="0" w:color="000000"/>
              <w:bottom w:val="single" w:sz="8" w:space="0" w:color="000000"/>
              <w:right w:val="single" w:sz="8" w:space="0" w:color="000000"/>
            </w:tcBorders>
            <w:vAlign w:val="center"/>
            <w:hideMark/>
          </w:tcPr>
          <w:p w14:paraId="4DDA30A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688416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44270C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33EE34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Προμήθεια πληροροφοριακού συστήματος διαχείρισης και οργάνωσης της διοίκησης</w:t>
            </w:r>
          </w:p>
        </w:tc>
        <w:tc>
          <w:tcPr>
            <w:tcW w:w="384" w:type="pct"/>
            <w:tcBorders>
              <w:top w:val="nil"/>
              <w:left w:val="nil"/>
              <w:bottom w:val="single" w:sz="8" w:space="0" w:color="000000"/>
              <w:right w:val="single" w:sz="8" w:space="0" w:color="000000"/>
            </w:tcBorders>
            <w:shd w:val="clear" w:color="auto" w:fill="auto"/>
            <w:vAlign w:val="center"/>
            <w:hideMark/>
          </w:tcPr>
          <w:p w14:paraId="5461E0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9F271A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4FFCB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1438265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922D9A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904A88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2C2C4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5C2129E" w14:textId="77777777" w:rsidTr="00D321A5">
        <w:trPr>
          <w:trHeight w:val="1384"/>
        </w:trPr>
        <w:tc>
          <w:tcPr>
            <w:tcW w:w="308" w:type="pct"/>
            <w:vMerge/>
            <w:tcBorders>
              <w:top w:val="nil"/>
              <w:left w:val="single" w:sz="8" w:space="0" w:color="000000"/>
              <w:bottom w:val="single" w:sz="8" w:space="0" w:color="000000"/>
              <w:right w:val="single" w:sz="8" w:space="0" w:color="000000"/>
            </w:tcBorders>
            <w:vAlign w:val="center"/>
            <w:hideMark/>
          </w:tcPr>
          <w:p w14:paraId="38A6241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8C240F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F443F8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6846873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Προμήθεια mobile εφαρμογής χρηστών</w:t>
            </w:r>
          </w:p>
        </w:tc>
        <w:tc>
          <w:tcPr>
            <w:tcW w:w="384" w:type="pct"/>
            <w:tcBorders>
              <w:top w:val="nil"/>
              <w:left w:val="nil"/>
              <w:bottom w:val="single" w:sz="8" w:space="0" w:color="000000"/>
              <w:right w:val="single" w:sz="8" w:space="0" w:color="000000"/>
            </w:tcBorders>
            <w:shd w:val="clear" w:color="auto" w:fill="auto"/>
            <w:vAlign w:val="center"/>
            <w:hideMark/>
          </w:tcPr>
          <w:p w14:paraId="74BE53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4491502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15BCF7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0D5EBC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67F350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922653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791219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6470242" w14:textId="77777777" w:rsidTr="00D321A5">
        <w:trPr>
          <w:trHeight w:val="1545"/>
        </w:trPr>
        <w:tc>
          <w:tcPr>
            <w:tcW w:w="308" w:type="pct"/>
            <w:vMerge/>
            <w:tcBorders>
              <w:top w:val="nil"/>
              <w:left w:val="single" w:sz="8" w:space="0" w:color="000000"/>
              <w:bottom w:val="single" w:sz="8" w:space="0" w:color="000000"/>
              <w:right w:val="single" w:sz="8" w:space="0" w:color="000000"/>
            </w:tcBorders>
            <w:vAlign w:val="center"/>
            <w:hideMark/>
          </w:tcPr>
          <w:p w14:paraId="715107C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CA4F32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F10008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53F1C03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πληροροφοριακού συστήματος δεικτών μέτρησης απόδοσης κατά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w:t>
            </w:r>
          </w:p>
        </w:tc>
        <w:tc>
          <w:tcPr>
            <w:tcW w:w="384" w:type="pct"/>
            <w:tcBorders>
              <w:top w:val="nil"/>
              <w:left w:val="nil"/>
              <w:bottom w:val="single" w:sz="8" w:space="0" w:color="000000"/>
              <w:right w:val="single" w:sz="8" w:space="0" w:color="000000"/>
            </w:tcBorders>
            <w:shd w:val="clear" w:color="auto" w:fill="auto"/>
            <w:vAlign w:val="center"/>
            <w:hideMark/>
          </w:tcPr>
          <w:p w14:paraId="7C68EC2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6038880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73C687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224FAE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DC7B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68B39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62A77E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DD08B9C" w14:textId="77777777" w:rsidTr="00D321A5">
        <w:trPr>
          <w:trHeight w:val="1340"/>
        </w:trPr>
        <w:tc>
          <w:tcPr>
            <w:tcW w:w="308" w:type="pct"/>
            <w:vMerge/>
            <w:tcBorders>
              <w:top w:val="nil"/>
              <w:left w:val="single" w:sz="8" w:space="0" w:color="000000"/>
              <w:bottom w:val="single" w:sz="8" w:space="0" w:color="000000"/>
              <w:right w:val="single" w:sz="8" w:space="0" w:color="000000"/>
            </w:tcBorders>
            <w:vAlign w:val="center"/>
            <w:hideMark/>
          </w:tcPr>
          <w:p w14:paraId="3D2E64E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7E2FF3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A64B0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23D4E79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Προμήθεια ενιαίας πλατφόρμας</w:t>
            </w:r>
          </w:p>
        </w:tc>
        <w:tc>
          <w:tcPr>
            <w:tcW w:w="384" w:type="pct"/>
            <w:tcBorders>
              <w:top w:val="nil"/>
              <w:left w:val="nil"/>
              <w:bottom w:val="single" w:sz="8" w:space="0" w:color="000000"/>
              <w:right w:val="single" w:sz="8" w:space="0" w:color="000000"/>
            </w:tcBorders>
            <w:shd w:val="clear" w:color="auto" w:fill="auto"/>
            <w:vAlign w:val="center"/>
            <w:hideMark/>
          </w:tcPr>
          <w:p w14:paraId="39C5365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5DC281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9DE64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33CB47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89341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450A5E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4FA350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2085069" w14:textId="77777777" w:rsidTr="00D321A5">
        <w:trPr>
          <w:trHeight w:val="1613"/>
        </w:trPr>
        <w:tc>
          <w:tcPr>
            <w:tcW w:w="308" w:type="pct"/>
            <w:vMerge/>
            <w:tcBorders>
              <w:top w:val="nil"/>
              <w:left w:val="single" w:sz="8" w:space="0" w:color="000000"/>
              <w:bottom w:val="single" w:sz="8" w:space="0" w:color="000000"/>
              <w:right w:val="single" w:sz="8" w:space="0" w:color="000000"/>
            </w:tcBorders>
            <w:vAlign w:val="center"/>
            <w:hideMark/>
          </w:tcPr>
          <w:p w14:paraId="1488992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67E02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70E3A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07F8DB9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Προμήθεια </w:t>
            </w:r>
            <w:r w:rsidRPr="00CE13F5">
              <w:rPr>
                <w:rFonts w:ascii="Calibri" w:eastAsia="Times New Roman" w:hAnsi="Calibri" w:cs="Calibri"/>
                <w:color w:val="000000"/>
                <w:kern w:val="0"/>
                <w:sz w:val="16"/>
                <w:szCs w:val="16"/>
                <w:lang w:val="en-GB" w:eastAsia="el-GR"/>
                <w14:ligatures w14:val="none"/>
              </w:rPr>
              <w:t>mobile</w:t>
            </w:r>
            <w:r w:rsidRPr="00CE13F5">
              <w:rPr>
                <w:rFonts w:ascii="Calibri" w:eastAsia="Times New Roman" w:hAnsi="Calibri" w:cs="Calibri"/>
                <w:color w:val="000000"/>
                <w:kern w:val="0"/>
                <w:sz w:val="16"/>
                <w:szCs w:val="16"/>
                <w:lang w:eastAsia="el-GR"/>
                <w14:ligatures w14:val="none"/>
              </w:rPr>
              <w:t xml:space="preserve"> εφαρμογής χρηστών / πολιτών</w:t>
            </w:r>
          </w:p>
        </w:tc>
        <w:tc>
          <w:tcPr>
            <w:tcW w:w="384" w:type="pct"/>
            <w:tcBorders>
              <w:top w:val="nil"/>
              <w:left w:val="nil"/>
              <w:bottom w:val="single" w:sz="8" w:space="0" w:color="000000"/>
              <w:right w:val="single" w:sz="8" w:space="0" w:color="000000"/>
            </w:tcBorders>
            <w:shd w:val="clear" w:color="auto" w:fill="auto"/>
            <w:vAlign w:val="center"/>
            <w:hideMark/>
          </w:tcPr>
          <w:p w14:paraId="710C083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75A4FF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55F2537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Άδειες</w:t>
            </w:r>
          </w:p>
        </w:tc>
        <w:tc>
          <w:tcPr>
            <w:tcW w:w="433" w:type="pct"/>
            <w:tcBorders>
              <w:top w:val="nil"/>
              <w:left w:val="nil"/>
              <w:bottom w:val="single" w:sz="8" w:space="0" w:color="000000"/>
              <w:right w:val="single" w:sz="8" w:space="0" w:color="000000"/>
            </w:tcBorders>
            <w:shd w:val="clear" w:color="auto" w:fill="auto"/>
            <w:noWrap/>
            <w:vAlign w:val="center"/>
          </w:tcPr>
          <w:p w14:paraId="4C78C3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FE4E2C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ADDAE9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57E86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E4A63AD" w14:textId="77777777" w:rsidTr="00D321A5">
        <w:trPr>
          <w:trHeight w:val="828"/>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34017F3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lastRenderedPageBreak/>
              <w:t>Β</w:t>
            </w:r>
          </w:p>
        </w:tc>
        <w:tc>
          <w:tcPr>
            <w:tcW w:w="6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387B691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Παραμετροποίηση – Αρχικοποίηση συστημάτων - Αποτυπώσεις – Ψηφιοποιήσεις</w:t>
            </w:r>
          </w:p>
        </w:tc>
        <w:tc>
          <w:tcPr>
            <w:tcW w:w="653" w:type="pct"/>
            <w:tcBorders>
              <w:top w:val="nil"/>
              <w:left w:val="nil"/>
              <w:bottom w:val="single" w:sz="8" w:space="0" w:color="000000"/>
              <w:right w:val="single" w:sz="8" w:space="0" w:color="000000"/>
            </w:tcBorders>
            <w:shd w:val="clear" w:color="auto" w:fill="auto"/>
            <w:vAlign w:val="center"/>
            <w:hideMark/>
          </w:tcPr>
          <w:p w14:paraId="717B124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197860B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3A2243B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F8D708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w:t>
            </w:r>
          </w:p>
        </w:tc>
        <w:tc>
          <w:tcPr>
            <w:tcW w:w="241" w:type="pct"/>
            <w:tcBorders>
              <w:top w:val="nil"/>
              <w:left w:val="nil"/>
              <w:bottom w:val="single" w:sz="8" w:space="0" w:color="000000"/>
              <w:right w:val="single" w:sz="8" w:space="0" w:color="000000"/>
            </w:tcBorders>
            <w:shd w:val="clear" w:color="auto" w:fill="auto"/>
            <w:noWrap/>
            <w:vAlign w:val="center"/>
            <w:hideMark/>
          </w:tcPr>
          <w:p w14:paraId="002357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6EFA60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2C189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5D060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6087A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854349C" w14:textId="77777777" w:rsidTr="00D321A5">
        <w:trPr>
          <w:trHeight w:val="300"/>
        </w:trPr>
        <w:tc>
          <w:tcPr>
            <w:tcW w:w="308" w:type="pct"/>
            <w:vMerge/>
            <w:tcBorders>
              <w:top w:val="nil"/>
              <w:left w:val="single" w:sz="8" w:space="0" w:color="000000"/>
              <w:bottom w:val="single" w:sz="8" w:space="0" w:color="000000"/>
              <w:right w:val="single" w:sz="8" w:space="0" w:color="000000"/>
            </w:tcBorders>
            <w:vAlign w:val="center"/>
            <w:hideMark/>
          </w:tcPr>
          <w:p w14:paraId="16DEB84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950E3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noWrap/>
            <w:vAlign w:val="center"/>
            <w:hideMark/>
          </w:tcPr>
          <w:p w14:paraId="2F44A3EF"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7751E183"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384" w:type="pct"/>
            <w:tcBorders>
              <w:top w:val="nil"/>
              <w:left w:val="nil"/>
              <w:bottom w:val="single" w:sz="8" w:space="0" w:color="000000"/>
              <w:right w:val="single" w:sz="8" w:space="0" w:color="000000"/>
            </w:tcBorders>
            <w:shd w:val="clear" w:color="auto" w:fill="auto"/>
            <w:vAlign w:val="center"/>
            <w:hideMark/>
          </w:tcPr>
          <w:p w14:paraId="1B4548B1"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88" w:type="pct"/>
            <w:tcBorders>
              <w:top w:val="nil"/>
              <w:left w:val="nil"/>
              <w:bottom w:val="single" w:sz="8" w:space="0" w:color="000000"/>
              <w:right w:val="single" w:sz="8" w:space="0" w:color="000000"/>
            </w:tcBorders>
            <w:shd w:val="clear" w:color="auto" w:fill="auto"/>
            <w:noWrap/>
            <w:vAlign w:val="center"/>
            <w:hideMark/>
          </w:tcPr>
          <w:p w14:paraId="4C026992"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41" w:type="pct"/>
            <w:tcBorders>
              <w:top w:val="nil"/>
              <w:left w:val="nil"/>
              <w:bottom w:val="single" w:sz="8" w:space="0" w:color="000000"/>
              <w:right w:val="single" w:sz="8" w:space="0" w:color="000000"/>
            </w:tcBorders>
            <w:shd w:val="clear" w:color="auto" w:fill="auto"/>
            <w:noWrap/>
            <w:vAlign w:val="center"/>
            <w:hideMark/>
          </w:tcPr>
          <w:p w14:paraId="1398D385"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433" w:type="pct"/>
            <w:tcBorders>
              <w:top w:val="nil"/>
              <w:left w:val="nil"/>
              <w:bottom w:val="single" w:sz="8" w:space="0" w:color="000000"/>
              <w:right w:val="single" w:sz="8" w:space="0" w:color="000000"/>
            </w:tcBorders>
            <w:shd w:val="clear" w:color="auto" w:fill="auto"/>
            <w:noWrap/>
            <w:vAlign w:val="center"/>
          </w:tcPr>
          <w:p w14:paraId="68F741BF"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0A2319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954B18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12BCC94"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r>
      <w:tr w:rsidR="00CE13F5" w:rsidRPr="00CE13F5" w14:paraId="5B80F2D0"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017345A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E42D5C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50F23A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50D7C17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Αποτυπώσεις δημόσιων και ιδιωτικών υποδομών ΑΜΕΑ</w:t>
            </w:r>
          </w:p>
        </w:tc>
        <w:tc>
          <w:tcPr>
            <w:tcW w:w="384" w:type="pct"/>
            <w:tcBorders>
              <w:top w:val="nil"/>
              <w:left w:val="nil"/>
              <w:bottom w:val="single" w:sz="8" w:space="0" w:color="000000"/>
              <w:right w:val="single" w:sz="8" w:space="0" w:color="000000"/>
            </w:tcBorders>
            <w:shd w:val="clear" w:color="auto" w:fill="auto"/>
            <w:vAlign w:val="center"/>
            <w:hideMark/>
          </w:tcPr>
          <w:p w14:paraId="0025DF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7FB1EB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1,2</w:t>
            </w:r>
          </w:p>
        </w:tc>
        <w:tc>
          <w:tcPr>
            <w:tcW w:w="241" w:type="pct"/>
            <w:tcBorders>
              <w:top w:val="nil"/>
              <w:left w:val="nil"/>
              <w:bottom w:val="single" w:sz="8" w:space="0" w:color="000000"/>
              <w:right w:val="single" w:sz="8" w:space="0" w:color="000000"/>
            </w:tcBorders>
            <w:shd w:val="clear" w:color="auto" w:fill="auto"/>
            <w:noWrap/>
            <w:vAlign w:val="center"/>
            <w:hideMark/>
          </w:tcPr>
          <w:p w14:paraId="07D632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F637A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66CF32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CB835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1E724F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052958D" w14:textId="77777777" w:rsidTr="00D321A5">
        <w:trPr>
          <w:trHeight w:val="1085"/>
        </w:trPr>
        <w:tc>
          <w:tcPr>
            <w:tcW w:w="308" w:type="pct"/>
            <w:vMerge/>
            <w:tcBorders>
              <w:top w:val="nil"/>
              <w:left w:val="single" w:sz="8" w:space="0" w:color="000000"/>
              <w:bottom w:val="single" w:sz="8" w:space="0" w:color="000000"/>
              <w:right w:val="single" w:sz="8" w:space="0" w:color="000000"/>
            </w:tcBorders>
            <w:vAlign w:val="center"/>
            <w:hideMark/>
          </w:tcPr>
          <w:p w14:paraId="7CEFF76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CF3A6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A3DD21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0B2C62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2569A12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058828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E95413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EF3238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0A708B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30685D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C493A6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A53D637" w14:textId="77777777" w:rsidTr="00D321A5">
        <w:trPr>
          <w:trHeight w:val="831"/>
        </w:trPr>
        <w:tc>
          <w:tcPr>
            <w:tcW w:w="308" w:type="pct"/>
            <w:vMerge/>
            <w:tcBorders>
              <w:top w:val="nil"/>
              <w:left w:val="single" w:sz="8" w:space="0" w:color="000000"/>
              <w:bottom w:val="single" w:sz="8" w:space="0" w:color="000000"/>
              <w:right w:val="single" w:sz="8" w:space="0" w:color="000000"/>
            </w:tcBorders>
            <w:vAlign w:val="center"/>
            <w:hideMark/>
          </w:tcPr>
          <w:p w14:paraId="3B40200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619BCA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46651A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2456E2A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διάταξης</w:t>
            </w:r>
          </w:p>
        </w:tc>
        <w:tc>
          <w:tcPr>
            <w:tcW w:w="384" w:type="pct"/>
            <w:tcBorders>
              <w:top w:val="nil"/>
              <w:left w:val="nil"/>
              <w:bottom w:val="single" w:sz="8" w:space="0" w:color="000000"/>
              <w:right w:val="single" w:sz="8" w:space="0" w:color="000000"/>
            </w:tcBorders>
            <w:shd w:val="clear" w:color="auto" w:fill="auto"/>
            <w:vAlign w:val="center"/>
            <w:hideMark/>
          </w:tcPr>
          <w:p w14:paraId="34423E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C5D89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B7E8D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11A37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5DB3D8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6D3B1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24C0B2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17B547C" w14:textId="77777777" w:rsidTr="00D321A5">
        <w:trPr>
          <w:trHeight w:val="970"/>
        </w:trPr>
        <w:tc>
          <w:tcPr>
            <w:tcW w:w="308" w:type="pct"/>
            <w:vMerge/>
            <w:tcBorders>
              <w:top w:val="nil"/>
              <w:left w:val="single" w:sz="8" w:space="0" w:color="000000"/>
              <w:bottom w:val="single" w:sz="8" w:space="0" w:color="000000"/>
              <w:right w:val="single" w:sz="8" w:space="0" w:color="000000"/>
            </w:tcBorders>
            <w:vAlign w:val="center"/>
            <w:hideMark/>
          </w:tcPr>
          <w:p w14:paraId="7D4DE50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05830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257306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Συστήματα ενημέρωσης για κυκλοφορία </w:t>
            </w:r>
          </w:p>
        </w:tc>
        <w:tc>
          <w:tcPr>
            <w:tcW w:w="963" w:type="pct"/>
            <w:tcBorders>
              <w:top w:val="nil"/>
              <w:left w:val="nil"/>
              <w:bottom w:val="single" w:sz="8" w:space="0" w:color="000000"/>
              <w:right w:val="single" w:sz="8" w:space="0" w:color="000000"/>
            </w:tcBorders>
            <w:shd w:val="clear" w:color="auto" w:fill="auto"/>
            <w:vAlign w:val="center"/>
            <w:hideMark/>
          </w:tcPr>
          <w:p w14:paraId="25E7C58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Παραμετροποίηση πληροφοριακού συστήματος και θέση σε παραγωγική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47912F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EΤΟΙΜΟ ΛΟΓΙΣΜΙΚΟ / ΛΟΓΙΣΜΙΚΟ</w:t>
            </w:r>
          </w:p>
        </w:tc>
        <w:tc>
          <w:tcPr>
            <w:tcW w:w="288" w:type="pct"/>
            <w:tcBorders>
              <w:top w:val="nil"/>
              <w:left w:val="nil"/>
              <w:bottom w:val="single" w:sz="8" w:space="0" w:color="000000"/>
              <w:right w:val="single" w:sz="8" w:space="0" w:color="000000"/>
            </w:tcBorders>
            <w:shd w:val="clear" w:color="auto" w:fill="auto"/>
            <w:noWrap/>
            <w:vAlign w:val="center"/>
            <w:hideMark/>
          </w:tcPr>
          <w:p w14:paraId="27D22D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52346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54C683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F47C07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EAF09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C0546D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4C22CE8"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5365039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47C34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D1C15B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5. Συστήματα ενημέρωσης για κυκλοφορία </w:t>
            </w:r>
          </w:p>
        </w:tc>
        <w:tc>
          <w:tcPr>
            <w:tcW w:w="963" w:type="pct"/>
            <w:tcBorders>
              <w:top w:val="nil"/>
              <w:left w:val="nil"/>
              <w:bottom w:val="single" w:sz="8" w:space="0" w:color="000000"/>
              <w:right w:val="single" w:sz="8" w:space="0" w:color="000000"/>
            </w:tcBorders>
            <w:shd w:val="clear" w:color="auto" w:fill="auto"/>
            <w:noWrap/>
            <w:vAlign w:val="center"/>
            <w:hideMark/>
          </w:tcPr>
          <w:p w14:paraId="097A2F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Υπηρεσίες εγκατάστασης &amp; παραμετροποίησης πλατφόρμας ανάλυσης κυκλοφοριακών δεδομένων</w:t>
            </w:r>
          </w:p>
        </w:tc>
        <w:tc>
          <w:tcPr>
            <w:tcW w:w="384" w:type="pct"/>
            <w:tcBorders>
              <w:top w:val="nil"/>
              <w:left w:val="nil"/>
              <w:bottom w:val="single" w:sz="8" w:space="0" w:color="000000"/>
              <w:right w:val="single" w:sz="8" w:space="0" w:color="000000"/>
            </w:tcBorders>
            <w:shd w:val="clear" w:color="auto" w:fill="auto"/>
            <w:vAlign w:val="center"/>
            <w:hideMark/>
          </w:tcPr>
          <w:p w14:paraId="2F738A4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E8DCD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10992D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753C8E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44E3A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817D38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51AEB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BADC2F1" w14:textId="77777777" w:rsidTr="00D321A5">
        <w:trPr>
          <w:trHeight w:val="914"/>
        </w:trPr>
        <w:tc>
          <w:tcPr>
            <w:tcW w:w="308" w:type="pct"/>
            <w:vMerge/>
            <w:tcBorders>
              <w:top w:val="nil"/>
              <w:left w:val="single" w:sz="8" w:space="0" w:color="000000"/>
              <w:bottom w:val="single" w:sz="8" w:space="0" w:color="000000"/>
              <w:right w:val="single" w:sz="8" w:space="0" w:color="000000"/>
            </w:tcBorders>
            <w:vAlign w:val="center"/>
            <w:hideMark/>
          </w:tcPr>
          <w:p w14:paraId="5841C01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D73C7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DB9E88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noWrap/>
            <w:vAlign w:val="center"/>
            <w:hideMark/>
          </w:tcPr>
          <w:p w14:paraId="301A20F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Εισαγωγή Δεδομένων</w:t>
            </w:r>
          </w:p>
        </w:tc>
        <w:tc>
          <w:tcPr>
            <w:tcW w:w="384" w:type="pct"/>
            <w:tcBorders>
              <w:top w:val="nil"/>
              <w:left w:val="nil"/>
              <w:bottom w:val="single" w:sz="8" w:space="0" w:color="000000"/>
              <w:right w:val="single" w:sz="8" w:space="0" w:color="000000"/>
            </w:tcBorders>
            <w:shd w:val="clear" w:color="auto" w:fill="auto"/>
            <w:vAlign w:val="center"/>
            <w:hideMark/>
          </w:tcPr>
          <w:p w14:paraId="756E83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BAD6BC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w:t>
            </w:r>
          </w:p>
        </w:tc>
        <w:tc>
          <w:tcPr>
            <w:tcW w:w="241" w:type="pct"/>
            <w:tcBorders>
              <w:top w:val="nil"/>
              <w:left w:val="nil"/>
              <w:bottom w:val="single" w:sz="8" w:space="0" w:color="000000"/>
              <w:right w:val="single" w:sz="8" w:space="0" w:color="000000"/>
            </w:tcBorders>
            <w:shd w:val="clear" w:color="auto" w:fill="auto"/>
            <w:noWrap/>
            <w:vAlign w:val="center"/>
            <w:hideMark/>
          </w:tcPr>
          <w:p w14:paraId="370CF9E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7DAE9E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44B3E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5BB8E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767FE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DB09943"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41C76A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30011F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4BD5CB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7F9B80B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0BA7012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0E4AA1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7F5EC5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1D309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8119A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65EB3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A099BF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62B7490" w14:textId="77777777" w:rsidTr="00D321A5">
        <w:trPr>
          <w:trHeight w:val="1362"/>
        </w:trPr>
        <w:tc>
          <w:tcPr>
            <w:tcW w:w="308" w:type="pct"/>
            <w:vMerge/>
            <w:tcBorders>
              <w:top w:val="nil"/>
              <w:left w:val="single" w:sz="8" w:space="0" w:color="000000"/>
              <w:bottom w:val="single" w:sz="8" w:space="0" w:color="000000"/>
              <w:right w:val="single" w:sz="8" w:space="0" w:color="000000"/>
            </w:tcBorders>
            <w:vAlign w:val="center"/>
            <w:hideMark/>
          </w:tcPr>
          <w:p w14:paraId="3AF46CF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E05207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5BB3B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6AF2787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73039E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CD552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4ED7E4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B6B15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62AC3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18A58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37B244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92AE3D3" w14:textId="77777777" w:rsidTr="00D321A5">
        <w:trPr>
          <w:trHeight w:val="1189"/>
        </w:trPr>
        <w:tc>
          <w:tcPr>
            <w:tcW w:w="308" w:type="pct"/>
            <w:vMerge/>
            <w:tcBorders>
              <w:top w:val="nil"/>
              <w:left w:val="single" w:sz="8" w:space="0" w:color="000000"/>
              <w:bottom w:val="single" w:sz="8" w:space="0" w:color="000000"/>
              <w:right w:val="single" w:sz="8" w:space="0" w:color="000000"/>
            </w:tcBorders>
            <w:vAlign w:val="center"/>
            <w:hideMark/>
          </w:tcPr>
          <w:p w14:paraId="6C2377B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7B4017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FAA152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7AFAD6A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Ψηφιοποίηση εξωφύλλων βιβλίων</w:t>
            </w:r>
          </w:p>
        </w:tc>
        <w:tc>
          <w:tcPr>
            <w:tcW w:w="384" w:type="pct"/>
            <w:tcBorders>
              <w:top w:val="nil"/>
              <w:left w:val="nil"/>
              <w:bottom w:val="single" w:sz="8" w:space="0" w:color="000000"/>
              <w:right w:val="single" w:sz="8" w:space="0" w:color="000000"/>
            </w:tcBorders>
            <w:shd w:val="clear" w:color="auto" w:fill="auto"/>
            <w:vAlign w:val="center"/>
            <w:hideMark/>
          </w:tcPr>
          <w:p w14:paraId="0409C22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56AF56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0,2</w:t>
            </w:r>
          </w:p>
        </w:tc>
        <w:tc>
          <w:tcPr>
            <w:tcW w:w="241" w:type="pct"/>
            <w:tcBorders>
              <w:top w:val="nil"/>
              <w:left w:val="nil"/>
              <w:bottom w:val="single" w:sz="8" w:space="0" w:color="000000"/>
              <w:right w:val="single" w:sz="8" w:space="0" w:color="000000"/>
            </w:tcBorders>
            <w:shd w:val="clear" w:color="auto" w:fill="auto"/>
            <w:noWrap/>
            <w:vAlign w:val="center"/>
            <w:hideMark/>
          </w:tcPr>
          <w:p w14:paraId="7355BEC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B846E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291C8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DCF4A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459194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29A942B" w14:textId="77777777" w:rsidTr="00D321A5">
        <w:trPr>
          <w:trHeight w:val="1160"/>
        </w:trPr>
        <w:tc>
          <w:tcPr>
            <w:tcW w:w="308" w:type="pct"/>
            <w:vMerge/>
            <w:tcBorders>
              <w:top w:val="nil"/>
              <w:left w:val="single" w:sz="8" w:space="0" w:color="000000"/>
              <w:bottom w:val="single" w:sz="8" w:space="0" w:color="000000"/>
              <w:right w:val="single" w:sz="8" w:space="0" w:color="000000"/>
            </w:tcBorders>
            <w:vAlign w:val="center"/>
            <w:hideMark/>
          </w:tcPr>
          <w:p w14:paraId="0D72F03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D77452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3A4BF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525B7B1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Τεκμηρίωση βιβλίων</w:t>
            </w:r>
          </w:p>
        </w:tc>
        <w:tc>
          <w:tcPr>
            <w:tcW w:w="384" w:type="pct"/>
            <w:tcBorders>
              <w:top w:val="nil"/>
              <w:left w:val="nil"/>
              <w:bottom w:val="single" w:sz="8" w:space="0" w:color="000000"/>
              <w:right w:val="single" w:sz="8" w:space="0" w:color="000000"/>
            </w:tcBorders>
            <w:shd w:val="clear" w:color="auto" w:fill="auto"/>
            <w:vAlign w:val="center"/>
            <w:hideMark/>
          </w:tcPr>
          <w:p w14:paraId="1A8DF04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246D1B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0,2</w:t>
            </w:r>
          </w:p>
        </w:tc>
        <w:tc>
          <w:tcPr>
            <w:tcW w:w="241" w:type="pct"/>
            <w:tcBorders>
              <w:top w:val="nil"/>
              <w:left w:val="nil"/>
              <w:bottom w:val="single" w:sz="8" w:space="0" w:color="000000"/>
              <w:right w:val="single" w:sz="8" w:space="0" w:color="000000"/>
            </w:tcBorders>
            <w:shd w:val="clear" w:color="auto" w:fill="auto"/>
            <w:noWrap/>
            <w:vAlign w:val="center"/>
            <w:hideMark/>
          </w:tcPr>
          <w:p w14:paraId="01E84D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7E275F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5D4ACA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AF028F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A6011E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191414E" w14:textId="77777777" w:rsidTr="00D321A5">
        <w:trPr>
          <w:trHeight w:val="1390"/>
        </w:trPr>
        <w:tc>
          <w:tcPr>
            <w:tcW w:w="308" w:type="pct"/>
            <w:vMerge/>
            <w:tcBorders>
              <w:top w:val="nil"/>
              <w:left w:val="single" w:sz="8" w:space="0" w:color="000000"/>
              <w:bottom w:val="single" w:sz="8" w:space="0" w:color="000000"/>
              <w:right w:val="single" w:sz="8" w:space="0" w:color="000000"/>
            </w:tcBorders>
            <w:vAlign w:val="center"/>
            <w:hideMark/>
          </w:tcPr>
          <w:p w14:paraId="5F330EA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4C554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15941B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383B46A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551326F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ACB0D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AC9291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2396D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03B2DD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95B28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91CD12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5D9866A" w14:textId="77777777" w:rsidTr="00D321A5">
        <w:trPr>
          <w:trHeight w:val="1192"/>
        </w:trPr>
        <w:tc>
          <w:tcPr>
            <w:tcW w:w="308" w:type="pct"/>
            <w:vMerge/>
            <w:tcBorders>
              <w:top w:val="nil"/>
              <w:left w:val="single" w:sz="8" w:space="0" w:color="000000"/>
              <w:bottom w:val="single" w:sz="8" w:space="0" w:color="000000"/>
              <w:right w:val="single" w:sz="8" w:space="0" w:color="000000"/>
            </w:tcBorders>
            <w:vAlign w:val="center"/>
            <w:hideMark/>
          </w:tcPr>
          <w:p w14:paraId="5C8309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A07CE9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88E7DD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5D7E26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Ψηφιοποίηση υλικού</w:t>
            </w:r>
          </w:p>
        </w:tc>
        <w:tc>
          <w:tcPr>
            <w:tcW w:w="384" w:type="pct"/>
            <w:tcBorders>
              <w:top w:val="nil"/>
              <w:left w:val="nil"/>
              <w:bottom w:val="single" w:sz="8" w:space="0" w:color="000000"/>
              <w:right w:val="single" w:sz="8" w:space="0" w:color="000000"/>
            </w:tcBorders>
            <w:shd w:val="clear" w:color="auto" w:fill="auto"/>
            <w:vAlign w:val="center"/>
            <w:hideMark/>
          </w:tcPr>
          <w:p w14:paraId="4B9AB93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9BFFE0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1,8</w:t>
            </w:r>
          </w:p>
        </w:tc>
        <w:tc>
          <w:tcPr>
            <w:tcW w:w="241" w:type="pct"/>
            <w:tcBorders>
              <w:top w:val="nil"/>
              <w:left w:val="nil"/>
              <w:bottom w:val="single" w:sz="8" w:space="0" w:color="000000"/>
              <w:right w:val="single" w:sz="8" w:space="0" w:color="000000"/>
            </w:tcBorders>
            <w:shd w:val="clear" w:color="auto" w:fill="auto"/>
            <w:noWrap/>
            <w:vAlign w:val="center"/>
            <w:hideMark/>
          </w:tcPr>
          <w:p w14:paraId="257FEE0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7DAC2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E6F36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B867B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14E59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BFAE4E0" w14:textId="77777777" w:rsidTr="00D321A5">
        <w:trPr>
          <w:trHeight w:val="1236"/>
        </w:trPr>
        <w:tc>
          <w:tcPr>
            <w:tcW w:w="308" w:type="pct"/>
            <w:vMerge/>
            <w:tcBorders>
              <w:top w:val="nil"/>
              <w:left w:val="single" w:sz="8" w:space="0" w:color="000000"/>
              <w:bottom w:val="single" w:sz="8" w:space="0" w:color="000000"/>
              <w:right w:val="single" w:sz="8" w:space="0" w:color="000000"/>
            </w:tcBorders>
            <w:vAlign w:val="center"/>
            <w:hideMark/>
          </w:tcPr>
          <w:p w14:paraId="15066D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29AC4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682E37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165E0F4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Τεκμηρίωση υλικού</w:t>
            </w:r>
          </w:p>
        </w:tc>
        <w:tc>
          <w:tcPr>
            <w:tcW w:w="384" w:type="pct"/>
            <w:tcBorders>
              <w:top w:val="nil"/>
              <w:left w:val="nil"/>
              <w:bottom w:val="single" w:sz="8" w:space="0" w:color="000000"/>
              <w:right w:val="single" w:sz="8" w:space="0" w:color="000000"/>
            </w:tcBorders>
            <w:shd w:val="clear" w:color="auto" w:fill="auto"/>
            <w:vAlign w:val="center"/>
            <w:hideMark/>
          </w:tcPr>
          <w:p w14:paraId="317BBFD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37AD69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3,6</w:t>
            </w:r>
          </w:p>
        </w:tc>
        <w:tc>
          <w:tcPr>
            <w:tcW w:w="241" w:type="pct"/>
            <w:tcBorders>
              <w:top w:val="nil"/>
              <w:left w:val="nil"/>
              <w:bottom w:val="single" w:sz="8" w:space="0" w:color="000000"/>
              <w:right w:val="single" w:sz="8" w:space="0" w:color="000000"/>
            </w:tcBorders>
            <w:shd w:val="clear" w:color="auto" w:fill="auto"/>
            <w:noWrap/>
            <w:vAlign w:val="center"/>
            <w:hideMark/>
          </w:tcPr>
          <w:p w14:paraId="4A886AD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E7805F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D8A77C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420ED7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E4303F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4D67ECC"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632B6BA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3CD85F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E99133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618337E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Ανάπτυξη ψηφιακών υπηρεσιών (εικονικό μουσείο, συμμετοχική πλατφόρμα εμπειριών, πορταλ)</w:t>
            </w:r>
          </w:p>
        </w:tc>
        <w:tc>
          <w:tcPr>
            <w:tcW w:w="384" w:type="pct"/>
            <w:tcBorders>
              <w:top w:val="nil"/>
              <w:left w:val="nil"/>
              <w:bottom w:val="single" w:sz="8" w:space="0" w:color="000000"/>
              <w:right w:val="single" w:sz="8" w:space="0" w:color="000000"/>
            </w:tcBorders>
            <w:shd w:val="clear" w:color="auto" w:fill="auto"/>
            <w:vAlign w:val="center"/>
            <w:hideMark/>
          </w:tcPr>
          <w:p w14:paraId="0204ED6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214DA7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450D00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ECDFC5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5F55B46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5F77C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27EC8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EDC9023" w14:textId="77777777" w:rsidTr="00D321A5">
        <w:trPr>
          <w:trHeight w:val="1248"/>
        </w:trPr>
        <w:tc>
          <w:tcPr>
            <w:tcW w:w="308" w:type="pct"/>
            <w:vMerge/>
            <w:tcBorders>
              <w:top w:val="nil"/>
              <w:left w:val="single" w:sz="8" w:space="0" w:color="000000"/>
              <w:bottom w:val="single" w:sz="8" w:space="0" w:color="000000"/>
              <w:right w:val="single" w:sz="8" w:space="0" w:color="000000"/>
            </w:tcBorders>
            <w:vAlign w:val="center"/>
            <w:hideMark/>
          </w:tcPr>
          <w:p w14:paraId="73CB2F9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4EEEC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D05592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013936E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0AFD30B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E419C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2629CA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C5772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1C44FA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32F877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16C32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455E4B3" w14:textId="77777777" w:rsidTr="00D321A5">
        <w:trPr>
          <w:trHeight w:val="1427"/>
        </w:trPr>
        <w:tc>
          <w:tcPr>
            <w:tcW w:w="308" w:type="pct"/>
            <w:vMerge/>
            <w:tcBorders>
              <w:top w:val="nil"/>
              <w:left w:val="single" w:sz="8" w:space="0" w:color="000000"/>
              <w:bottom w:val="single" w:sz="8" w:space="0" w:color="000000"/>
              <w:right w:val="single" w:sz="8" w:space="0" w:color="000000"/>
            </w:tcBorders>
            <w:vAlign w:val="center"/>
            <w:hideMark/>
          </w:tcPr>
          <w:p w14:paraId="3E924FA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E078C3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29A26A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7ECA330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2E157E1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99443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17F24AB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528BA7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686A1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5DD5B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80DCBF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8D8369B" w14:textId="77777777" w:rsidTr="00D321A5">
        <w:trPr>
          <w:trHeight w:val="1533"/>
        </w:trPr>
        <w:tc>
          <w:tcPr>
            <w:tcW w:w="308" w:type="pct"/>
            <w:vMerge/>
            <w:tcBorders>
              <w:top w:val="nil"/>
              <w:left w:val="single" w:sz="8" w:space="0" w:color="000000"/>
              <w:bottom w:val="single" w:sz="8" w:space="0" w:color="000000"/>
              <w:right w:val="single" w:sz="8" w:space="0" w:color="000000"/>
            </w:tcBorders>
            <w:vAlign w:val="center"/>
            <w:hideMark/>
          </w:tcPr>
          <w:p w14:paraId="3E335C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36035D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CFD88D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15785C6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Παραμετροποίηση και Αρχικοποίηση εφαρμογών</w:t>
            </w:r>
          </w:p>
        </w:tc>
        <w:tc>
          <w:tcPr>
            <w:tcW w:w="384" w:type="pct"/>
            <w:tcBorders>
              <w:top w:val="nil"/>
              <w:left w:val="nil"/>
              <w:bottom w:val="single" w:sz="8" w:space="0" w:color="000000"/>
              <w:right w:val="single" w:sz="8" w:space="0" w:color="000000"/>
            </w:tcBorders>
            <w:shd w:val="clear" w:color="auto" w:fill="auto"/>
            <w:vAlign w:val="center"/>
            <w:hideMark/>
          </w:tcPr>
          <w:p w14:paraId="457CC3C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E6EF7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621872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EDD98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62B61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940E3A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96A29F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600B396" w14:textId="77777777" w:rsidTr="00D321A5">
        <w:trPr>
          <w:trHeight w:val="300"/>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69B39E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Γ</w:t>
            </w:r>
          </w:p>
        </w:tc>
        <w:tc>
          <w:tcPr>
            <w:tcW w:w="625"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2ACC6F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Υπηρεσίες διαλειτουργικότητας</w:t>
            </w:r>
          </w:p>
        </w:tc>
        <w:tc>
          <w:tcPr>
            <w:tcW w:w="653" w:type="pct"/>
            <w:tcBorders>
              <w:top w:val="nil"/>
              <w:left w:val="nil"/>
              <w:bottom w:val="single" w:sz="8" w:space="0" w:color="000000"/>
              <w:right w:val="single" w:sz="8" w:space="0" w:color="000000"/>
            </w:tcBorders>
            <w:shd w:val="clear" w:color="auto" w:fill="auto"/>
            <w:vAlign w:val="center"/>
            <w:hideMark/>
          </w:tcPr>
          <w:p w14:paraId="7FE7DDA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noWrap/>
            <w:vAlign w:val="center"/>
            <w:hideMark/>
          </w:tcPr>
          <w:p w14:paraId="7D30609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384" w:type="pct"/>
            <w:tcBorders>
              <w:top w:val="nil"/>
              <w:left w:val="nil"/>
              <w:bottom w:val="single" w:sz="8" w:space="0" w:color="000000"/>
              <w:right w:val="single" w:sz="8" w:space="0" w:color="000000"/>
            </w:tcBorders>
            <w:shd w:val="clear" w:color="auto" w:fill="auto"/>
            <w:vAlign w:val="center"/>
            <w:hideMark/>
          </w:tcPr>
          <w:p w14:paraId="43F7190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288" w:type="pct"/>
            <w:tcBorders>
              <w:top w:val="nil"/>
              <w:left w:val="nil"/>
              <w:bottom w:val="single" w:sz="8" w:space="0" w:color="000000"/>
              <w:right w:val="single" w:sz="8" w:space="0" w:color="000000"/>
            </w:tcBorders>
            <w:shd w:val="clear" w:color="auto" w:fill="auto"/>
            <w:noWrap/>
            <w:vAlign w:val="center"/>
            <w:hideMark/>
          </w:tcPr>
          <w:p w14:paraId="798767E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241" w:type="pct"/>
            <w:tcBorders>
              <w:top w:val="nil"/>
              <w:left w:val="nil"/>
              <w:bottom w:val="single" w:sz="8" w:space="0" w:color="000000"/>
              <w:right w:val="single" w:sz="8" w:space="0" w:color="000000"/>
            </w:tcBorders>
            <w:shd w:val="clear" w:color="auto" w:fill="auto"/>
            <w:noWrap/>
            <w:vAlign w:val="center"/>
            <w:hideMark/>
          </w:tcPr>
          <w:p w14:paraId="5AAAAE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w:t>
            </w:r>
          </w:p>
        </w:tc>
        <w:tc>
          <w:tcPr>
            <w:tcW w:w="433" w:type="pct"/>
            <w:tcBorders>
              <w:top w:val="nil"/>
              <w:left w:val="nil"/>
              <w:bottom w:val="single" w:sz="8" w:space="0" w:color="000000"/>
              <w:right w:val="single" w:sz="8" w:space="0" w:color="000000"/>
            </w:tcBorders>
            <w:shd w:val="clear" w:color="auto" w:fill="auto"/>
            <w:noWrap/>
            <w:vAlign w:val="center"/>
          </w:tcPr>
          <w:p w14:paraId="61003E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15CE5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3D225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FEDEF4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09E4183" w14:textId="77777777" w:rsidTr="00D321A5">
        <w:trPr>
          <w:trHeight w:val="300"/>
        </w:trPr>
        <w:tc>
          <w:tcPr>
            <w:tcW w:w="308" w:type="pct"/>
            <w:vMerge/>
            <w:tcBorders>
              <w:top w:val="nil"/>
              <w:left w:val="single" w:sz="8" w:space="0" w:color="000000"/>
              <w:bottom w:val="single" w:sz="8" w:space="0" w:color="000000"/>
              <w:right w:val="single" w:sz="8" w:space="0" w:color="000000"/>
            </w:tcBorders>
            <w:vAlign w:val="center"/>
            <w:hideMark/>
          </w:tcPr>
          <w:p w14:paraId="33F637A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7C25B1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noWrap/>
            <w:vAlign w:val="center"/>
            <w:hideMark/>
          </w:tcPr>
          <w:p w14:paraId="462E1FA8"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72814BBE"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384" w:type="pct"/>
            <w:tcBorders>
              <w:top w:val="nil"/>
              <w:left w:val="nil"/>
              <w:bottom w:val="single" w:sz="8" w:space="0" w:color="000000"/>
              <w:right w:val="single" w:sz="8" w:space="0" w:color="000000"/>
            </w:tcBorders>
            <w:shd w:val="clear" w:color="auto" w:fill="auto"/>
            <w:vAlign w:val="center"/>
            <w:hideMark/>
          </w:tcPr>
          <w:p w14:paraId="65439E73"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88" w:type="pct"/>
            <w:tcBorders>
              <w:top w:val="nil"/>
              <w:left w:val="nil"/>
              <w:bottom w:val="single" w:sz="8" w:space="0" w:color="000000"/>
              <w:right w:val="single" w:sz="8" w:space="0" w:color="000000"/>
            </w:tcBorders>
            <w:shd w:val="clear" w:color="auto" w:fill="auto"/>
            <w:noWrap/>
            <w:vAlign w:val="center"/>
            <w:hideMark/>
          </w:tcPr>
          <w:p w14:paraId="6E22874D"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241" w:type="pct"/>
            <w:tcBorders>
              <w:top w:val="nil"/>
              <w:left w:val="nil"/>
              <w:bottom w:val="single" w:sz="8" w:space="0" w:color="000000"/>
              <w:right w:val="single" w:sz="8" w:space="0" w:color="000000"/>
            </w:tcBorders>
            <w:shd w:val="clear" w:color="auto" w:fill="auto"/>
            <w:noWrap/>
            <w:vAlign w:val="center"/>
            <w:hideMark/>
          </w:tcPr>
          <w:p w14:paraId="3DAD99E5"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r w:rsidRPr="00CE13F5">
              <w:rPr>
                <w:rFonts w:ascii="Calibri" w:eastAsia="Times New Roman" w:hAnsi="Calibri" w:cs="Calibri"/>
                <w:color w:val="000000"/>
                <w:kern w:val="0"/>
                <w:szCs w:val="24"/>
                <w:lang w:val="en-GB" w:eastAsia="el-GR"/>
                <w14:ligatures w14:val="none"/>
              </w:rPr>
              <w:t> </w:t>
            </w:r>
          </w:p>
        </w:tc>
        <w:tc>
          <w:tcPr>
            <w:tcW w:w="433" w:type="pct"/>
            <w:tcBorders>
              <w:top w:val="nil"/>
              <w:left w:val="nil"/>
              <w:bottom w:val="single" w:sz="8" w:space="0" w:color="000000"/>
              <w:right w:val="single" w:sz="8" w:space="0" w:color="000000"/>
            </w:tcBorders>
            <w:shd w:val="clear" w:color="auto" w:fill="auto"/>
            <w:noWrap/>
            <w:vAlign w:val="center"/>
          </w:tcPr>
          <w:p w14:paraId="47F5C906"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B2DB50F" w14:textId="77777777" w:rsidR="00CE13F5" w:rsidRPr="00CE13F5" w:rsidRDefault="00CE13F5" w:rsidP="00CE13F5">
            <w:pPr>
              <w:spacing w:after="120" w:line="240" w:lineRule="auto"/>
              <w:jc w:val="both"/>
              <w:rPr>
                <w:rFonts w:ascii="Calibri" w:eastAsia="Times New Roman" w:hAnsi="Calibri" w:cs="Calibri"/>
                <w:color w:val="000000"/>
                <w:kern w:val="0"/>
                <w:szCs w:val="24"/>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387DE0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E5DD4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0E77360"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7243F94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4BE3B6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FADEE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3345112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διαλειτουργικότητας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7BAF5C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1874D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0EBB75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89D946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05252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123F1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AFC6C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4E53C35" w14:textId="77777777" w:rsidTr="00D321A5">
        <w:trPr>
          <w:trHeight w:val="943"/>
        </w:trPr>
        <w:tc>
          <w:tcPr>
            <w:tcW w:w="308" w:type="pct"/>
            <w:vMerge/>
            <w:tcBorders>
              <w:top w:val="nil"/>
              <w:left w:val="single" w:sz="8" w:space="0" w:color="000000"/>
              <w:bottom w:val="single" w:sz="8" w:space="0" w:color="000000"/>
              <w:right w:val="single" w:sz="8" w:space="0" w:color="000000"/>
            </w:tcBorders>
            <w:vAlign w:val="center"/>
            <w:hideMark/>
          </w:tcPr>
          <w:p w14:paraId="7A4227F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70496A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613A59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1AC432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διαλειτουργικότητας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73C1E0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FD96FB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39F7A2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81DE65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E1A459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0ED5FB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D7ECF5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231A6EB" w14:textId="77777777" w:rsidTr="00D321A5">
        <w:trPr>
          <w:trHeight w:val="1047"/>
        </w:trPr>
        <w:tc>
          <w:tcPr>
            <w:tcW w:w="308" w:type="pct"/>
            <w:vMerge/>
            <w:tcBorders>
              <w:top w:val="nil"/>
              <w:left w:val="single" w:sz="8" w:space="0" w:color="000000"/>
              <w:bottom w:val="single" w:sz="8" w:space="0" w:color="000000"/>
              <w:right w:val="single" w:sz="8" w:space="0" w:color="000000"/>
            </w:tcBorders>
            <w:vAlign w:val="center"/>
            <w:hideMark/>
          </w:tcPr>
          <w:p w14:paraId="7943A3E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2F3CF4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E63A2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5F4E619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διαλειτουργικότητας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r w:rsidRPr="00CE13F5">
              <w:rPr>
                <w:rFonts w:ascii="Calibri" w:eastAsia="Times New Roman" w:hAnsi="Calibri" w:cs="Calibri"/>
                <w:color w:val="000000"/>
                <w:kern w:val="0"/>
                <w:sz w:val="16"/>
                <w:szCs w:val="16"/>
                <w:lang w:eastAsia="el-GR"/>
                <w14:ligatures w14:val="none"/>
              </w:rPr>
              <w:t xml:space="preserve"> </w:t>
            </w:r>
          </w:p>
        </w:tc>
        <w:tc>
          <w:tcPr>
            <w:tcW w:w="384" w:type="pct"/>
            <w:tcBorders>
              <w:top w:val="nil"/>
              <w:left w:val="nil"/>
              <w:bottom w:val="single" w:sz="8" w:space="0" w:color="000000"/>
              <w:right w:val="single" w:sz="8" w:space="0" w:color="000000"/>
            </w:tcBorders>
            <w:shd w:val="clear" w:color="auto" w:fill="auto"/>
            <w:vAlign w:val="center"/>
            <w:hideMark/>
          </w:tcPr>
          <w:p w14:paraId="5D03974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DCF776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4B257B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7FABF3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98629F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B05078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AFDB5B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C4A288E" w14:textId="77777777" w:rsidTr="00D321A5">
        <w:trPr>
          <w:trHeight w:val="877"/>
        </w:trPr>
        <w:tc>
          <w:tcPr>
            <w:tcW w:w="308" w:type="pct"/>
            <w:vMerge/>
            <w:tcBorders>
              <w:top w:val="nil"/>
              <w:left w:val="single" w:sz="8" w:space="0" w:color="000000"/>
              <w:bottom w:val="single" w:sz="8" w:space="0" w:color="000000"/>
              <w:right w:val="single" w:sz="8" w:space="0" w:color="000000"/>
            </w:tcBorders>
            <w:vAlign w:val="center"/>
            <w:hideMark/>
          </w:tcPr>
          <w:p w14:paraId="65DD53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6C8C13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EAA29F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311986E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διαλειτουργικότητας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r w:rsidRPr="00CE13F5">
              <w:rPr>
                <w:rFonts w:ascii="Calibri" w:eastAsia="Times New Roman" w:hAnsi="Calibri" w:cs="Calibri"/>
                <w:color w:val="000000"/>
                <w:kern w:val="0"/>
                <w:sz w:val="16"/>
                <w:szCs w:val="16"/>
                <w:lang w:eastAsia="el-GR"/>
                <w14:ligatures w14:val="none"/>
              </w:rPr>
              <w:t xml:space="preserve"> </w:t>
            </w:r>
          </w:p>
        </w:tc>
        <w:tc>
          <w:tcPr>
            <w:tcW w:w="384" w:type="pct"/>
            <w:tcBorders>
              <w:top w:val="nil"/>
              <w:left w:val="nil"/>
              <w:bottom w:val="single" w:sz="8" w:space="0" w:color="000000"/>
              <w:right w:val="single" w:sz="8" w:space="0" w:color="000000"/>
            </w:tcBorders>
            <w:shd w:val="clear" w:color="auto" w:fill="auto"/>
            <w:vAlign w:val="center"/>
            <w:hideMark/>
          </w:tcPr>
          <w:p w14:paraId="3B5859E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77CD5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1B05EBB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D3010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7FC0D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B8D3D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470F3E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07B38EF" w14:textId="77777777" w:rsidTr="00D321A5">
        <w:trPr>
          <w:trHeight w:val="1390"/>
        </w:trPr>
        <w:tc>
          <w:tcPr>
            <w:tcW w:w="308" w:type="pct"/>
            <w:vMerge/>
            <w:tcBorders>
              <w:top w:val="nil"/>
              <w:left w:val="single" w:sz="8" w:space="0" w:color="000000"/>
              <w:bottom w:val="single" w:sz="8" w:space="0" w:color="000000"/>
              <w:right w:val="single" w:sz="8" w:space="0" w:color="000000"/>
            </w:tcBorders>
            <w:vAlign w:val="center"/>
            <w:hideMark/>
          </w:tcPr>
          <w:p w14:paraId="2402B38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6AE9A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375E3B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1CACFE1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διαλειτουργικότητας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339D0E8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B42234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35078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134E6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58D78A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F5B9B1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8592F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10FC3FF" w14:textId="77777777" w:rsidTr="00D321A5">
        <w:trPr>
          <w:trHeight w:val="1427"/>
        </w:trPr>
        <w:tc>
          <w:tcPr>
            <w:tcW w:w="308" w:type="pct"/>
            <w:vMerge/>
            <w:tcBorders>
              <w:top w:val="nil"/>
              <w:left w:val="single" w:sz="8" w:space="0" w:color="000000"/>
              <w:bottom w:val="single" w:sz="8" w:space="0" w:color="000000"/>
              <w:right w:val="single" w:sz="8" w:space="0" w:color="000000"/>
            </w:tcBorders>
            <w:vAlign w:val="center"/>
            <w:hideMark/>
          </w:tcPr>
          <w:p w14:paraId="4244187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96B7FF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C1844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0A0017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Ανάπτυξη υπηρεσιών διαλειτουργικότητας με την κεντρική πλατφόρμα </w:t>
            </w:r>
            <w:r w:rsidRPr="00CE13F5">
              <w:rPr>
                <w:rFonts w:ascii="Calibri" w:eastAsia="Times New Roman" w:hAnsi="Calibri" w:cs="Calibri"/>
                <w:color w:val="000000"/>
                <w:kern w:val="0"/>
                <w:sz w:val="16"/>
                <w:szCs w:val="16"/>
                <w:lang w:val="en-GB" w:eastAsia="el-GR"/>
                <w14:ligatures w14:val="none"/>
              </w:rPr>
              <w:t>smart</w:t>
            </w:r>
            <w:r w:rsidRPr="00CE13F5">
              <w:rPr>
                <w:rFonts w:ascii="Calibri" w:eastAsia="Times New Roman" w:hAnsi="Calibri" w:cs="Calibri"/>
                <w:color w:val="000000"/>
                <w:kern w:val="0"/>
                <w:sz w:val="16"/>
                <w:szCs w:val="16"/>
                <w:lang w:eastAsia="el-GR"/>
                <w14:ligatures w14:val="none"/>
              </w:rPr>
              <w:t xml:space="preserve"> </w:t>
            </w:r>
            <w:r w:rsidRPr="00CE13F5">
              <w:rPr>
                <w:rFonts w:ascii="Calibri" w:eastAsia="Times New Roman" w:hAnsi="Calibri" w:cs="Calibri"/>
                <w:color w:val="000000"/>
                <w:kern w:val="0"/>
                <w:sz w:val="16"/>
                <w:szCs w:val="16"/>
                <w:lang w:val="en-GB" w:eastAsia="el-GR"/>
                <w14:ligatures w14:val="none"/>
              </w:rPr>
              <w:t>cities</w:t>
            </w:r>
          </w:p>
        </w:tc>
        <w:tc>
          <w:tcPr>
            <w:tcW w:w="384" w:type="pct"/>
            <w:tcBorders>
              <w:top w:val="nil"/>
              <w:left w:val="nil"/>
              <w:bottom w:val="single" w:sz="8" w:space="0" w:color="000000"/>
              <w:right w:val="single" w:sz="8" w:space="0" w:color="000000"/>
            </w:tcBorders>
            <w:shd w:val="clear" w:color="auto" w:fill="auto"/>
            <w:vAlign w:val="center"/>
            <w:hideMark/>
          </w:tcPr>
          <w:p w14:paraId="409A52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B5300E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A565D9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E51EC6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7E8321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1D69F6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1AE26B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017574E" w14:textId="77777777" w:rsidTr="00D321A5">
        <w:trPr>
          <w:trHeight w:val="1065"/>
        </w:trPr>
        <w:tc>
          <w:tcPr>
            <w:tcW w:w="308" w:type="pct"/>
            <w:vMerge/>
            <w:tcBorders>
              <w:top w:val="nil"/>
              <w:left w:val="single" w:sz="8" w:space="0" w:color="000000"/>
              <w:bottom w:val="single" w:sz="8" w:space="0" w:color="000000"/>
              <w:right w:val="single" w:sz="8" w:space="0" w:color="000000"/>
            </w:tcBorders>
            <w:vAlign w:val="center"/>
            <w:hideMark/>
          </w:tcPr>
          <w:p w14:paraId="34DEEA1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6C7A07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363D7D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785C08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Ανάπτυξη υπηρεσιών διαλειτουργικότητας με τρίτες εφαρμογές</w:t>
            </w:r>
          </w:p>
        </w:tc>
        <w:tc>
          <w:tcPr>
            <w:tcW w:w="384" w:type="pct"/>
            <w:tcBorders>
              <w:top w:val="nil"/>
              <w:left w:val="nil"/>
              <w:bottom w:val="single" w:sz="8" w:space="0" w:color="000000"/>
              <w:right w:val="single" w:sz="8" w:space="0" w:color="000000"/>
            </w:tcBorders>
            <w:shd w:val="clear" w:color="auto" w:fill="auto"/>
            <w:vAlign w:val="center"/>
            <w:hideMark/>
          </w:tcPr>
          <w:p w14:paraId="7DAED13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69CFED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5</w:t>
            </w:r>
          </w:p>
        </w:tc>
        <w:tc>
          <w:tcPr>
            <w:tcW w:w="241" w:type="pct"/>
            <w:tcBorders>
              <w:top w:val="nil"/>
              <w:left w:val="nil"/>
              <w:bottom w:val="single" w:sz="8" w:space="0" w:color="000000"/>
              <w:right w:val="single" w:sz="8" w:space="0" w:color="000000"/>
            </w:tcBorders>
            <w:shd w:val="clear" w:color="auto" w:fill="auto"/>
            <w:noWrap/>
            <w:vAlign w:val="center"/>
            <w:hideMark/>
          </w:tcPr>
          <w:p w14:paraId="3FE8C86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05C28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A85BD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7BEBE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BAB924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36CEC1F" w14:textId="77777777" w:rsidTr="00D321A5">
        <w:trPr>
          <w:trHeight w:val="828"/>
        </w:trPr>
        <w:tc>
          <w:tcPr>
            <w:tcW w:w="308" w:type="pct"/>
            <w:vMerge w:val="restart"/>
            <w:tcBorders>
              <w:top w:val="nil"/>
              <w:left w:val="single" w:sz="8" w:space="0" w:color="000000"/>
              <w:bottom w:val="single" w:sz="8" w:space="0" w:color="000000"/>
              <w:right w:val="single" w:sz="8" w:space="0" w:color="000000"/>
            </w:tcBorders>
            <w:shd w:val="clear" w:color="auto" w:fill="auto"/>
            <w:noWrap/>
            <w:vAlign w:val="center"/>
            <w:hideMark/>
          </w:tcPr>
          <w:p w14:paraId="5A7D16F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Δ</w:t>
            </w:r>
          </w:p>
        </w:tc>
        <w:tc>
          <w:tcPr>
            <w:tcW w:w="625"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BE5D99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 και Εκπαίδευση</w:t>
            </w:r>
          </w:p>
        </w:tc>
        <w:tc>
          <w:tcPr>
            <w:tcW w:w="653" w:type="pct"/>
            <w:tcBorders>
              <w:top w:val="nil"/>
              <w:left w:val="nil"/>
              <w:bottom w:val="single" w:sz="8" w:space="0" w:color="000000"/>
              <w:right w:val="single" w:sz="8" w:space="0" w:color="000000"/>
            </w:tcBorders>
            <w:shd w:val="clear" w:color="auto" w:fill="auto"/>
            <w:vAlign w:val="center"/>
            <w:hideMark/>
          </w:tcPr>
          <w:p w14:paraId="0BD95EF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2D1D96F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6334EB5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034C37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2</w:t>
            </w:r>
          </w:p>
        </w:tc>
        <w:tc>
          <w:tcPr>
            <w:tcW w:w="241" w:type="pct"/>
            <w:tcBorders>
              <w:top w:val="nil"/>
              <w:left w:val="nil"/>
              <w:bottom w:val="single" w:sz="8" w:space="0" w:color="000000"/>
              <w:right w:val="single" w:sz="8" w:space="0" w:color="000000"/>
            </w:tcBorders>
            <w:shd w:val="clear" w:color="auto" w:fill="auto"/>
            <w:noWrap/>
            <w:vAlign w:val="center"/>
            <w:hideMark/>
          </w:tcPr>
          <w:p w14:paraId="033A9C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A8AC5B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8CF9E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000E5A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D76036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F0CFE53"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04AB1E1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3AEB82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0DC129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25C274A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3001712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25D9F4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1CB4720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186A3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5337C0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32984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AC8A92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81995B1"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70859DD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1059D0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F65A72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59CA50F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41901C3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09775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5D722B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00E98E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B0D73E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E24E49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861B99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C5BE7C0" w14:textId="77777777" w:rsidTr="00D321A5">
        <w:trPr>
          <w:trHeight w:val="828"/>
        </w:trPr>
        <w:tc>
          <w:tcPr>
            <w:tcW w:w="308" w:type="pct"/>
            <w:vMerge/>
            <w:tcBorders>
              <w:top w:val="nil"/>
              <w:left w:val="single" w:sz="8" w:space="0" w:color="000000"/>
              <w:bottom w:val="single" w:sz="8" w:space="0" w:color="000000"/>
              <w:right w:val="single" w:sz="8" w:space="0" w:color="000000"/>
            </w:tcBorders>
            <w:vAlign w:val="center"/>
            <w:hideMark/>
          </w:tcPr>
          <w:p w14:paraId="38909E3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F1261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F3603B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 xml:space="preserve">1. Έξυπνο Σύστημα Ελεγχόμενης Στάθμευσης </w:t>
            </w:r>
          </w:p>
        </w:tc>
        <w:tc>
          <w:tcPr>
            <w:tcW w:w="963" w:type="pct"/>
            <w:tcBorders>
              <w:top w:val="nil"/>
              <w:left w:val="nil"/>
              <w:bottom w:val="single" w:sz="8" w:space="0" w:color="000000"/>
              <w:right w:val="single" w:sz="8" w:space="0" w:color="000000"/>
            </w:tcBorders>
            <w:shd w:val="clear" w:color="auto" w:fill="auto"/>
            <w:noWrap/>
            <w:vAlign w:val="center"/>
            <w:hideMark/>
          </w:tcPr>
          <w:p w14:paraId="76396FF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1489A4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F6F5B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6E0700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DAD61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F84B5A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13936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AF5A2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D9A71CE"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7CD6823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C4DA30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97384D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3FBB919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19CCCF6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13E81A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3601DE6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0BF03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AEB4C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FDC8D0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B1A5E2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25D5ED4"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90CC6D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A364D7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04618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1C38433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3577C1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E543F0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1103CF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A47015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10C91E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A46E0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C23541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E2EA04C"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630BC38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558198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FD959C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056883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52B4FD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47B537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0A3CAE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50CBFC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52531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EF41B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5BEA78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2BD5B2C" w14:textId="77777777" w:rsidTr="00D321A5">
        <w:trPr>
          <w:trHeight w:val="1440"/>
        </w:trPr>
        <w:tc>
          <w:tcPr>
            <w:tcW w:w="308" w:type="pct"/>
            <w:vMerge/>
            <w:tcBorders>
              <w:top w:val="nil"/>
              <w:left w:val="single" w:sz="8" w:space="0" w:color="000000"/>
              <w:bottom w:val="single" w:sz="8" w:space="0" w:color="000000"/>
              <w:right w:val="single" w:sz="8" w:space="0" w:color="000000"/>
            </w:tcBorders>
            <w:vAlign w:val="center"/>
            <w:hideMark/>
          </w:tcPr>
          <w:p w14:paraId="2DC82F7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3D0E5D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00EDA4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 Έξυπνο σύστημα διασφάλισης προσβασιμότητας ατόμων με κινητικά προβλήματα</w:t>
            </w:r>
          </w:p>
        </w:tc>
        <w:tc>
          <w:tcPr>
            <w:tcW w:w="963" w:type="pct"/>
            <w:tcBorders>
              <w:top w:val="nil"/>
              <w:left w:val="nil"/>
              <w:bottom w:val="single" w:sz="8" w:space="0" w:color="000000"/>
              <w:right w:val="single" w:sz="8" w:space="0" w:color="000000"/>
            </w:tcBorders>
            <w:shd w:val="clear" w:color="auto" w:fill="auto"/>
            <w:noWrap/>
            <w:vAlign w:val="center"/>
            <w:hideMark/>
          </w:tcPr>
          <w:p w14:paraId="44D98A6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68A031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4A6DD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709809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3BE6D6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B78ACD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F8C71F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9FC65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5E05F68"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555F6A5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87F971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1D5625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522A9AE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4784FD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3F4C46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701FDE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1A836C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D4A85C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EFAE51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A331CA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D8D123D"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4BB8FF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340386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1C10F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0672F4C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03261B3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7EDDB8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B0C85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A6178C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862C2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FD55D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76BCC6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66819E8"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80175F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B1678D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826A53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7D9D62B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19E196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E64C07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7A39B4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12D9452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43FDE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1490C0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A5F55B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8F8922D"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2B6BD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794EBE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72ADBC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4. Έξυπνες διαβάσεις πεζών και φιλικές προς ΑΜΕΑ</w:t>
            </w:r>
          </w:p>
        </w:tc>
        <w:tc>
          <w:tcPr>
            <w:tcW w:w="963" w:type="pct"/>
            <w:tcBorders>
              <w:top w:val="nil"/>
              <w:left w:val="nil"/>
              <w:bottom w:val="single" w:sz="8" w:space="0" w:color="000000"/>
              <w:right w:val="single" w:sz="8" w:space="0" w:color="000000"/>
            </w:tcBorders>
            <w:shd w:val="clear" w:color="auto" w:fill="auto"/>
            <w:noWrap/>
            <w:vAlign w:val="center"/>
            <w:hideMark/>
          </w:tcPr>
          <w:p w14:paraId="423E397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68301BF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8ACDA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A5478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5A7118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558C2E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93A2E1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806690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1CF11AE" w14:textId="77777777" w:rsidTr="00D321A5">
        <w:trPr>
          <w:trHeight w:val="1644"/>
        </w:trPr>
        <w:tc>
          <w:tcPr>
            <w:tcW w:w="308" w:type="pct"/>
            <w:vMerge/>
            <w:tcBorders>
              <w:top w:val="nil"/>
              <w:left w:val="single" w:sz="8" w:space="0" w:color="000000"/>
              <w:bottom w:val="single" w:sz="8" w:space="0" w:color="000000"/>
              <w:right w:val="single" w:sz="8" w:space="0" w:color="000000"/>
            </w:tcBorders>
            <w:vAlign w:val="center"/>
            <w:hideMark/>
          </w:tcPr>
          <w:p w14:paraId="730CB7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9ECF83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2FA813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noWrap/>
            <w:vAlign w:val="center"/>
            <w:hideMark/>
          </w:tcPr>
          <w:p w14:paraId="7F3CCA4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των διαχειριστών / χρηστών</w:t>
            </w:r>
          </w:p>
        </w:tc>
        <w:tc>
          <w:tcPr>
            <w:tcW w:w="384" w:type="pct"/>
            <w:tcBorders>
              <w:top w:val="nil"/>
              <w:left w:val="nil"/>
              <w:bottom w:val="single" w:sz="8" w:space="0" w:color="000000"/>
              <w:right w:val="single" w:sz="8" w:space="0" w:color="000000"/>
            </w:tcBorders>
            <w:shd w:val="clear" w:color="auto" w:fill="auto"/>
            <w:vAlign w:val="center"/>
            <w:hideMark/>
          </w:tcPr>
          <w:p w14:paraId="5A295D8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FF5425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1,5</w:t>
            </w:r>
          </w:p>
        </w:tc>
        <w:tc>
          <w:tcPr>
            <w:tcW w:w="241" w:type="pct"/>
            <w:tcBorders>
              <w:top w:val="nil"/>
              <w:left w:val="nil"/>
              <w:bottom w:val="single" w:sz="8" w:space="0" w:color="000000"/>
              <w:right w:val="single" w:sz="8" w:space="0" w:color="000000"/>
            </w:tcBorders>
            <w:shd w:val="clear" w:color="auto" w:fill="auto"/>
            <w:noWrap/>
            <w:vAlign w:val="center"/>
            <w:hideMark/>
          </w:tcPr>
          <w:p w14:paraId="7EFE85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54AE87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5C47B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DD193D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C20CFC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54D9E72" w14:textId="77777777" w:rsidTr="00D321A5">
        <w:trPr>
          <w:trHeight w:val="1644"/>
        </w:trPr>
        <w:tc>
          <w:tcPr>
            <w:tcW w:w="308" w:type="pct"/>
            <w:vMerge/>
            <w:tcBorders>
              <w:top w:val="nil"/>
              <w:left w:val="single" w:sz="8" w:space="0" w:color="000000"/>
              <w:bottom w:val="single" w:sz="8" w:space="0" w:color="000000"/>
              <w:right w:val="single" w:sz="8" w:space="0" w:color="000000"/>
            </w:tcBorders>
            <w:vAlign w:val="center"/>
            <w:hideMark/>
          </w:tcPr>
          <w:p w14:paraId="3FE60FB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7F5883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178852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 xml:space="preserve">11. Έξυπνος Οδηγός Πόλης / Δήμου με καταγραφή τοπικών επιχειρήσεων </w:t>
            </w:r>
          </w:p>
        </w:tc>
        <w:tc>
          <w:tcPr>
            <w:tcW w:w="963" w:type="pct"/>
            <w:tcBorders>
              <w:top w:val="nil"/>
              <w:left w:val="nil"/>
              <w:bottom w:val="single" w:sz="8" w:space="0" w:color="000000"/>
              <w:right w:val="single" w:sz="8" w:space="0" w:color="000000"/>
            </w:tcBorders>
            <w:shd w:val="clear" w:color="auto" w:fill="auto"/>
            <w:noWrap/>
            <w:vAlign w:val="center"/>
            <w:hideMark/>
          </w:tcPr>
          <w:p w14:paraId="2799A9F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4D19954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97FF7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1</w:t>
            </w:r>
          </w:p>
        </w:tc>
        <w:tc>
          <w:tcPr>
            <w:tcW w:w="241" w:type="pct"/>
            <w:tcBorders>
              <w:top w:val="nil"/>
              <w:left w:val="nil"/>
              <w:bottom w:val="single" w:sz="8" w:space="0" w:color="000000"/>
              <w:right w:val="single" w:sz="8" w:space="0" w:color="000000"/>
            </w:tcBorders>
            <w:shd w:val="clear" w:color="auto" w:fill="auto"/>
            <w:noWrap/>
            <w:vAlign w:val="center"/>
            <w:hideMark/>
          </w:tcPr>
          <w:p w14:paraId="6D53DE6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587F37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B93817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4DB2B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71E6D2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90280B8" w14:textId="77777777" w:rsidTr="00D321A5">
        <w:trPr>
          <w:trHeight w:val="747"/>
        </w:trPr>
        <w:tc>
          <w:tcPr>
            <w:tcW w:w="308" w:type="pct"/>
            <w:vMerge/>
            <w:tcBorders>
              <w:top w:val="nil"/>
              <w:left w:val="single" w:sz="8" w:space="0" w:color="000000"/>
              <w:bottom w:val="single" w:sz="8" w:space="0" w:color="000000"/>
              <w:right w:val="single" w:sz="8" w:space="0" w:color="000000"/>
            </w:tcBorders>
            <w:vAlign w:val="center"/>
            <w:hideMark/>
          </w:tcPr>
          <w:p w14:paraId="4DC4673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2B9514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A6EBFA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25BBDE8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33550F5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139D00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1EE4D1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E1086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B05F01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DD792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2274EB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8250E42"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4010D0F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02D371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1A789B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535BA7F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7E48AC0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4FCE3A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4B59C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635AB3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3F6254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50146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CEFD7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DF41351"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10A0B1C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FD1C54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D8B5E9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56B96AB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223F41A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FC74B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4BB611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2D338D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1C380D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D6CFA0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8C162B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C9BD2AB" w14:textId="77777777" w:rsidTr="00D321A5">
        <w:trPr>
          <w:trHeight w:val="1032"/>
        </w:trPr>
        <w:tc>
          <w:tcPr>
            <w:tcW w:w="308" w:type="pct"/>
            <w:vMerge/>
            <w:tcBorders>
              <w:top w:val="nil"/>
              <w:left w:val="single" w:sz="8" w:space="0" w:color="000000"/>
              <w:bottom w:val="single" w:sz="8" w:space="0" w:color="000000"/>
              <w:right w:val="single" w:sz="8" w:space="0" w:color="000000"/>
            </w:tcBorders>
            <w:vAlign w:val="center"/>
            <w:hideMark/>
          </w:tcPr>
          <w:p w14:paraId="5795DD4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B57826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732826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14. Ψηφιακή Πλατφόρμα διαχείρισης ευπαθών ομάδων</w:t>
            </w:r>
            <w:r w:rsidRPr="00CE13F5">
              <w:rPr>
                <w:rFonts w:ascii="Calibri" w:eastAsia="Times New Roman" w:hAnsi="Calibri" w:cs="Calibri"/>
                <w:color w:val="FF0000"/>
                <w:kern w:val="0"/>
                <w:sz w:val="16"/>
                <w:szCs w:val="16"/>
                <w:lang w:eastAsia="el-GR"/>
                <w14:ligatures w14:val="none"/>
              </w:rPr>
              <w:t xml:space="preserve"> </w:t>
            </w:r>
          </w:p>
        </w:tc>
        <w:tc>
          <w:tcPr>
            <w:tcW w:w="963" w:type="pct"/>
            <w:tcBorders>
              <w:top w:val="nil"/>
              <w:left w:val="nil"/>
              <w:bottom w:val="single" w:sz="8" w:space="0" w:color="000000"/>
              <w:right w:val="single" w:sz="8" w:space="0" w:color="000000"/>
            </w:tcBorders>
            <w:shd w:val="clear" w:color="auto" w:fill="auto"/>
            <w:vAlign w:val="center"/>
            <w:hideMark/>
          </w:tcPr>
          <w:p w14:paraId="47C2AE1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129CC8E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3D3E9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3B7C48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BFB112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9CD37F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0E9E1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783212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1774DA67"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00EDF3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43B3335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CC5A0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54BB36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2D27CD1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AF46C8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3DF3A0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64FF1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3DF9A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42C6B6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720269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FF48293" w14:textId="77777777" w:rsidTr="00D321A5">
        <w:trPr>
          <w:trHeight w:val="1848"/>
        </w:trPr>
        <w:tc>
          <w:tcPr>
            <w:tcW w:w="308" w:type="pct"/>
            <w:vMerge/>
            <w:tcBorders>
              <w:top w:val="nil"/>
              <w:left w:val="single" w:sz="8" w:space="0" w:color="000000"/>
              <w:bottom w:val="single" w:sz="8" w:space="0" w:color="000000"/>
              <w:right w:val="single" w:sz="8" w:space="0" w:color="000000"/>
            </w:tcBorders>
            <w:vAlign w:val="center"/>
            <w:hideMark/>
          </w:tcPr>
          <w:p w14:paraId="78EB64B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9832B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82B8CA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79C0C6C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73978D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813985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42C8EAD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0E650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E9C34B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9A006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B16422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0D01603C" w14:textId="77777777" w:rsidTr="00D321A5">
        <w:trPr>
          <w:trHeight w:val="1104"/>
        </w:trPr>
        <w:tc>
          <w:tcPr>
            <w:tcW w:w="308" w:type="pct"/>
            <w:vMerge/>
            <w:tcBorders>
              <w:top w:val="nil"/>
              <w:left w:val="single" w:sz="8" w:space="0" w:color="000000"/>
              <w:bottom w:val="single" w:sz="8" w:space="0" w:color="000000"/>
              <w:right w:val="single" w:sz="8" w:space="0" w:color="000000"/>
            </w:tcBorders>
            <w:vAlign w:val="center"/>
            <w:hideMark/>
          </w:tcPr>
          <w:p w14:paraId="324201E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95056E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0A22E7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78184F4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57A6239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BB05F1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83D3CF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058A56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3CD1EF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F2950A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3F0710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AA7F122" w14:textId="77777777" w:rsidTr="00D321A5">
        <w:trPr>
          <w:trHeight w:val="790"/>
        </w:trPr>
        <w:tc>
          <w:tcPr>
            <w:tcW w:w="308" w:type="pct"/>
            <w:vMerge/>
            <w:tcBorders>
              <w:top w:val="nil"/>
              <w:left w:val="single" w:sz="8" w:space="0" w:color="000000"/>
              <w:bottom w:val="single" w:sz="8" w:space="0" w:color="000000"/>
              <w:right w:val="single" w:sz="8" w:space="0" w:color="000000"/>
            </w:tcBorders>
            <w:vAlign w:val="center"/>
            <w:hideMark/>
          </w:tcPr>
          <w:p w14:paraId="08D5866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02922E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D1C50B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27.</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καταλόγων δημοτικών βιβλιοθηκών - Δημιουργία έξυπνης δημοτικής βιβλιοθήκης </w:t>
            </w:r>
          </w:p>
        </w:tc>
        <w:tc>
          <w:tcPr>
            <w:tcW w:w="963" w:type="pct"/>
            <w:tcBorders>
              <w:top w:val="nil"/>
              <w:left w:val="nil"/>
              <w:bottom w:val="single" w:sz="8" w:space="0" w:color="000000"/>
              <w:right w:val="single" w:sz="8" w:space="0" w:color="000000"/>
            </w:tcBorders>
            <w:shd w:val="clear" w:color="auto" w:fill="auto"/>
            <w:noWrap/>
            <w:vAlign w:val="center"/>
            <w:hideMark/>
          </w:tcPr>
          <w:p w14:paraId="025054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5EC92D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6DD6DA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7C5551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85F66D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EF94B7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CD16D7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59609E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EECFAE3"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47DA8AA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60618B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2EDE09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0ACEEE9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3FA3942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177AE0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675D1BA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9FB14A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0547CC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344388A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DDD540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8EC0A46" w14:textId="77777777" w:rsidTr="00D321A5">
        <w:trPr>
          <w:trHeight w:val="2052"/>
        </w:trPr>
        <w:tc>
          <w:tcPr>
            <w:tcW w:w="308" w:type="pct"/>
            <w:vMerge/>
            <w:tcBorders>
              <w:top w:val="nil"/>
              <w:left w:val="single" w:sz="8" w:space="0" w:color="000000"/>
              <w:bottom w:val="single" w:sz="8" w:space="0" w:color="000000"/>
              <w:right w:val="single" w:sz="8" w:space="0" w:color="000000"/>
            </w:tcBorders>
            <w:vAlign w:val="center"/>
            <w:hideMark/>
          </w:tcPr>
          <w:p w14:paraId="7461C3B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659DF0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720B1D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3C54A18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15C4EE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F0B763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0,5</w:t>
            </w:r>
          </w:p>
        </w:tc>
        <w:tc>
          <w:tcPr>
            <w:tcW w:w="241" w:type="pct"/>
            <w:tcBorders>
              <w:top w:val="nil"/>
              <w:left w:val="nil"/>
              <w:bottom w:val="single" w:sz="8" w:space="0" w:color="000000"/>
              <w:right w:val="single" w:sz="8" w:space="0" w:color="000000"/>
            </w:tcBorders>
            <w:shd w:val="clear" w:color="auto" w:fill="auto"/>
            <w:noWrap/>
            <w:vAlign w:val="center"/>
            <w:hideMark/>
          </w:tcPr>
          <w:p w14:paraId="35C1DF3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99DEBC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A6BB3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0C946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4AE973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5BF0E50" w14:textId="77777777" w:rsidTr="00D321A5">
        <w:trPr>
          <w:trHeight w:val="1333"/>
        </w:trPr>
        <w:tc>
          <w:tcPr>
            <w:tcW w:w="308" w:type="pct"/>
            <w:vMerge/>
            <w:tcBorders>
              <w:top w:val="nil"/>
              <w:left w:val="single" w:sz="8" w:space="0" w:color="000000"/>
              <w:bottom w:val="single" w:sz="8" w:space="0" w:color="000000"/>
              <w:right w:val="single" w:sz="8" w:space="0" w:color="000000"/>
            </w:tcBorders>
            <w:vAlign w:val="center"/>
            <w:hideMark/>
          </w:tcPr>
          <w:p w14:paraId="5252EB7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220B58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BE1192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158F5CA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37E1C72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6BA14F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66453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71E6A14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7C675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53A575C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DA45E3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938FCBB" w14:textId="77777777" w:rsidTr="00D321A5">
        <w:trPr>
          <w:trHeight w:val="1094"/>
        </w:trPr>
        <w:tc>
          <w:tcPr>
            <w:tcW w:w="308" w:type="pct"/>
            <w:vMerge/>
            <w:tcBorders>
              <w:top w:val="nil"/>
              <w:left w:val="single" w:sz="8" w:space="0" w:color="000000"/>
              <w:bottom w:val="single" w:sz="8" w:space="0" w:color="000000"/>
              <w:right w:val="single" w:sz="8" w:space="0" w:color="000000"/>
            </w:tcBorders>
            <w:vAlign w:val="center"/>
            <w:hideMark/>
          </w:tcPr>
          <w:p w14:paraId="3D9504F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8EBE21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C4CE02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28.</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Ψηφιοποίηση τοπικής πολιτιστικής κληρονομιάς (η κατοχή και νομή των οποίων ανήκει στον δήμο)</w:t>
            </w:r>
          </w:p>
        </w:tc>
        <w:tc>
          <w:tcPr>
            <w:tcW w:w="963" w:type="pct"/>
            <w:tcBorders>
              <w:top w:val="nil"/>
              <w:left w:val="nil"/>
              <w:bottom w:val="single" w:sz="8" w:space="0" w:color="000000"/>
              <w:right w:val="single" w:sz="8" w:space="0" w:color="000000"/>
            </w:tcBorders>
            <w:shd w:val="clear" w:color="auto" w:fill="auto"/>
            <w:noWrap/>
            <w:vAlign w:val="center"/>
            <w:hideMark/>
          </w:tcPr>
          <w:p w14:paraId="1C3FE534"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5A48B5B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3270CFD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CE1CC6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6D6AB9A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261CE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D478E1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D22558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D18C762" w14:textId="77777777" w:rsidTr="00D321A5">
        <w:trPr>
          <w:trHeight w:val="1398"/>
        </w:trPr>
        <w:tc>
          <w:tcPr>
            <w:tcW w:w="308" w:type="pct"/>
            <w:vMerge/>
            <w:tcBorders>
              <w:top w:val="nil"/>
              <w:left w:val="single" w:sz="8" w:space="0" w:color="000000"/>
              <w:bottom w:val="single" w:sz="8" w:space="0" w:color="000000"/>
              <w:right w:val="single" w:sz="8" w:space="0" w:color="000000"/>
            </w:tcBorders>
            <w:vAlign w:val="center"/>
            <w:hideMark/>
          </w:tcPr>
          <w:p w14:paraId="7A446B2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2DD05DA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DA50A5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2F8B4496"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0CD30E2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7D3AC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E8C1C1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01E3D1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319EDE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4C77A6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3AF749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193EBE6" w14:textId="77777777" w:rsidTr="00D321A5">
        <w:trPr>
          <w:trHeight w:val="1390"/>
        </w:trPr>
        <w:tc>
          <w:tcPr>
            <w:tcW w:w="308" w:type="pct"/>
            <w:vMerge/>
            <w:tcBorders>
              <w:top w:val="nil"/>
              <w:left w:val="single" w:sz="8" w:space="0" w:color="000000"/>
              <w:bottom w:val="single" w:sz="8" w:space="0" w:color="000000"/>
              <w:right w:val="single" w:sz="8" w:space="0" w:color="000000"/>
            </w:tcBorders>
            <w:vAlign w:val="center"/>
            <w:hideMark/>
          </w:tcPr>
          <w:p w14:paraId="2AA5BE4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380EB0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73C456F5"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4E48EDC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5ED730B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0075415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D57699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D7988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0A740ED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169F74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940449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6AB28C58" w14:textId="77777777" w:rsidTr="00D321A5">
        <w:trPr>
          <w:trHeight w:val="1427"/>
        </w:trPr>
        <w:tc>
          <w:tcPr>
            <w:tcW w:w="308" w:type="pct"/>
            <w:vMerge/>
            <w:tcBorders>
              <w:top w:val="nil"/>
              <w:left w:val="single" w:sz="8" w:space="0" w:color="000000"/>
              <w:bottom w:val="single" w:sz="8" w:space="0" w:color="000000"/>
              <w:right w:val="single" w:sz="8" w:space="0" w:color="000000"/>
            </w:tcBorders>
            <w:vAlign w:val="center"/>
            <w:hideMark/>
          </w:tcPr>
          <w:p w14:paraId="12CD97A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4404F0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2251D4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44E032B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6807344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76C994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C40EF5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22ABF7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CFEF59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1C1F994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03478B2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35450E86" w14:textId="77777777" w:rsidTr="00D321A5">
        <w:trPr>
          <w:trHeight w:val="1401"/>
        </w:trPr>
        <w:tc>
          <w:tcPr>
            <w:tcW w:w="308" w:type="pct"/>
            <w:vMerge/>
            <w:tcBorders>
              <w:top w:val="nil"/>
              <w:left w:val="single" w:sz="8" w:space="0" w:color="000000"/>
              <w:bottom w:val="single" w:sz="8" w:space="0" w:color="000000"/>
              <w:right w:val="single" w:sz="8" w:space="0" w:color="000000"/>
            </w:tcBorders>
            <w:vAlign w:val="center"/>
            <w:hideMark/>
          </w:tcPr>
          <w:p w14:paraId="5EBEEDC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DB3D12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66C201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32.</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Ηλεκτρονικό σύστημα διαχείρισης και οργάνωσης της Διοίκησης και της επιχειρησιακής ικανότητας των ΟΤΑ </w:t>
            </w:r>
          </w:p>
        </w:tc>
        <w:tc>
          <w:tcPr>
            <w:tcW w:w="963" w:type="pct"/>
            <w:tcBorders>
              <w:top w:val="nil"/>
              <w:left w:val="nil"/>
              <w:bottom w:val="single" w:sz="8" w:space="0" w:color="000000"/>
              <w:right w:val="single" w:sz="8" w:space="0" w:color="000000"/>
            </w:tcBorders>
            <w:shd w:val="clear" w:color="auto" w:fill="auto"/>
            <w:vAlign w:val="center"/>
            <w:hideMark/>
          </w:tcPr>
          <w:p w14:paraId="0D18A29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0521911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3C6B40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8F4761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563F1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640395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8E384D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B6CBAC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F366508" w14:textId="77777777" w:rsidTr="00D321A5">
        <w:trPr>
          <w:trHeight w:val="1532"/>
        </w:trPr>
        <w:tc>
          <w:tcPr>
            <w:tcW w:w="308" w:type="pct"/>
            <w:vMerge/>
            <w:tcBorders>
              <w:top w:val="nil"/>
              <w:left w:val="single" w:sz="8" w:space="0" w:color="000000"/>
              <w:bottom w:val="single" w:sz="8" w:space="0" w:color="000000"/>
              <w:right w:val="single" w:sz="8" w:space="0" w:color="000000"/>
            </w:tcBorders>
            <w:vAlign w:val="center"/>
            <w:hideMark/>
          </w:tcPr>
          <w:p w14:paraId="354AFC0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8B4629B"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B378CA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7D1BD34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2F857196"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2D6347D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54C8778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99E16C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0DD055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2A21EE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2CCA08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A09A5B4" w14:textId="77777777" w:rsidTr="00D321A5">
        <w:trPr>
          <w:trHeight w:val="1198"/>
        </w:trPr>
        <w:tc>
          <w:tcPr>
            <w:tcW w:w="308" w:type="pct"/>
            <w:vMerge/>
            <w:tcBorders>
              <w:top w:val="nil"/>
              <w:left w:val="single" w:sz="8" w:space="0" w:color="000000"/>
              <w:bottom w:val="single" w:sz="8" w:space="0" w:color="000000"/>
              <w:right w:val="single" w:sz="8" w:space="0" w:color="000000"/>
            </w:tcBorders>
            <w:vAlign w:val="center"/>
            <w:hideMark/>
          </w:tcPr>
          <w:p w14:paraId="54CEBA99"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9D95F7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43312B6E"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505BFFD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7471BB2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A24E8C2"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50239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416150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D528E0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31FD6F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786D0E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4C060116" w14:textId="77777777" w:rsidTr="00D321A5">
        <w:trPr>
          <w:trHeight w:val="1272"/>
        </w:trPr>
        <w:tc>
          <w:tcPr>
            <w:tcW w:w="308" w:type="pct"/>
            <w:vMerge/>
            <w:tcBorders>
              <w:top w:val="nil"/>
              <w:left w:val="single" w:sz="8" w:space="0" w:color="000000"/>
              <w:bottom w:val="single" w:sz="8" w:space="0" w:color="000000"/>
              <w:right w:val="single" w:sz="8" w:space="0" w:color="000000"/>
            </w:tcBorders>
            <w:vAlign w:val="center"/>
            <w:hideMark/>
          </w:tcPr>
          <w:p w14:paraId="5F26DE87"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133CFD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6BBA1D8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5E0CF3D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31F3EA9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757C122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3D2285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20621295"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6D6F9F7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E45810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7B74D46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48D82DF" w14:textId="77777777" w:rsidTr="00D321A5">
        <w:trPr>
          <w:trHeight w:val="1256"/>
        </w:trPr>
        <w:tc>
          <w:tcPr>
            <w:tcW w:w="308" w:type="pct"/>
            <w:vMerge/>
            <w:tcBorders>
              <w:top w:val="nil"/>
              <w:left w:val="single" w:sz="8" w:space="0" w:color="000000"/>
              <w:bottom w:val="single" w:sz="8" w:space="0" w:color="000000"/>
              <w:right w:val="single" w:sz="8" w:space="0" w:color="000000"/>
            </w:tcBorders>
            <w:vAlign w:val="center"/>
            <w:hideMark/>
          </w:tcPr>
          <w:p w14:paraId="1D64785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269892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5BF9E6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33.</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Υλοποίηση δημόσιων δεικτών μέτρησης απόδοσης σύμφωνα με </w:t>
            </w:r>
            <w:r w:rsidRPr="00CE13F5">
              <w:rPr>
                <w:rFonts w:ascii="Calibri" w:eastAsia="Times New Roman" w:hAnsi="Calibri" w:cs="Calibri"/>
                <w:color w:val="000000"/>
                <w:kern w:val="0"/>
                <w:sz w:val="16"/>
                <w:szCs w:val="16"/>
                <w:lang w:val="en-GB" w:eastAsia="el-GR"/>
                <w14:ligatures w14:val="none"/>
              </w:rPr>
              <w:t>ISO</w:t>
            </w:r>
            <w:r w:rsidRPr="00CE13F5">
              <w:rPr>
                <w:rFonts w:ascii="Calibri" w:eastAsia="Times New Roman" w:hAnsi="Calibri" w:cs="Calibri"/>
                <w:color w:val="000000"/>
                <w:kern w:val="0"/>
                <w:sz w:val="16"/>
                <w:szCs w:val="16"/>
                <w:lang w:eastAsia="el-GR"/>
                <w14:ligatures w14:val="none"/>
              </w:rPr>
              <w:t xml:space="preserve"> 37122, προσαρμοσμένο στις ελληνικές συνθήκες </w:t>
            </w:r>
          </w:p>
        </w:tc>
        <w:tc>
          <w:tcPr>
            <w:tcW w:w="963" w:type="pct"/>
            <w:tcBorders>
              <w:top w:val="nil"/>
              <w:left w:val="nil"/>
              <w:bottom w:val="single" w:sz="8" w:space="0" w:color="000000"/>
              <w:right w:val="single" w:sz="8" w:space="0" w:color="000000"/>
            </w:tcBorders>
            <w:shd w:val="clear" w:color="auto" w:fill="auto"/>
            <w:vAlign w:val="center"/>
            <w:hideMark/>
          </w:tcPr>
          <w:p w14:paraId="732D555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2D3109E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D56E95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A43A94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30C27C8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303068E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4C34B37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1CD6B94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5E7D6BE9" w14:textId="77777777" w:rsidTr="00D321A5">
        <w:trPr>
          <w:trHeight w:val="1056"/>
        </w:trPr>
        <w:tc>
          <w:tcPr>
            <w:tcW w:w="308" w:type="pct"/>
            <w:vMerge/>
            <w:tcBorders>
              <w:top w:val="nil"/>
              <w:left w:val="single" w:sz="8" w:space="0" w:color="000000"/>
              <w:bottom w:val="single" w:sz="8" w:space="0" w:color="000000"/>
              <w:right w:val="single" w:sz="8" w:space="0" w:color="000000"/>
            </w:tcBorders>
            <w:vAlign w:val="center"/>
            <w:hideMark/>
          </w:tcPr>
          <w:p w14:paraId="73E28EC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558D8752"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318D32D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10E3A0E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Πιλοτική Λειτουργία</w:t>
            </w:r>
          </w:p>
        </w:tc>
        <w:tc>
          <w:tcPr>
            <w:tcW w:w="384" w:type="pct"/>
            <w:tcBorders>
              <w:top w:val="nil"/>
              <w:left w:val="nil"/>
              <w:bottom w:val="single" w:sz="8" w:space="0" w:color="000000"/>
              <w:right w:val="single" w:sz="8" w:space="0" w:color="000000"/>
            </w:tcBorders>
            <w:shd w:val="clear" w:color="auto" w:fill="auto"/>
            <w:vAlign w:val="center"/>
            <w:hideMark/>
          </w:tcPr>
          <w:p w14:paraId="07A1302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DC178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122943C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41AFE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2AAE6E9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0D6835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078345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CC88B00" w14:textId="77777777" w:rsidTr="00D321A5">
        <w:trPr>
          <w:trHeight w:val="1330"/>
        </w:trPr>
        <w:tc>
          <w:tcPr>
            <w:tcW w:w="308" w:type="pct"/>
            <w:vMerge/>
            <w:tcBorders>
              <w:top w:val="nil"/>
              <w:left w:val="single" w:sz="8" w:space="0" w:color="000000"/>
              <w:bottom w:val="single" w:sz="8" w:space="0" w:color="000000"/>
              <w:right w:val="single" w:sz="8" w:space="0" w:color="000000"/>
            </w:tcBorders>
            <w:vAlign w:val="center"/>
            <w:hideMark/>
          </w:tcPr>
          <w:p w14:paraId="0CA1C1AF"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3490099A"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14CD272C"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1D648EB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Εκπαίδευση Χρηστών</w:t>
            </w:r>
          </w:p>
        </w:tc>
        <w:tc>
          <w:tcPr>
            <w:tcW w:w="384" w:type="pct"/>
            <w:tcBorders>
              <w:top w:val="nil"/>
              <w:left w:val="nil"/>
              <w:bottom w:val="single" w:sz="8" w:space="0" w:color="000000"/>
              <w:right w:val="single" w:sz="8" w:space="0" w:color="000000"/>
            </w:tcBorders>
            <w:shd w:val="clear" w:color="auto" w:fill="auto"/>
            <w:vAlign w:val="center"/>
            <w:hideMark/>
          </w:tcPr>
          <w:p w14:paraId="35C4B4A3"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5652B219"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3D873D9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08531298"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75FCF5E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0473ABD1"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64932A3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7819A391" w14:textId="77777777" w:rsidTr="00D321A5">
        <w:trPr>
          <w:trHeight w:val="973"/>
        </w:trPr>
        <w:tc>
          <w:tcPr>
            <w:tcW w:w="308" w:type="pct"/>
            <w:vMerge/>
            <w:tcBorders>
              <w:top w:val="nil"/>
              <w:left w:val="single" w:sz="8" w:space="0" w:color="000000"/>
              <w:bottom w:val="single" w:sz="8" w:space="0" w:color="000000"/>
              <w:right w:val="single" w:sz="8" w:space="0" w:color="000000"/>
            </w:tcBorders>
            <w:vAlign w:val="center"/>
            <w:hideMark/>
          </w:tcPr>
          <w:p w14:paraId="34897038"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17A2D98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5D7EF670"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6AC118F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Εγχειρίδια χρήσης</w:t>
            </w:r>
          </w:p>
        </w:tc>
        <w:tc>
          <w:tcPr>
            <w:tcW w:w="384" w:type="pct"/>
            <w:tcBorders>
              <w:top w:val="nil"/>
              <w:left w:val="nil"/>
              <w:bottom w:val="single" w:sz="8" w:space="0" w:color="000000"/>
              <w:right w:val="single" w:sz="8" w:space="0" w:color="000000"/>
            </w:tcBorders>
            <w:shd w:val="clear" w:color="auto" w:fill="auto"/>
            <w:vAlign w:val="center"/>
            <w:hideMark/>
          </w:tcPr>
          <w:p w14:paraId="0CE7228F"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1A257A3B"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2ACED85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C4E503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367C97C"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7FA977C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2365166A"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073765D" w14:textId="77777777" w:rsidTr="00D321A5">
        <w:trPr>
          <w:trHeight w:val="698"/>
        </w:trPr>
        <w:tc>
          <w:tcPr>
            <w:tcW w:w="308" w:type="pct"/>
            <w:vMerge/>
            <w:tcBorders>
              <w:top w:val="nil"/>
              <w:left w:val="single" w:sz="8" w:space="0" w:color="000000"/>
              <w:bottom w:val="single" w:sz="8" w:space="0" w:color="000000"/>
              <w:right w:val="single" w:sz="8" w:space="0" w:color="000000"/>
            </w:tcBorders>
            <w:vAlign w:val="center"/>
            <w:hideMark/>
          </w:tcPr>
          <w:p w14:paraId="0AA4E15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25" w:type="pct"/>
            <w:vMerge/>
            <w:tcBorders>
              <w:top w:val="nil"/>
              <w:left w:val="single" w:sz="8" w:space="0" w:color="000000"/>
              <w:bottom w:val="single" w:sz="8" w:space="0" w:color="000000"/>
              <w:right w:val="single" w:sz="8" w:space="0" w:color="000000"/>
            </w:tcBorders>
            <w:vAlign w:val="center"/>
            <w:hideMark/>
          </w:tcPr>
          <w:p w14:paraId="7264D323"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p>
        </w:tc>
        <w:tc>
          <w:tcPr>
            <w:tcW w:w="653" w:type="pct"/>
            <w:tcBorders>
              <w:top w:val="nil"/>
              <w:left w:val="nil"/>
              <w:bottom w:val="single" w:sz="8" w:space="0" w:color="000000"/>
              <w:right w:val="single" w:sz="8" w:space="0" w:color="000000"/>
            </w:tcBorders>
            <w:shd w:val="clear" w:color="auto" w:fill="auto"/>
            <w:vAlign w:val="center"/>
            <w:hideMark/>
          </w:tcPr>
          <w:p w14:paraId="2104E971"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eastAsia="el-GR"/>
                <w14:ligatures w14:val="none"/>
              </w:rPr>
            </w:pPr>
            <w:r w:rsidRPr="00CE13F5">
              <w:rPr>
                <w:rFonts w:ascii="Calibri" w:eastAsia="Times New Roman" w:hAnsi="Calibri" w:cs="Calibri"/>
                <w:color w:val="000000"/>
                <w:kern w:val="0"/>
                <w:sz w:val="16"/>
                <w:szCs w:val="16"/>
                <w:lang w:eastAsia="el-GR"/>
                <w14:ligatures w14:val="none"/>
              </w:rPr>
              <w:t>35.</w:t>
            </w:r>
            <w:r w:rsidRPr="00CE13F5">
              <w:rPr>
                <w:rFonts w:ascii="Calibri" w:eastAsia="Times New Roman" w:hAnsi="Calibri" w:cs="Calibri"/>
                <w:color w:val="000000"/>
                <w:kern w:val="0"/>
                <w:sz w:val="16"/>
                <w:szCs w:val="16"/>
                <w:lang w:val="en-GB" w:eastAsia="el-GR"/>
                <w14:ligatures w14:val="none"/>
              </w:rPr>
              <w:t> </w:t>
            </w:r>
            <w:r w:rsidRPr="00CE13F5">
              <w:rPr>
                <w:rFonts w:ascii="Calibri" w:eastAsia="Times New Roman" w:hAnsi="Calibri" w:cs="Calibri"/>
                <w:color w:val="000000"/>
                <w:kern w:val="0"/>
                <w:sz w:val="16"/>
                <w:szCs w:val="16"/>
                <w:lang w:eastAsia="el-GR"/>
                <w14:ligatures w14:val="none"/>
              </w:rPr>
              <w:t xml:space="preserve"> Κεντρική ενιαία πλατφόρμα διαχείρισης και συλλογής δεδομένων δράσεων ψηφιακού μετασχηματισμού των ΟΤΑ.</w:t>
            </w:r>
            <w:r w:rsidRPr="00CE13F5">
              <w:rPr>
                <w:rFonts w:ascii="Calibri" w:eastAsia="Times New Roman" w:hAnsi="Calibri" w:cs="Calibri"/>
                <w:color w:val="000000"/>
                <w:kern w:val="0"/>
                <w:sz w:val="16"/>
                <w:szCs w:val="16"/>
                <w:lang w:val="en-GB" w:eastAsia="el-GR"/>
                <w14:ligatures w14:val="none"/>
              </w:rPr>
              <w:t>   </w:t>
            </w:r>
          </w:p>
        </w:tc>
        <w:tc>
          <w:tcPr>
            <w:tcW w:w="963" w:type="pct"/>
            <w:tcBorders>
              <w:top w:val="nil"/>
              <w:left w:val="nil"/>
              <w:bottom w:val="single" w:sz="8" w:space="0" w:color="000000"/>
              <w:right w:val="single" w:sz="8" w:space="0" w:color="000000"/>
            </w:tcBorders>
            <w:shd w:val="clear" w:color="auto" w:fill="auto"/>
            <w:vAlign w:val="center"/>
            <w:hideMark/>
          </w:tcPr>
          <w:p w14:paraId="547C541D" w14:textId="77777777" w:rsidR="00CE13F5" w:rsidRPr="00CE13F5" w:rsidRDefault="00CE13F5" w:rsidP="00CE13F5">
            <w:pPr>
              <w:spacing w:after="120" w:line="240" w:lineRule="auto"/>
              <w:jc w:val="both"/>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Αναφορά προβλημάτων και δυσλειτουργιών</w:t>
            </w:r>
          </w:p>
        </w:tc>
        <w:tc>
          <w:tcPr>
            <w:tcW w:w="384" w:type="pct"/>
            <w:tcBorders>
              <w:top w:val="nil"/>
              <w:left w:val="nil"/>
              <w:bottom w:val="single" w:sz="8" w:space="0" w:color="000000"/>
              <w:right w:val="single" w:sz="8" w:space="0" w:color="000000"/>
            </w:tcBorders>
            <w:shd w:val="clear" w:color="auto" w:fill="auto"/>
            <w:vAlign w:val="center"/>
            <w:hideMark/>
          </w:tcPr>
          <w:p w14:paraId="40B3C1FD"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ΥΠΗΡΕΣΙΕΣ</w:t>
            </w:r>
          </w:p>
        </w:tc>
        <w:tc>
          <w:tcPr>
            <w:tcW w:w="288" w:type="pct"/>
            <w:tcBorders>
              <w:top w:val="nil"/>
              <w:left w:val="nil"/>
              <w:bottom w:val="single" w:sz="8" w:space="0" w:color="000000"/>
              <w:right w:val="single" w:sz="8" w:space="0" w:color="000000"/>
            </w:tcBorders>
            <w:shd w:val="clear" w:color="auto" w:fill="auto"/>
            <w:noWrap/>
            <w:vAlign w:val="center"/>
            <w:hideMark/>
          </w:tcPr>
          <w:p w14:paraId="4B25DE8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0,1</w:t>
            </w:r>
          </w:p>
        </w:tc>
        <w:tc>
          <w:tcPr>
            <w:tcW w:w="241" w:type="pct"/>
            <w:tcBorders>
              <w:top w:val="nil"/>
              <w:left w:val="nil"/>
              <w:bottom w:val="single" w:sz="8" w:space="0" w:color="000000"/>
              <w:right w:val="single" w:sz="8" w:space="0" w:color="000000"/>
            </w:tcBorders>
            <w:shd w:val="clear" w:color="auto" w:fill="auto"/>
            <w:noWrap/>
            <w:vAlign w:val="center"/>
            <w:hideMark/>
          </w:tcPr>
          <w:p w14:paraId="06D5BB4E"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r w:rsidRPr="00CE13F5">
              <w:rPr>
                <w:rFonts w:ascii="Calibri" w:eastAsia="Times New Roman" w:hAnsi="Calibri" w:cs="Calibri"/>
                <w:color w:val="000000"/>
                <w:kern w:val="0"/>
                <w:sz w:val="16"/>
                <w:szCs w:val="16"/>
                <w:lang w:val="en-GB" w:eastAsia="el-GR"/>
                <w14:ligatures w14:val="none"/>
              </w:rPr>
              <w:t>Α/Μ</w:t>
            </w:r>
          </w:p>
        </w:tc>
        <w:tc>
          <w:tcPr>
            <w:tcW w:w="433" w:type="pct"/>
            <w:tcBorders>
              <w:top w:val="nil"/>
              <w:left w:val="nil"/>
              <w:bottom w:val="single" w:sz="8" w:space="0" w:color="000000"/>
              <w:right w:val="single" w:sz="8" w:space="0" w:color="000000"/>
            </w:tcBorders>
            <w:shd w:val="clear" w:color="auto" w:fill="auto"/>
            <w:noWrap/>
            <w:vAlign w:val="center"/>
          </w:tcPr>
          <w:p w14:paraId="507F5AE7"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6" w:type="pct"/>
            <w:tcBorders>
              <w:top w:val="nil"/>
              <w:left w:val="nil"/>
              <w:bottom w:val="single" w:sz="8" w:space="0" w:color="000000"/>
              <w:right w:val="single" w:sz="8" w:space="0" w:color="000000"/>
            </w:tcBorders>
            <w:shd w:val="clear" w:color="auto" w:fill="auto"/>
            <w:noWrap/>
            <w:vAlign w:val="center"/>
          </w:tcPr>
          <w:p w14:paraId="40CF3944"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337" w:type="pct"/>
            <w:tcBorders>
              <w:top w:val="nil"/>
              <w:left w:val="nil"/>
              <w:bottom w:val="single" w:sz="8" w:space="0" w:color="000000"/>
              <w:right w:val="single" w:sz="8" w:space="0" w:color="000000"/>
            </w:tcBorders>
            <w:shd w:val="clear" w:color="auto" w:fill="auto"/>
            <w:noWrap/>
            <w:vAlign w:val="center"/>
          </w:tcPr>
          <w:p w14:paraId="68D4CE6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c>
          <w:tcPr>
            <w:tcW w:w="432" w:type="pct"/>
            <w:tcBorders>
              <w:top w:val="nil"/>
              <w:left w:val="nil"/>
              <w:bottom w:val="single" w:sz="8" w:space="0" w:color="000000"/>
              <w:right w:val="single" w:sz="8" w:space="0" w:color="000000"/>
            </w:tcBorders>
            <w:shd w:val="clear" w:color="auto" w:fill="auto"/>
            <w:noWrap/>
            <w:vAlign w:val="center"/>
          </w:tcPr>
          <w:p w14:paraId="46FE2F90" w14:textId="77777777" w:rsidR="00CE13F5" w:rsidRPr="00CE13F5" w:rsidRDefault="00CE13F5" w:rsidP="00CE13F5">
            <w:pPr>
              <w:spacing w:after="120" w:line="240" w:lineRule="auto"/>
              <w:jc w:val="center"/>
              <w:rPr>
                <w:rFonts w:ascii="Calibri" w:eastAsia="Times New Roman" w:hAnsi="Calibri" w:cs="Calibri"/>
                <w:color w:val="000000"/>
                <w:kern w:val="0"/>
                <w:sz w:val="16"/>
                <w:szCs w:val="16"/>
                <w:lang w:val="en-GB" w:eastAsia="el-GR"/>
                <w14:ligatures w14:val="none"/>
              </w:rPr>
            </w:pPr>
          </w:p>
        </w:tc>
      </w:tr>
      <w:tr w:rsidR="00CE13F5" w:rsidRPr="00CE13F5" w14:paraId="218D1C2A" w14:textId="77777777" w:rsidTr="00D321A5">
        <w:trPr>
          <w:trHeight w:val="300"/>
        </w:trPr>
        <w:tc>
          <w:tcPr>
            <w:tcW w:w="4568" w:type="pct"/>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08909977" w14:textId="77777777" w:rsidR="00CE13F5" w:rsidRPr="00CE13F5" w:rsidRDefault="00CE13F5" w:rsidP="00CE13F5">
            <w:pPr>
              <w:spacing w:after="120" w:line="240" w:lineRule="auto"/>
              <w:jc w:val="right"/>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ΣΥΝΟΛΟ (προ ΦΠΑ)</w:t>
            </w:r>
          </w:p>
        </w:tc>
        <w:tc>
          <w:tcPr>
            <w:tcW w:w="432" w:type="pct"/>
            <w:tcBorders>
              <w:top w:val="nil"/>
              <w:left w:val="nil"/>
              <w:bottom w:val="single" w:sz="8" w:space="0" w:color="000000"/>
              <w:right w:val="single" w:sz="8" w:space="0" w:color="000000"/>
            </w:tcBorders>
            <w:shd w:val="clear" w:color="auto" w:fill="auto"/>
            <w:noWrap/>
            <w:vAlign w:val="center"/>
          </w:tcPr>
          <w:p w14:paraId="2E5C2F3E"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p>
        </w:tc>
      </w:tr>
      <w:tr w:rsidR="00CE13F5" w:rsidRPr="00CE13F5" w14:paraId="21A13ED1" w14:textId="77777777" w:rsidTr="00D321A5">
        <w:trPr>
          <w:trHeight w:val="300"/>
        </w:trPr>
        <w:tc>
          <w:tcPr>
            <w:tcW w:w="4568" w:type="pct"/>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D7E4B67" w14:textId="77777777" w:rsidR="00CE13F5" w:rsidRPr="00CE13F5" w:rsidRDefault="00CE13F5" w:rsidP="00CE13F5">
            <w:pPr>
              <w:spacing w:after="120" w:line="240" w:lineRule="auto"/>
              <w:jc w:val="right"/>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ΦΠΑ(24%)</w:t>
            </w:r>
          </w:p>
        </w:tc>
        <w:tc>
          <w:tcPr>
            <w:tcW w:w="432" w:type="pct"/>
            <w:tcBorders>
              <w:top w:val="nil"/>
              <w:left w:val="nil"/>
              <w:bottom w:val="single" w:sz="8" w:space="0" w:color="000000"/>
              <w:right w:val="single" w:sz="8" w:space="0" w:color="000000"/>
            </w:tcBorders>
            <w:shd w:val="clear" w:color="auto" w:fill="auto"/>
            <w:noWrap/>
            <w:vAlign w:val="center"/>
          </w:tcPr>
          <w:p w14:paraId="311F8795"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p>
        </w:tc>
      </w:tr>
      <w:tr w:rsidR="00CE13F5" w:rsidRPr="00CE13F5" w14:paraId="087D8843" w14:textId="77777777" w:rsidTr="00D321A5">
        <w:trPr>
          <w:trHeight w:val="300"/>
        </w:trPr>
        <w:tc>
          <w:tcPr>
            <w:tcW w:w="4568" w:type="pct"/>
            <w:gridSpan w:val="10"/>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41F389AE" w14:textId="77777777" w:rsidR="00CE13F5" w:rsidRPr="00CE13F5" w:rsidRDefault="00CE13F5" w:rsidP="00CE13F5">
            <w:pPr>
              <w:spacing w:after="120" w:line="240" w:lineRule="auto"/>
              <w:jc w:val="right"/>
              <w:rPr>
                <w:rFonts w:ascii="Calibri" w:eastAsia="Times New Roman" w:hAnsi="Calibri" w:cs="Calibri"/>
                <w:b/>
                <w:bCs/>
                <w:color w:val="000000"/>
                <w:kern w:val="0"/>
                <w:sz w:val="16"/>
                <w:szCs w:val="16"/>
                <w:lang w:val="en-GB" w:eastAsia="el-GR"/>
                <w14:ligatures w14:val="none"/>
              </w:rPr>
            </w:pPr>
            <w:r w:rsidRPr="00CE13F5">
              <w:rPr>
                <w:rFonts w:ascii="Calibri" w:eastAsia="Times New Roman" w:hAnsi="Calibri" w:cs="Calibri"/>
                <w:b/>
                <w:bCs/>
                <w:color w:val="000000"/>
                <w:kern w:val="0"/>
                <w:sz w:val="16"/>
                <w:szCs w:val="16"/>
                <w:lang w:val="en-GB" w:eastAsia="el-GR"/>
                <w14:ligatures w14:val="none"/>
              </w:rPr>
              <w:t>ΣΥΝΟΛΟ (με ΦΠΑ)</w:t>
            </w:r>
          </w:p>
        </w:tc>
        <w:tc>
          <w:tcPr>
            <w:tcW w:w="432" w:type="pct"/>
            <w:tcBorders>
              <w:top w:val="nil"/>
              <w:left w:val="nil"/>
              <w:bottom w:val="single" w:sz="8" w:space="0" w:color="000000"/>
              <w:right w:val="single" w:sz="8" w:space="0" w:color="000000"/>
            </w:tcBorders>
            <w:shd w:val="clear" w:color="auto" w:fill="auto"/>
            <w:noWrap/>
            <w:vAlign w:val="center"/>
          </w:tcPr>
          <w:p w14:paraId="36F5A311" w14:textId="77777777" w:rsidR="00CE13F5" w:rsidRPr="00CE13F5" w:rsidRDefault="00CE13F5" w:rsidP="00CE13F5">
            <w:pPr>
              <w:spacing w:after="120" w:line="240" w:lineRule="auto"/>
              <w:jc w:val="center"/>
              <w:rPr>
                <w:rFonts w:ascii="Calibri" w:eastAsia="Times New Roman" w:hAnsi="Calibri" w:cs="Calibri"/>
                <w:b/>
                <w:bCs/>
                <w:color w:val="000000"/>
                <w:kern w:val="0"/>
                <w:sz w:val="16"/>
                <w:szCs w:val="16"/>
                <w:lang w:val="en-GB" w:eastAsia="el-GR"/>
                <w14:ligatures w14:val="none"/>
              </w:rPr>
            </w:pPr>
          </w:p>
        </w:tc>
      </w:tr>
    </w:tbl>
    <w:p w14:paraId="52E137F3"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252C354D" w14:textId="6E369AE3" w:rsidR="00CE13F5" w:rsidRPr="0078138E" w:rsidRDefault="0078138E" w:rsidP="00CE13F5">
      <w:pPr>
        <w:suppressAutoHyphens/>
        <w:spacing w:before="57" w:after="57" w:line="240" w:lineRule="auto"/>
        <w:jc w:val="both"/>
        <w:rPr>
          <w:rFonts w:ascii="Calibri" w:eastAsia="Times New Roman" w:hAnsi="Calibri" w:cs="Calibri"/>
          <w:bCs/>
          <w:kern w:val="0"/>
          <w:szCs w:val="24"/>
          <w:lang w:eastAsia="zh-CN"/>
          <w14:ligatures w14:val="none"/>
        </w:rPr>
      </w:pP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val="en-US" w:eastAsia="zh-CN"/>
          <w14:ligatures w14:val="none"/>
        </w:rPr>
        <w:tab/>
      </w:r>
      <w:r>
        <w:rPr>
          <w:rFonts w:ascii="Calibri" w:eastAsia="Times New Roman" w:hAnsi="Calibri" w:cs="Calibri"/>
          <w:bCs/>
          <w:kern w:val="0"/>
          <w:szCs w:val="24"/>
          <w:lang w:eastAsia="zh-CN"/>
          <w14:ligatures w14:val="none"/>
        </w:rPr>
        <w:t>Ο ΠΡΟΣΦΕΡΩΝ</w:t>
      </w:r>
    </w:p>
    <w:p w14:paraId="2C05A483"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p w14:paraId="5F06DC9F" w14:textId="77777777" w:rsidR="00CE13F5" w:rsidRPr="00CE13F5" w:rsidRDefault="00CE13F5" w:rsidP="00CE13F5">
      <w:pPr>
        <w:suppressAutoHyphens/>
        <w:spacing w:before="57" w:after="57" w:line="240" w:lineRule="auto"/>
        <w:jc w:val="both"/>
        <w:rPr>
          <w:rFonts w:ascii="Calibri" w:eastAsia="Times New Roman" w:hAnsi="Calibri" w:cs="Calibri"/>
          <w:bCs/>
          <w:kern w:val="0"/>
          <w:szCs w:val="24"/>
          <w:lang w:eastAsia="zh-CN"/>
          <w14:ligatures w14:val="none"/>
        </w:rPr>
      </w:pPr>
    </w:p>
    <w:sectPr w:rsidR="00CE13F5" w:rsidRPr="00CE13F5" w:rsidSect="00CE13F5">
      <w:headerReference w:type="default" r:id="rId7"/>
      <w:footerReference w:type="default" r:id="rId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4A79D" w14:textId="77777777" w:rsidR="00024455" w:rsidRDefault="00024455" w:rsidP="00CE13F5">
      <w:pPr>
        <w:spacing w:after="0" w:line="240" w:lineRule="auto"/>
      </w:pPr>
      <w:r>
        <w:separator/>
      </w:r>
    </w:p>
  </w:endnote>
  <w:endnote w:type="continuationSeparator" w:id="0">
    <w:p w14:paraId="790EADA0" w14:textId="77777777" w:rsidR="00024455" w:rsidRDefault="00024455" w:rsidP="00C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Noto Sans CJK SC">
    <w:charset w:val="00"/>
    <w:family w:val="roman"/>
    <w:pitch w:val="default"/>
  </w:font>
  <w:font w:name="Lohit Devanagari">
    <w:altName w:val="Times New Roman"/>
    <w:charset w:val="00"/>
    <w:family w:val="roman"/>
    <w:pitch w:val="default"/>
  </w:font>
  <w:font w:name="Poppins-bold">
    <w:altName w:val="Cambri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69511" w14:textId="4CEB5FD6" w:rsidR="00CE13F5" w:rsidRPr="00CE13F5" w:rsidRDefault="00CE13F5" w:rsidP="00CE13F5">
    <w:pPr>
      <w:pStyle w:val="afa"/>
      <w:jc w:val="left"/>
    </w:pPr>
    <w:r w:rsidRPr="00CE13F5">
      <w:rPr>
        <w:noProof/>
        <w:lang w:val="el-GR" w:eastAsia="el-GR"/>
      </w:rPr>
      <w:drawing>
        <wp:inline distT="0" distB="0" distL="0" distR="0" wp14:anchorId="5C0DDE2C" wp14:editId="1B113666">
          <wp:extent cx="2130425" cy="408940"/>
          <wp:effectExtent l="0" t="0" r="3175" b="0"/>
          <wp:docPr id="475180316" name="Εικόνα 4" descr="TITLOS_Τ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TITLOS_Τ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0425" cy="408940"/>
                  </a:xfrm>
                  <a:prstGeom prst="rect">
                    <a:avLst/>
                  </a:prstGeom>
                  <a:noFill/>
                  <a:ln>
                    <a:noFill/>
                  </a:ln>
                </pic:spPr>
              </pic:pic>
            </a:graphicData>
          </a:graphic>
        </wp:inline>
      </w:drawing>
    </w:r>
    <w:r w:rsidRPr="00CE13F5">
      <w:rPr>
        <w:lang w:val="el-GR"/>
      </w:rPr>
      <w:tab/>
    </w:r>
    <w:r w:rsidRPr="00CE13F5">
      <w:rPr>
        <w:rFonts w:ascii="Arial" w:hAnsi="Arial" w:cs="Arial"/>
        <w:noProof/>
        <w:lang w:val="el-GR" w:eastAsia="el-GR"/>
      </w:rPr>
      <w:drawing>
        <wp:inline distT="0" distB="0" distL="0" distR="0" wp14:anchorId="7E60968E" wp14:editId="5A7CCBEE">
          <wp:extent cx="3409950" cy="561975"/>
          <wp:effectExtent l="0" t="0" r="0" b="9525"/>
          <wp:docPr id="10" name="Εικόνα 10" descr="cid:image006.jpg@01D90981.AE158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6.jpg@01D90981.AE158F6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409950" cy="561975"/>
                  </a:xfrm>
                  <a:prstGeom prst="rect">
                    <a:avLst/>
                  </a:prstGeom>
                  <a:noFill/>
                  <a:ln>
                    <a:noFill/>
                  </a:ln>
                </pic:spPr>
              </pic:pic>
            </a:graphicData>
          </a:graphic>
        </wp:inline>
      </w:drawing>
    </w:r>
  </w:p>
  <w:sdt>
    <w:sdtPr>
      <w:rPr>
        <w:rFonts w:ascii="Calibri" w:eastAsia="MS Mincho" w:hAnsi="Calibri" w:cs="Times New Roman"/>
        <w:kern w:val="0"/>
        <w:szCs w:val="24"/>
        <w:lang w:val="en-US" w:eastAsia="ja-JP"/>
        <w14:ligatures w14:val="none"/>
      </w:rPr>
      <w:id w:val="983275767"/>
      <w:docPartObj>
        <w:docPartGallery w:val="Page Numbers (Bottom of Page)"/>
        <w:docPartUnique/>
      </w:docPartObj>
    </w:sdtPr>
    <w:sdtContent>
      <w:p w14:paraId="40B197F3" w14:textId="77777777" w:rsidR="00CE13F5" w:rsidRPr="00CE13F5" w:rsidRDefault="00CE13F5" w:rsidP="00CE13F5">
        <w:pPr>
          <w:suppressAutoHyphens/>
          <w:spacing w:after="100" w:line="240" w:lineRule="auto"/>
          <w:jc w:val="center"/>
          <w:rPr>
            <w:rFonts w:ascii="Calibri" w:eastAsia="MS Mincho" w:hAnsi="Calibri" w:cs="Times New Roman"/>
            <w:kern w:val="0"/>
            <w:szCs w:val="24"/>
            <w:lang w:val="en-US" w:eastAsia="ja-JP"/>
            <w14:ligatures w14:val="none"/>
          </w:rPr>
        </w:pPr>
        <w:r w:rsidRPr="00CE13F5">
          <w:rPr>
            <w:rFonts w:ascii="Calibri" w:eastAsia="MS Mincho" w:hAnsi="Calibri" w:cs="Times New Roman"/>
            <w:kern w:val="0"/>
            <w:szCs w:val="24"/>
            <w:lang w:val="en-US" w:eastAsia="ja-JP"/>
            <w14:ligatures w14:val="none"/>
          </w:rPr>
          <w:fldChar w:fldCharType="begin"/>
        </w:r>
        <w:r w:rsidRPr="00CE13F5">
          <w:rPr>
            <w:rFonts w:ascii="Calibri" w:eastAsia="MS Mincho" w:hAnsi="Calibri" w:cs="Times New Roman"/>
            <w:kern w:val="0"/>
            <w:szCs w:val="24"/>
            <w:lang w:val="en-US" w:eastAsia="ja-JP"/>
            <w14:ligatures w14:val="none"/>
          </w:rPr>
          <w:instrText>PAGE   \* MERGEFORMAT</w:instrText>
        </w:r>
        <w:r w:rsidRPr="00CE13F5">
          <w:rPr>
            <w:rFonts w:ascii="Calibri" w:eastAsia="MS Mincho" w:hAnsi="Calibri" w:cs="Times New Roman"/>
            <w:kern w:val="0"/>
            <w:szCs w:val="24"/>
            <w:lang w:val="en-US" w:eastAsia="ja-JP"/>
            <w14:ligatures w14:val="none"/>
          </w:rPr>
          <w:fldChar w:fldCharType="separate"/>
        </w:r>
        <w:r w:rsidRPr="00CE13F5">
          <w:rPr>
            <w:rFonts w:ascii="Calibri" w:eastAsia="MS Mincho" w:hAnsi="Calibri" w:cs="Times New Roman"/>
            <w:kern w:val="0"/>
            <w:szCs w:val="24"/>
            <w:lang w:val="en-US" w:eastAsia="ja-JP"/>
            <w14:ligatures w14:val="none"/>
          </w:rPr>
          <w:t>466</w:t>
        </w:r>
        <w:r w:rsidRPr="00CE13F5">
          <w:rPr>
            <w:rFonts w:ascii="Calibri" w:eastAsia="MS Mincho" w:hAnsi="Calibri" w:cs="Times New Roman"/>
            <w:kern w:val="0"/>
            <w:szCs w:val="24"/>
            <w:lang w:val="en-US" w:eastAsia="ja-JP"/>
            <w14:ligatures w14:val="none"/>
          </w:rPr>
          <w:fldChar w:fldCharType="end"/>
        </w:r>
      </w:p>
    </w:sdtContent>
  </w:sdt>
  <w:p w14:paraId="16075742" w14:textId="2F28D7CB" w:rsidR="00CE13F5" w:rsidRDefault="00CE13F5">
    <w:pPr>
      <w:pStyle w:val="afa"/>
    </w:pPr>
  </w:p>
  <w:p w14:paraId="4B41B7C2" w14:textId="77777777" w:rsidR="00CE13F5" w:rsidRDefault="00CE13F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412AF" w14:textId="77777777" w:rsidR="00024455" w:rsidRDefault="00024455" w:rsidP="00CE13F5">
      <w:pPr>
        <w:spacing w:after="0" w:line="240" w:lineRule="auto"/>
      </w:pPr>
      <w:r>
        <w:separator/>
      </w:r>
    </w:p>
  </w:footnote>
  <w:footnote w:type="continuationSeparator" w:id="0">
    <w:p w14:paraId="040E4D47" w14:textId="77777777" w:rsidR="00024455" w:rsidRDefault="00024455" w:rsidP="00C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7D80" w14:textId="723EF4EC" w:rsidR="00CE13F5" w:rsidRPr="00CE13F5" w:rsidRDefault="00CE13F5" w:rsidP="00CE13F5">
    <w:pPr>
      <w:rPr>
        <w:rFonts w:ascii="Verdana" w:eastAsia="Verdana" w:hAnsi="Verdana" w:cs="Verdana"/>
        <w:color w:val="365F91"/>
        <w:kern w:val="0"/>
        <w:sz w:val="14"/>
        <w:szCs w:val="14"/>
        <w:lang w:eastAsia="ar-SA"/>
        <w14:ligatures w14:val="none"/>
      </w:rPr>
    </w:pPr>
    <w:r w:rsidRPr="00CE13F5">
      <w:rPr>
        <w:rFonts w:ascii="Verdana" w:eastAsia="Verdana" w:hAnsi="Verdana" w:cs="Verdana"/>
        <w:color w:val="365F91"/>
        <w:kern w:val="0"/>
        <w:sz w:val="14"/>
        <w:szCs w:val="14"/>
        <w:lang w:eastAsia="ar-SA"/>
        <w14:ligatures w14:val="none"/>
      </w:rPr>
      <w:t>ΠΡΟΣΚΛΗΣΗ 01_ΨΗΦΙΑΚΟΣ ΜΕΤΑΣΧΗΜΑΤΙΣΜΟΣ ΤΩΝ ΟΤΑ - ΠΑΡΑΡΤΗΜΑ Γ</w:t>
    </w:r>
  </w:p>
  <w:p w14:paraId="76E93DEF" w14:textId="77777777" w:rsidR="00CE13F5" w:rsidRPr="00CE13F5" w:rsidRDefault="00CE13F5" w:rsidP="00CE13F5">
    <w:pPr>
      <w:suppressAutoHyphens/>
      <w:spacing w:after="120" w:line="240" w:lineRule="auto"/>
      <w:jc w:val="center"/>
      <w:rPr>
        <w:rFonts w:ascii="Verdana" w:eastAsia="Verdana" w:hAnsi="Verdana" w:cs="Verdana"/>
        <w:color w:val="365F91"/>
        <w:kern w:val="0"/>
        <w:sz w:val="14"/>
        <w:szCs w:val="14"/>
        <w:lang w:eastAsia="ar-SA"/>
        <w14:ligatures w14:val="none"/>
      </w:rPr>
    </w:pPr>
    <w:r w:rsidRPr="00CE13F5">
      <w:rPr>
        <w:rFonts w:ascii="Verdana" w:eastAsia="Verdana" w:hAnsi="Verdana" w:cs="Verdana"/>
        <w:b/>
        <w:color w:val="365F91"/>
        <w:kern w:val="0"/>
        <w:sz w:val="14"/>
        <w:szCs w:val="14"/>
        <w:lang w:eastAsia="ar-SA"/>
        <w14:ligatures w14:val="none"/>
      </w:rPr>
      <w:t xml:space="preserve"> ΜΕΛΕΤΗ</w:t>
    </w:r>
  </w:p>
  <w:p w14:paraId="6CFA00FE" w14:textId="77777777" w:rsidR="00CE13F5" w:rsidRPr="00CE13F5" w:rsidRDefault="00CE13F5" w:rsidP="00CE13F5">
    <w:pPr>
      <w:suppressAutoHyphens/>
      <w:spacing w:after="120" w:line="240" w:lineRule="auto"/>
      <w:jc w:val="center"/>
      <w:rPr>
        <w:rFonts w:ascii="Calibri" w:eastAsia="Times New Roman" w:hAnsi="Calibri" w:cs="Calibri"/>
        <w:color w:val="365F91"/>
        <w:kern w:val="0"/>
        <w:sz w:val="24"/>
        <w:szCs w:val="24"/>
        <w:lang w:eastAsia="ar-SA"/>
        <w14:ligatures w14:val="none"/>
      </w:rPr>
    </w:pPr>
    <w:r w:rsidRPr="00CE13F5">
      <w:rPr>
        <w:rFonts w:ascii="Verdana" w:eastAsia="Verdana" w:hAnsi="Verdana" w:cs="Verdana"/>
        <w:b/>
        <w:color w:val="365F91"/>
        <w:kern w:val="0"/>
        <w:sz w:val="14"/>
        <w:szCs w:val="14"/>
        <w:lang w:eastAsia="ar-SA"/>
        <w14:ligatures w14:val="none"/>
      </w:rPr>
      <w:t xml:space="preserve"> Ψηφιακού Μετασχηματισμού του Δήμου Πεντέλης</w:t>
    </w:r>
  </w:p>
  <w:p w14:paraId="4E051293" w14:textId="77777777" w:rsidR="00CE13F5" w:rsidRPr="00CE13F5" w:rsidRDefault="00CE13F5" w:rsidP="00CE13F5">
    <w:pPr>
      <w:suppressAutoHyphens/>
      <w:spacing w:after="120" w:line="240" w:lineRule="auto"/>
      <w:jc w:val="both"/>
      <w:rPr>
        <w:rFonts w:ascii="Calibri" w:eastAsia="Times New Roman" w:hAnsi="Calibri" w:cs="Calibri"/>
        <w:kern w:val="0"/>
        <w:szCs w:val="24"/>
        <w:lang w:eastAsia="ar-SA"/>
        <w14:ligatures w14:val="none"/>
      </w:rPr>
    </w:pPr>
  </w:p>
  <w:p w14:paraId="1A987EFF" w14:textId="6C8981A1" w:rsidR="00CE13F5" w:rsidRPr="00CE13F5" w:rsidRDefault="00CE13F5">
    <w:pPr>
      <w:pStyle w:val="afb"/>
      <w:rPr>
        <w:lang w:val="el-GR"/>
      </w:rPr>
    </w:pPr>
  </w:p>
  <w:p w14:paraId="24ADDC09" w14:textId="77777777" w:rsidR="00CE13F5" w:rsidRPr="00CE13F5" w:rsidRDefault="00CE13F5">
    <w:pPr>
      <w:pStyle w:val="afb"/>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4"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5"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31"/>
    <w:multiLevelType w:val="multilevel"/>
    <w:tmpl w:val="00000031"/>
    <w:name w:val="WW8Num4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000003B"/>
    <w:multiLevelType w:val="multilevel"/>
    <w:tmpl w:val="0000003B"/>
    <w:name w:val="WW8Num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46"/>
    <w:multiLevelType w:val="multilevel"/>
    <w:tmpl w:val="00000046"/>
    <w:name w:val="WW8Num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00000048"/>
    <w:multiLevelType w:val="multilevel"/>
    <w:tmpl w:val="00000048"/>
    <w:name w:val="WW8Num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045133F"/>
    <w:multiLevelType w:val="hybridMultilevel"/>
    <w:tmpl w:val="29F635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068310F"/>
    <w:multiLevelType w:val="hybridMultilevel"/>
    <w:tmpl w:val="5F9C4110"/>
    <w:lvl w:ilvl="0" w:tplc="0408000F">
      <w:start w:val="1"/>
      <w:numFmt w:val="decimal"/>
      <w:lvlText w:val="%1."/>
      <w:lvlJc w:val="left"/>
      <w:pPr>
        <w:ind w:left="720" w:hanging="360"/>
      </w:pPr>
      <w:rPr>
        <w:rFonts w:hint="default"/>
      </w:rPr>
    </w:lvl>
    <w:lvl w:ilvl="1" w:tplc="4F780738">
      <w:start w:val="1"/>
      <w:numFmt w:val="bullet"/>
      <w:lvlText w:val="•"/>
      <w:lvlJc w:val="left"/>
      <w:pPr>
        <w:ind w:left="1800" w:hanging="720"/>
      </w:pPr>
      <w:rPr>
        <w:rFonts w:ascii="Calibri" w:eastAsia="Times New Roman" w:hAnsi="Calibri"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0806EEE"/>
    <w:multiLevelType w:val="hybridMultilevel"/>
    <w:tmpl w:val="0BCA9D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10E17FE"/>
    <w:multiLevelType w:val="hybridMultilevel"/>
    <w:tmpl w:val="4720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F5A44"/>
    <w:multiLevelType w:val="hybridMultilevel"/>
    <w:tmpl w:val="3B8E08B6"/>
    <w:lvl w:ilvl="0" w:tplc="04080001">
      <w:start w:val="1"/>
      <w:numFmt w:val="bullet"/>
      <w:lvlText w:val=""/>
      <w:lvlJc w:val="left"/>
      <w:pPr>
        <w:ind w:left="360" w:hanging="180"/>
      </w:pPr>
      <w:rPr>
        <w:rFonts w:ascii="Symbol" w:hAnsi="Symbol" w:hint="default"/>
      </w:rPr>
    </w:lvl>
    <w:lvl w:ilvl="1" w:tplc="04080003" w:tentative="1">
      <w:start w:val="1"/>
      <w:numFmt w:val="bullet"/>
      <w:lvlText w:val="o"/>
      <w:lvlJc w:val="left"/>
      <w:pPr>
        <w:ind w:left="-360" w:hanging="360"/>
      </w:pPr>
      <w:rPr>
        <w:rFonts w:ascii="Courier New" w:hAnsi="Courier New" w:cs="Courier New" w:hint="default"/>
      </w:rPr>
    </w:lvl>
    <w:lvl w:ilvl="2" w:tplc="04080005" w:tentative="1">
      <w:start w:val="1"/>
      <w:numFmt w:val="bullet"/>
      <w:lvlText w:val=""/>
      <w:lvlJc w:val="left"/>
      <w:pPr>
        <w:ind w:left="360" w:hanging="360"/>
      </w:pPr>
      <w:rPr>
        <w:rFonts w:ascii="Wingdings" w:hAnsi="Wingdings" w:hint="default"/>
      </w:rPr>
    </w:lvl>
    <w:lvl w:ilvl="3" w:tplc="04080001" w:tentative="1">
      <w:start w:val="1"/>
      <w:numFmt w:val="bullet"/>
      <w:lvlText w:val=""/>
      <w:lvlJc w:val="left"/>
      <w:pPr>
        <w:ind w:left="1080" w:hanging="360"/>
      </w:pPr>
      <w:rPr>
        <w:rFonts w:ascii="Symbol" w:hAnsi="Symbol" w:hint="default"/>
      </w:rPr>
    </w:lvl>
    <w:lvl w:ilvl="4" w:tplc="04080003" w:tentative="1">
      <w:start w:val="1"/>
      <w:numFmt w:val="bullet"/>
      <w:lvlText w:val="o"/>
      <w:lvlJc w:val="left"/>
      <w:pPr>
        <w:ind w:left="1800" w:hanging="360"/>
      </w:pPr>
      <w:rPr>
        <w:rFonts w:ascii="Courier New" w:hAnsi="Courier New" w:cs="Courier New" w:hint="default"/>
      </w:rPr>
    </w:lvl>
    <w:lvl w:ilvl="5" w:tplc="04080005" w:tentative="1">
      <w:start w:val="1"/>
      <w:numFmt w:val="bullet"/>
      <w:lvlText w:val=""/>
      <w:lvlJc w:val="left"/>
      <w:pPr>
        <w:ind w:left="2520" w:hanging="360"/>
      </w:pPr>
      <w:rPr>
        <w:rFonts w:ascii="Wingdings" w:hAnsi="Wingdings" w:hint="default"/>
      </w:rPr>
    </w:lvl>
    <w:lvl w:ilvl="6" w:tplc="04080001" w:tentative="1">
      <w:start w:val="1"/>
      <w:numFmt w:val="bullet"/>
      <w:lvlText w:val=""/>
      <w:lvlJc w:val="left"/>
      <w:pPr>
        <w:ind w:left="3240" w:hanging="360"/>
      </w:pPr>
      <w:rPr>
        <w:rFonts w:ascii="Symbol" w:hAnsi="Symbol" w:hint="default"/>
      </w:rPr>
    </w:lvl>
    <w:lvl w:ilvl="7" w:tplc="04080003" w:tentative="1">
      <w:start w:val="1"/>
      <w:numFmt w:val="bullet"/>
      <w:lvlText w:val="o"/>
      <w:lvlJc w:val="left"/>
      <w:pPr>
        <w:ind w:left="3960" w:hanging="360"/>
      </w:pPr>
      <w:rPr>
        <w:rFonts w:ascii="Courier New" w:hAnsi="Courier New" w:cs="Courier New" w:hint="default"/>
      </w:rPr>
    </w:lvl>
    <w:lvl w:ilvl="8" w:tplc="04080005" w:tentative="1">
      <w:start w:val="1"/>
      <w:numFmt w:val="bullet"/>
      <w:lvlText w:val=""/>
      <w:lvlJc w:val="left"/>
      <w:pPr>
        <w:ind w:left="4680" w:hanging="360"/>
      </w:pPr>
      <w:rPr>
        <w:rFonts w:ascii="Wingdings" w:hAnsi="Wingdings" w:hint="default"/>
      </w:rPr>
    </w:lvl>
  </w:abstractNum>
  <w:abstractNum w:abstractNumId="18" w15:restartNumberingAfterBreak="0">
    <w:nsid w:val="01C51488"/>
    <w:multiLevelType w:val="hybridMultilevel"/>
    <w:tmpl w:val="B678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4D50538"/>
    <w:multiLevelType w:val="hybridMultilevel"/>
    <w:tmpl w:val="F0046124"/>
    <w:lvl w:ilvl="0" w:tplc="1CB2562A">
      <w:start w:val="5"/>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05787423"/>
    <w:multiLevelType w:val="hybridMultilevel"/>
    <w:tmpl w:val="67B8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5B50DB0"/>
    <w:multiLevelType w:val="hybridMultilevel"/>
    <w:tmpl w:val="995CD39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6CA29DA"/>
    <w:multiLevelType w:val="hybridMultilevel"/>
    <w:tmpl w:val="BD6C6CF4"/>
    <w:lvl w:ilvl="0" w:tplc="FFFFFFFF">
      <w:start w:val="1"/>
      <w:numFmt w:val="decimal"/>
      <w:lvlText w:val="2.%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81B1957"/>
    <w:multiLevelType w:val="multilevel"/>
    <w:tmpl w:val="4FFCC5BA"/>
    <w:lvl w:ilvl="0">
      <w:start w:val="1"/>
      <w:numFmt w:val="decimal"/>
      <w:lvlText w:val="1.%1"/>
      <w:lvlJc w:val="left"/>
      <w:pPr>
        <w:ind w:left="360" w:hanging="360"/>
      </w:pPr>
      <w:rPr>
        <w:rFonts w:ascii="Verdana" w:hAnsi="Verdana" w:hint="default"/>
        <w:b/>
        <w:bCs/>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83C1C21"/>
    <w:multiLevelType w:val="hybridMultilevel"/>
    <w:tmpl w:val="88A24EC0"/>
    <w:lvl w:ilvl="0" w:tplc="4E301C10">
      <w:start w:val="1"/>
      <w:numFmt w:val="bullet"/>
      <w:lvlText w:val="-"/>
      <w:lvlJc w:val="left"/>
      <w:pPr>
        <w:ind w:left="1440" w:hanging="360"/>
      </w:pPr>
      <w:rPr>
        <w:rFonts w:ascii="Courier New" w:hAnsi="Courier New" w:cs="Times New Roman"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5" w15:restartNumberingAfterBreak="0">
    <w:nsid w:val="0A464890"/>
    <w:multiLevelType w:val="hybridMultilevel"/>
    <w:tmpl w:val="13749318"/>
    <w:lvl w:ilvl="0" w:tplc="FFFFFFFF">
      <w:start w:val="1"/>
      <w:numFmt w:val="decimal"/>
      <w:lvlText w:val="%1."/>
      <w:lvlJc w:val="left"/>
      <w:pPr>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0B4918EF"/>
    <w:multiLevelType w:val="multilevel"/>
    <w:tmpl w:val="000000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B6001DE"/>
    <w:multiLevelType w:val="multilevel"/>
    <w:tmpl w:val="B4D616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0C640316"/>
    <w:multiLevelType w:val="multilevel"/>
    <w:tmpl w:val="367C9506"/>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29" w15:restartNumberingAfterBreak="0">
    <w:nsid w:val="0C647804"/>
    <w:multiLevelType w:val="hybridMultilevel"/>
    <w:tmpl w:val="166EBC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0F2A65B6"/>
    <w:multiLevelType w:val="hybridMultilevel"/>
    <w:tmpl w:val="AB7093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104D0B95"/>
    <w:multiLevelType w:val="hybridMultilevel"/>
    <w:tmpl w:val="1AE05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15E083C"/>
    <w:multiLevelType w:val="hybridMultilevel"/>
    <w:tmpl w:val="34AC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EB0F53"/>
    <w:multiLevelType w:val="multilevel"/>
    <w:tmpl w:val="934E8A1E"/>
    <w:lvl w:ilvl="0">
      <w:start w:val="1"/>
      <w:numFmt w:val="decimal"/>
      <w:lvlText w:val="%1."/>
      <w:lvlJc w:val="left"/>
      <w:pPr>
        <w:tabs>
          <w:tab w:val="num" w:pos="0"/>
        </w:tabs>
        <w:ind w:left="720" w:hanging="360"/>
      </w:pPr>
      <w:rPr>
        <w:b/>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4" w15:restartNumberingAfterBreak="0">
    <w:nsid w:val="12D22DF2"/>
    <w:multiLevelType w:val="hybridMultilevel"/>
    <w:tmpl w:val="8D324372"/>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D74081"/>
    <w:multiLevelType w:val="multilevel"/>
    <w:tmpl w:val="CB14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4F000CF"/>
    <w:multiLevelType w:val="hybridMultilevel"/>
    <w:tmpl w:val="463E41FC"/>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170B3723"/>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179275AE"/>
    <w:multiLevelType w:val="hybridMultilevel"/>
    <w:tmpl w:val="A54E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7C348E1"/>
    <w:multiLevelType w:val="multilevel"/>
    <w:tmpl w:val="2BDE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85D5F82"/>
    <w:multiLevelType w:val="hybridMultilevel"/>
    <w:tmpl w:val="A83ED3D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8EE1DCA"/>
    <w:multiLevelType w:val="hybridMultilevel"/>
    <w:tmpl w:val="D8B2CC6E"/>
    <w:lvl w:ilvl="0" w:tplc="BEA2F428">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190765BB"/>
    <w:multiLevelType w:val="multilevel"/>
    <w:tmpl w:val="0720909A"/>
    <w:lvl w:ilvl="0">
      <w:start w:val="1"/>
      <w:numFmt w:val="decimal"/>
      <w:lvlText w:val="%1."/>
      <w:lvlJc w:val="left"/>
      <w:pPr>
        <w:tabs>
          <w:tab w:val="num" w:pos="0"/>
        </w:tabs>
        <w:ind w:left="794" w:hanging="794"/>
      </w:pPr>
      <w:rPr>
        <w:rFonts w:hint="default"/>
        <w:b/>
        <w:i w:val="0"/>
        <w:sz w:val="22"/>
      </w:rPr>
    </w:lvl>
    <w:lvl w:ilvl="1">
      <w:start w:val="1"/>
      <w:numFmt w:val="decimal"/>
      <w:lvlText w:val="%1.%2"/>
      <w:lvlJc w:val="left"/>
      <w:pPr>
        <w:tabs>
          <w:tab w:val="num" w:pos="1080"/>
        </w:tabs>
        <w:ind w:left="565" w:hanging="565"/>
      </w:pPr>
      <w:rPr>
        <w:rFonts w:asciiTheme="minorHAnsi" w:hAnsiTheme="minorHAnsi" w:cstheme="minorHAnsi" w:hint="default"/>
      </w:rPr>
    </w:lvl>
    <w:lvl w:ilvl="2">
      <w:start w:val="1"/>
      <w:numFmt w:val="decimal"/>
      <w:lvlText w:val="%1.%2.%3"/>
      <w:lvlJc w:val="left"/>
      <w:pPr>
        <w:tabs>
          <w:tab w:val="num" w:pos="1192"/>
        </w:tabs>
        <w:ind w:left="832" w:hanging="720"/>
      </w:pPr>
      <w:rPr>
        <w:rFonts w:asciiTheme="minorHAnsi" w:hAnsiTheme="minorHAnsi" w:cstheme="minorHAnsi" w:hint="default"/>
        <w:sz w:val="24"/>
        <w:szCs w:val="24"/>
      </w:rPr>
    </w:lvl>
    <w:lvl w:ilvl="3">
      <w:start w:val="1"/>
      <w:numFmt w:val="decimal"/>
      <w:lvlText w:val="%1.%2.%3.%4"/>
      <w:lvlJc w:val="left"/>
      <w:pPr>
        <w:tabs>
          <w:tab w:val="num" w:pos="1462"/>
        </w:tabs>
        <w:ind w:left="886" w:hanging="864"/>
      </w:pPr>
      <w:rPr>
        <w:rFonts w:ascii="Tahoma" w:hAnsi="Tahoma" w:hint="default"/>
        <w:sz w:val="22"/>
        <w:szCs w:val="22"/>
      </w:rPr>
    </w:lvl>
    <w:lvl w:ilvl="4">
      <w:start w:val="1"/>
      <w:numFmt w:val="decimal"/>
      <w:lvlText w:val="%1.%2.%3.%4.%5"/>
      <w:lvlJc w:val="left"/>
      <w:pPr>
        <w:tabs>
          <w:tab w:val="num" w:pos="1800"/>
        </w:tabs>
        <w:ind w:left="1008" w:hanging="1008"/>
      </w:pPr>
      <w:rPr>
        <w:rFonts w:ascii="Tahoma" w:hAnsi="Tahoma" w:hint="default"/>
      </w:rPr>
    </w:lvl>
    <w:lvl w:ilvl="5">
      <w:start w:val="1"/>
      <w:numFmt w:val="decimal"/>
      <w:lvlText w:val="%1.%2.%3.%4.%5.%6"/>
      <w:lvlJc w:val="left"/>
      <w:pPr>
        <w:tabs>
          <w:tab w:val="num" w:pos="1134"/>
        </w:tabs>
        <w:ind w:left="1134" w:hanging="1134"/>
      </w:pPr>
      <w:rPr>
        <w:rFonts w:ascii="Tahoma" w:hAnsi="Tahoma" w:hint="default"/>
        <w:b/>
        <w:i w:val="0"/>
        <w:sz w:val="20"/>
        <w:szCs w:val="20"/>
      </w:rPr>
    </w:lvl>
    <w:lvl w:ilvl="6">
      <w:start w:val="1"/>
      <w:numFmt w:val="decimal"/>
      <w:lvlText w:val="%1.%2.%3.%4.%5.%6.%7"/>
      <w:lvlJc w:val="left"/>
      <w:pPr>
        <w:tabs>
          <w:tab w:val="num" w:pos="1296"/>
        </w:tabs>
        <w:ind w:left="1296" w:hanging="1296"/>
      </w:pPr>
      <w:rPr>
        <w:rFonts w:ascii="Tahoma" w:hAnsi="Tahoma" w:hint="default"/>
        <w:b w:val="0"/>
        <w:i w:val="0"/>
        <w:sz w:val="18"/>
        <w:szCs w:val="18"/>
      </w:rPr>
    </w:lvl>
    <w:lvl w:ilvl="7">
      <w:start w:val="1"/>
      <w:numFmt w:val="decimal"/>
      <w:lvlText w:val="%1.%2.%3.%4.%5.%6.%7.%8"/>
      <w:lvlJc w:val="left"/>
      <w:pPr>
        <w:tabs>
          <w:tab w:val="num" w:pos="1440"/>
        </w:tabs>
        <w:ind w:left="1440" w:hanging="1440"/>
      </w:pPr>
      <w:rPr>
        <w:rFonts w:ascii="Tahoma" w:hAnsi="Tahoma" w:hint="default"/>
        <w:b w:val="0"/>
        <w:i w:val="0"/>
        <w:sz w:val="18"/>
        <w:szCs w:val="18"/>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193B1E36"/>
    <w:multiLevelType w:val="hybridMultilevel"/>
    <w:tmpl w:val="2280D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197A0E0A"/>
    <w:multiLevelType w:val="hybridMultilevel"/>
    <w:tmpl w:val="A34E6C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19BD2ED6"/>
    <w:multiLevelType w:val="multilevel"/>
    <w:tmpl w:val="DF1CF39A"/>
    <w:styleLink w:val="CurrentList1"/>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1A572B16"/>
    <w:multiLevelType w:val="hybridMultilevel"/>
    <w:tmpl w:val="5C548882"/>
    <w:lvl w:ilvl="0" w:tplc="5C9E85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C1B73CE"/>
    <w:multiLevelType w:val="hybridMultilevel"/>
    <w:tmpl w:val="F8965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1F122167"/>
    <w:multiLevelType w:val="multilevel"/>
    <w:tmpl w:val="4AC02762"/>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49" w15:restartNumberingAfterBreak="0">
    <w:nsid w:val="20D00EFB"/>
    <w:multiLevelType w:val="multilevel"/>
    <w:tmpl w:val="DF1CF39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220372A7"/>
    <w:multiLevelType w:val="hybridMultilevel"/>
    <w:tmpl w:val="8B84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554F24"/>
    <w:multiLevelType w:val="hybridMultilevel"/>
    <w:tmpl w:val="F37676C8"/>
    <w:lvl w:ilvl="0" w:tplc="448891DA">
      <w:start w:val="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233E4871"/>
    <w:multiLevelType w:val="hybridMultilevel"/>
    <w:tmpl w:val="FFD6775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24DF3B1D"/>
    <w:multiLevelType w:val="hybridMultilevel"/>
    <w:tmpl w:val="0DCC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25317BE7"/>
    <w:multiLevelType w:val="hybridMultilevel"/>
    <w:tmpl w:val="5D5A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9B6F28"/>
    <w:multiLevelType w:val="hybridMultilevel"/>
    <w:tmpl w:val="49BAD6E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6" w15:restartNumberingAfterBreak="0">
    <w:nsid w:val="26B47449"/>
    <w:multiLevelType w:val="hybridMultilevel"/>
    <w:tmpl w:val="BD1E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223A85"/>
    <w:multiLevelType w:val="multilevel"/>
    <w:tmpl w:val="6AFEF5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2BC84324"/>
    <w:multiLevelType w:val="hybridMultilevel"/>
    <w:tmpl w:val="DBA84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9" w15:restartNumberingAfterBreak="0">
    <w:nsid w:val="2BF64AF2"/>
    <w:multiLevelType w:val="multilevel"/>
    <w:tmpl w:val="E0D01EC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2D4578E7"/>
    <w:multiLevelType w:val="hybridMultilevel"/>
    <w:tmpl w:val="F91A1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9426F9"/>
    <w:multiLevelType w:val="hybridMultilevel"/>
    <w:tmpl w:val="AFDE64FA"/>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62" w15:restartNumberingAfterBreak="0">
    <w:nsid w:val="2F3B2DDC"/>
    <w:multiLevelType w:val="hybridMultilevel"/>
    <w:tmpl w:val="21E6FC1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15:restartNumberingAfterBreak="0">
    <w:nsid w:val="308B72A6"/>
    <w:multiLevelType w:val="hybridMultilevel"/>
    <w:tmpl w:val="3F1C5F4E"/>
    <w:lvl w:ilvl="0" w:tplc="7420749E">
      <w:numFmt w:val="bullet"/>
      <w:lvlText w:val="•"/>
      <w:lvlJc w:val="left"/>
      <w:pPr>
        <w:ind w:left="1080" w:hanging="72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30980445"/>
    <w:multiLevelType w:val="hybridMultilevel"/>
    <w:tmpl w:val="E4B48F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E50445"/>
    <w:multiLevelType w:val="hybridMultilevel"/>
    <w:tmpl w:val="D92E535A"/>
    <w:lvl w:ilvl="0" w:tplc="0408000B">
      <w:start w:val="1"/>
      <w:numFmt w:val="bullet"/>
      <w:lvlText w:val=""/>
      <w:lvlJc w:val="left"/>
      <w:pPr>
        <w:tabs>
          <w:tab w:val="num" w:pos="2880"/>
        </w:tabs>
        <w:ind w:left="2880" w:hanging="360"/>
      </w:pPr>
      <w:rPr>
        <w:rFonts w:ascii="Wingdings" w:hAnsi="Wingdings" w:hint="default"/>
        <w:sz w:val="2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15E2788"/>
    <w:multiLevelType w:val="hybridMultilevel"/>
    <w:tmpl w:val="DBFE2BBC"/>
    <w:lvl w:ilvl="0" w:tplc="9E769424">
      <w:start w:val="1"/>
      <w:numFmt w:val="bullet"/>
      <w:lvlText w:val="­"/>
      <w:lvlJc w:val="left"/>
      <w:pPr>
        <w:ind w:left="720" w:hanging="360"/>
      </w:pPr>
      <w:rPr>
        <w:rFonts w:ascii="Angsana New" w:hAnsi="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318B4CC3"/>
    <w:multiLevelType w:val="hybridMultilevel"/>
    <w:tmpl w:val="1D4892AC"/>
    <w:lvl w:ilvl="0" w:tplc="F224E948">
      <w:numFmt w:val="bullet"/>
      <w:lvlText w:val="•"/>
      <w:lvlJc w:val="left"/>
      <w:pPr>
        <w:ind w:left="1080" w:hanging="72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15:restartNumberingAfterBreak="0">
    <w:nsid w:val="318D37FC"/>
    <w:multiLevelType w:val="multilevel"/>
    <w:tmpl w:val="EB0C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2F5310B"/>
    <w:multiLevelType w:val="hybridMultilevel"/>
    <w:tmpl w:val="3AB23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33365691"/>
    <w:multiLevelType w:val="hybridMultilevel"/>
    <w:tmpl w:val="FCC83F12"/>
    <w:lvl w:ilvl="0" w:tplc="04080001">
      <w:start w:val="1"/>
      <w:numFmt w:val="bullet"/>
      <w:lvlText w:val=""/>
      <w:lvlJc w:val="left"/>
      <w:pPr>
        <w:ind w:left="720" w:hanging="360"/>
      </w:pPr>
      <w:rPr>
        <w:rFonts w:ascii="Symbol" w:hAnsi="Symbol" w:hint="default"/>
      </w:rPr>
    </w:lvl>
    <w:lvl w:ilvl="1" w:tplc="9E1AE9B8">
      <w:numFmt w:val="bullet"/>
      <w:lvlText w:val="•"/>
      <w:lvlJc w:val="left"/>
      <w:pPr>
        <w:ind w:left="1800" w:hanging="720"/>
      </w:pPr>
      <w:rPr>
        <w:rFonts w:ascii="Calibri" w:eastAsia="Times New Roman" w:hAnsi="Calibri" w:cs="Calibri"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3349472E"/>
    <w:multiLevelType w:val="multilevel"/>
    <w:tmpl w:val="DF1CF39A"/>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72" w15:restartNumberingAfterBreak="0">
    <w:nsid w:val="33655FEF"/>
    <w:multiLevelType w:val="hybridMultilevel"/>
    <w:tmpl w:val="E2EACB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33852828"/>
    <w:multiLevelType w:val="hybridMultilevel"/>
    <w:tmpl w:val="5EF40A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4" w15:restartNumberingAfterBreak="0">
    <w:nsid w:val="339D4C16"/>
    <w:multiLevelType w:val="hybridMultilevel"/>
    <w:tmpl w:val="DE60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4AC6DC9"/>
    <w:multiLevelType w:val="hybridMultilevel"/>
    <w:tmpl w:val="06B80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0F49F0"/>
    <w:multiLevelType w:val="multilevel"/>
    <w:tmpl w:val="5BDA1D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7" w15:restartNumberingAfterBreak="0">
    <w:nsid w:val="35263656"/>
    <w:multiLevelType w:val="hybridMultilevel"/>
    <w:tmpl w:val="8C344272"/>
    <w:lvl w:ilvl="0" w:tplc="9E769424">
      <w:start w:val="1"/>
      <w:numFmt w:val="bullet"/>
      <w:lvlText w:val="­"/>
      <w:lvlJc w:val="left"/>
      <w:pPr>
        <w:ind w:left="8299" w:hanging="360"/>
      </w:pPr>
      <w:rPr>
        <w:rFonts w:ascii="Angsana New" w:hAnsi="Angsana New" w:hint="default"/>
      </w:rPr>
    </w:lvl>
    <w:lvl w:ilvl="1" w:tplc="99FCC7A2" w:tentative="1">
      <w:start w:val="1"/>
      <w:numFmt w:val="bullet"/>
      <w:lvlText w:val="o"/>
      <w:lvlJc w:val="left"/>
      <w:pPr>
        <w:ind w:left="1440" w:hanging="360"/>
      </w:pPr>
      <w:rPr>
        <w:rFonts w:ascii="Courier New" w:hAnsi="Courier New" w:cs="Courier New" w:hint="default"/>
      </w:rPr>
    </w:lvl>
    <w:lvl w:ilvl="2" w:tplc="15C202B8" w:tentative="1">
      <w:start w:val="1"/>
      <w:numFmt w:val="bullet"/>
      <w:lvlText w:val=""/>
      <w:lvlJc w:val="left"/>
      <w:pPr>
        <w:ind w:left="2160" w:hanging="360"/>
      </w:pPr>
      <w:rPr>
        <w:rFonts w:ascii="Wingdings" w:hAnsi="Wingdings" w:hint="default"/>
      </w:rPr>
    </w:lvl>
    <w:lvl w:ilvl="3" w:tplc="C4E8A188" w:tentative="1">
      <w:start w:val="1"/>
      <w:numFmt w:val="bullet"/>
      <w:lvlText w:val=""/>
      <w:lvlJc w:val="left"/>
      <w:pPr>
        <w:ind w:left="2880" w:hanging="360"/>
      </w:pPr>
      <w:rPr>
        <w:rFonts w:ascii="Symbol" w:hAnsi="Symbol" w:hint="default"/>
      </w:rPr>
    </w:lvl>
    <w:lvl w:ilvl="4" w:tplc="701C40B4" w:tentative="1">
      <w:start w:val="1"/>
      <w:numFmt w:val="bullet"/>
      <w:lvlText w:val="o"/>
      <w:lvlJc w:val="left"/>
      <w:pPr>
        <w:ind w:left="3600" w:hanging="360"/>
      </w:pPr>
      <w:rPr>
        <w:rFonts w:ascii="Courier New" w:hAnsi="Courier New" w:cs="Courier New" w:hint="default"/>
      </w:rPr>
    </w:lvl>
    <w:lvl w:ilvl="5" w:tplc="AB94BB48" w:tentative="1">
      <w:start w:val="1"/>
      <w:numFmt w:val="bullet"/>
      <w:lvlText w:val=""/>
      <w:lvlJc w:val="left"/>
      <w:pPr>
        <w:ind w:left="4320" w:hanging="360"/>
      </w:pPr>
      <w:rPr>
        <w:rFonts w:ascii="Wingdings" w:hAnsi="Wingdings" w:hint="default"/>
      </w:rPr>
    </w:lvl>
    <w:lvl w:ilvl="6" w:tplc="2F9AAA00" w:tentative="1">
      <w:start w:val="1"/>
      <w:numFmt w:val="bullet"/>
      <w:lvlText w:val=""/>
      <w:lvlJc w:val="left"/>
      <w:pPr>
        <w:ind w:left="5040" w:hanging="360"/>
      </w:pPr>
      <w:rPr>
        <w:rFonts w:ascii="Symbol" w:hAnsi="Symbol" w:hint="default"/>
      </w:rPr>
    </w:lvl>
    <w:lvl w:ilvl="7" w:tplc="680C1A4C" w:tentative="1">
      <w:start w:val="1"/>
      <w:numFmt w:val="bullet"/>
      <w:lvlText w:val="o"/>
      <w:lvlJc w:val="left"/>
      <w:pPr>
        <w:ind w:left="5760" w:hanging="360"/>
      </w:pPr>
      <w:rPr>
        <w:rFonts w:ascii="Courier New" w:hAnsi="Courier New" w:cs="Courier New" w:hint="default"/>
      </w:rPr>
    </w:lvl>
    <w:lvl w:ilvl="8" w:tplc="3DF6526E" w:tentative="1">
      <w:start w:val="1"/>
      <w:numFmt w:val="bullet"/>
      <w:lvlText w:val=""/>
      <w:lvlJc w:val="left"/>
      <w:pPr>
        <w:ind w:left="6480" w:hanging="360"/>
      </w:pPr>
      <w:rPr>
        <w:rFonts w:ascii="Wingdings" w:hAnsi="Wingdings" w:hint="default"/>
      </w:rPr>
    </w:lvl>
  </w:abstractNum>
  <w:abstractNum w:abstractNumId="78" w15:restartNumberingAfterBreak="0">
    <w:nsid w:val="35A83CCC"/>
    <w:multiLevelType w:val="hybridMultilevel"/>
    <w:tmpl w:val="6246AE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35CB6318"/>
    <w:multiLevelType w:val="multilevel"/>
    <w:tmpl w:val="000000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0" w15:restartNumberingAfterBreak="0">
    <w:nsid w:val="36366215"/>
    <w:multiLevelType w:val="hybridMultilevel"/>
    <w:tmpl w:val="1216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8672A5"/>
    <w:multiLevelType w:val="hybridMultilevel"/>
    <w:tmpl w:val="E3C8F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36952C9C"/>
    <w:multiLevelType w:val="hybridMultilevel"/>
    <w:tmpl w:val="4F1A11B8"/>
    <w:lvl w:ilvl="0" w:tplc="08090001">
      <w:start w:val="1"/>
      <w:numFmt w:val="bullet"/>
      <w:lvlText w:val=""/>
      <w:lvlJc w:val="left"/>
      <w:pPr>
        <w:ind w:left="720" w:hanging="360"/>
      </w:pPr>
      <w:rPr>
        <w:rFonts w:ascii="Symbol" w:hAnsi="Symbol" w:hint="default"/>
      </w:rPr>
    </w:lvl>
    <w:lvl w:ilvl="1" w:tplc="2272E8F2">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6E07365"/>
    <w:multiLevelType w:val="hybridMultilevel"/>
    <w:tmpl w:val="5FF2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CE1F66"/>
    <w:multiLevelType w:val="hybridMultilevel"/>
    <w:tmpl w:val="B1EAF6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382930A8"/>
    <w:multiLevelType w:val="multilevel"/>
    <w:tmpl w:val="B20A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926131A"/>
    <w:multiLevelType w:val="hybridMultilevel"/>
    <w:tmpl w:val="EA4AD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15:restartNumberingAfterBreak="0">
    <w:nsid w:val="3BAD129D"/>
    <w:multiLevelType w:val="hybridMultilevel"/>
    <w:tmpl w:val="FFFFFFFF"/>
    <w:lvl w:ilvl="0" w:tplc="8A22D458">
      <w:start w:val="1"/>
      <w:numFmt w:val="bullet"/>
      <w:lvlText w:val=""/>
      <w:lvlJc w:val="left"/>
      <w:pPr>
        <w:ind w:left="720" w:hanging="360"/>
      </w:pPr>
      <w:rPr>
        <w:rFonts w:ascii="Symbol" w:hAnsi="Symbol" w:hint="default"/>
      </w:rPr>
    </w:lvl>
    <w:lvl w:ilvl="1" w:tplc="B6D6A3F8">
      <w:start w:val="1"/>
      <w:numFmt w:val="bullet"/>
      <w:lvlText w:val="o"/>
      <w:lvlJc w:val="left"/>
      <w:pPr>
        <w:ind w:left="1440" w:hanging="360"/>
      </w:pPr>
      <w:rPr>
        <w:rFonts w:ascii="Courier New" w:hAnsi="Courier New" w:hint="default"/>
      </w:rPr>
    </w:lvl>
    <w:lvl w:ilvl="2" w:tplc="CDAE371A">
      <w:start w:val="1"/>
      <w:numFmt w:val="bullet"/>
      <w:lvlText w:val=""/>
      <w:lvlJc w:val="left"/>
      <w:pPr>
        <w:ind w:left="2160" w:hanging="360"/>
      </w:pPr>
      <w:rPr>
        <w:rFonts w:ascii="Wingdings" w:hAnsi="Wingdings" w:hint="default"/>
      </w:rPr>
    </w:lvl>
    <w:lvl w:ilvl="3" w:tplc="519054AA">
      <w:start w:val="1"/>
      <w:numFmt w:val="bullet"/>
      <w:lvlText w:val=""/>
      <w:lvlJc w:val="left"/>
      <w:pPr>
        <w:ind w:left="2880" w:hanging="360"/>
      </w:pPr>
      <w:rPr>
        <w:rFonts w:ascii="Symbol" w:hAnsi="Symbol" w:hint="default"/>
      </w:rPr>
    </w:lvl>
    <w:lvl w:ilvl="4" w:tplc="53681B4A">
      <w:start w:val="1"/>
      <w:numFmt w:val="bullet"/>
      <w:lvlText w:val="o"/>
      <w:lvlJc w:val="left"/>
      <w:pPr>
        <w:ind w:left="3600" w:hanging="360"/>
      </w:pPr>
      <w:rPr>
        <w:rFonts w:ascii="Courier New" w:hAnsi="Courier New" w:hint="default"/>
      </w:rPr>
    </w:lvl>
    <w:lvl w:ilvl="5" w:tplc="43184360">
      <w:start w:val="1"/>
      <w:numFmt w:val="bullet"/>
      <w:lvlText w:val=""/>
      <w:lvlJc w:val="left"/>
      <w:pPr>
        <w:ind w:left="4320" w:hanging="360"/>
      </w:pPr>
      <w:rPr>
        <w:rFonts w:ascii="Wingdings" w:hAnsi="Wingdings" w:hint="default"/>
      </w:rPr>
    </w:lvl>
    <w:lvl w:ilvl="6" w:tplc="28C6C1DA">
      <w:start w:val="1"/>
      <w:numFmt w:val="bullet"/>
      <w:lvlText w:val=""/>
      <w:lvlJc w:val="left"/>
      <w:pPr>
        <w:ind w:left="5040" w:hanging="360"/>
      </w:pPr>
      <w:rPr>
        <w:rFonts w:ascii="Symbol" w:hAnsi="Symbol" w:hint="default"/>
      </w:rPr>
    </w:lvl>
    <w:lvl w:ilvl="7" w:tplc="7362FE70">
      <w:start w:val="1"/>
      <w:numFmt w:val="bullet"/>
      <w:lvlText w:val="o"/>
      <w:lvlJc w:val="left"/>
      <w:pPr>
        <w:ind w:left="5760" w:hanging="360"/>
      </w:pPr>
      <w:rPr>
        <w:rFonts w:ascii="Courier New" w:hAnsi="Courier New" w:hint="default"/>
      </w:rPr>
    </w:lvl>
    <w:lvl w:ilvl="8" w:tplc="D71AB99A">
      <w:start w:val="1"/>
      <w:numFmt w:val="bullet"/>
      <w:lvlText w:val=""/>
      <w:lvlJc w:val="left"/>
      <w:pPr>
        <w:ind w:left="6480" w:hanging="360"/>
      </w:pPr>
      <w:rPr>
        <w:rFonts w:ascii="Wingdings" w:hAnsi="Wingdings" w:hint="default"/>
      </w:rPr>
    </w:lvl>
  </w:abstractNum>
  <w:abstractNum w:abstractNumId="88" w15:restartNumberingAfterBreak="0">
    <w:nsid w:val="3C275DD9"/>
    <w:multiLevelType w:val="hybridMultilevel"/>
    <w:tmpl w:val="568243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15:restartNumberingAfterBreak="0">
    <w:nsid w:val="3C7930E9"/>
    <w:multiLevelType w:val="hybridMultilevel"/>
    <w:tmpl w:val="951243CA"/>
    <w:lvl w:ilvl="0" w:tplc="04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DB21474"/>
    <w:multiLevelType w:val="hybridMultilevel"/>
    <w:tmpl w:val="BADE8924"/>
    <w:lvl w:ilvl="0" w:tplc="A9747A88">
      <w:start w:val="1"/>
      <w:numFmt w:val="decimal"/>
      <w:lvlText w:val="1.%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3E0C2144"/>
    <w:multiLevelType w:val="hybridMultilevel"/>
    <w:tmpl w:val="3FC855B8"/>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3E271F18"/>
    <w:multiLevelType w:val="hybridMultilevel"/>
    <w:tmpl w:val="3C14556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3" w15:restartNumberingAfterBreak="0">
    <w:nsid w:val="3F6C4A9A"/>
    <w:multiLevelType w:val="hybridMultilevel"/>
    <w:tmpl w:val="5A82C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15:restartNumberingAfterBreak="0">
    <w:nsid w:val="424F11EF"/>
    <w:multiLevelType w:val="hybridMultilevel"/>
    <w:tmpl w:val="454A8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B02314"/>
    <w:multiLevelType w:val="hybridMultilevel"/>
    <w:tmpl w:val="F26A79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42BC746D"/>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44BD4B23"/>
    <w:multiLevelType w:val="hybridMultilevel"/>
    <w:tmpl w:val="8FD8C5C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45CA2771"/>
    <w:multiLevelType w:val="hybridMultilevel"/>
    <w:tmpl w:val="30D6CFD0"/>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468D5DA3"/>
    <w:multiLevelType w:val="hybridMultilevel"/>
    <w:tmpl w:val="F8A8F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15:restartNumberingAfterBreak="0">
    <w:nsid w:val="471657A8"/>
    <w:multiLevelType w:val="hybridMultilevel"/>
    <w:tmpl w:val="02B40792"/>
    <w:lvl w:ilvl="0" w:tplc="81062924">
      <w:numFmt w:val="bullet"/>
      <w:lvlText w:val="-"/>
      <w:lvlJc w:val="left"/>
      <w:pPr>
        <w:ind w:left="720" w:hanging="360"/>
      </w:pPr>
      <w:rPr>
        <w:rFonts w:ascii="Calibri" w:eastAsia="Arial"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47333DE7"/>
    <w:multiLevelType w:val="hybridMultilevel"/>
    <w:tmpl w:val="F0D6CE2C"/>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3">
      <w:start w:val="1"/>
      <w:numFmt w:val="bullet"/>
      <w:lvlText w:val="o"/>
      <w:lvlJc w:val="left"/>
      <w:pPr>
        <w:ind w:left="2160" w:hanging="180"/>
      </w:pPr>
      <w:rPr>
        <w:rFonts w:ascii="Courier New" w:hAnsi="Courier New" w:cs="Courier New"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48F24222"/>
    <w:multiLevelType w:val="multilevel"/>
    <w:tmpl w:val="417A612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3" w15:restartNumberingAfterBreak="0">
    <w:nsid w:val="49DE1500"/>
    <w:multiLevelType w:val="hybridMultilevel"/>
    <w:tmpl w:val="862854E6"/>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AAF592C"/>
    <w:multiLevelType w:val="hybridMultilevel"/>
    <w:tmpl w:val="58228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4AFE2BBB"/>
    <w:multiLevelType w:val="hybridMultilevel"/>
    <w:tmpl w:val="23CEE022"/>
    <w:lvl w:ilvl="0" w:tplc="A9747A88">
      <w:start w:val="1"/>
      <w:numFmt w:val="decimal"/>
      <w:lvlText w:val="1.%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B845595"/>
    <w:multiLevelType w:val="hybridMultilevel"/>
    <w:tmpl w:val="52EA3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4BE01EE9"/>
    <w:multiLevelType w:val="hybridMultilevel"/>
    <w:tmpl w:val="2A8C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650A6E"/>
    <w:multiLevelType w:val="hybridMultilevel"/>
    <w:tmpl w:val="8788D0B6"/>
    <w:lvl w:ilvl="0" w:tplc="FFFFFFFF">
      <w:start w:val="1"/>
      <w:numFmt w:val="decimal"/>
      <w:lvlText w:val="%1."/>
      <w:lvlJc w:val="left"/>
      <w:pPr>
        <w:ind w:left="360" w:hanging="360"/>
      </w:pPr>
    </w:lvl>
    <w:lvl w:ilvl="1" w:tplc="0408000F">
      <w:start w:val="1"/>
      <w:numFmt w:val="decimal"/>
      <w:lvlText w:val="%2."/>
      <w:lvlJc w:val="left"/>
      <w:pPr>
        <w:tabs>
          <w:tab w:val="num" w:pos="1080"/>
        </w:tabs>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4C71458E"/>
    <w:multiLevelType w:val="hybridMultilevel"/>
    <w:tmpl w:val="2252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5B4F06"/>
    <w:multiLevelType w:val="multilevel"/>
    <w:tmpl w:val="E00CDB9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F040CB6"/>
    <w:multiLevelType w:val="hybridMultilevel"/>
    <w:tmpl w:val="9CACFDBC"/>
    <w:lvl w:ilvl="0" w:tplc="0408000B">
      <w:start w:val="1"/>
      <w:numFmt w:val="bullet"/>
      <w:lvlText w:val=""/>
      <w:lvlJc w:val="left"/>
      <w:pPr>
        <w:tabs>
          <w:tab w:val="num" w:pos="2880"/>
        </w:tabs>
        <w:ind w:left="2880" w:hanging="360"/>
      </w:pPr>
      <w:rPr>
        <w:rFonts w:ascii="Wingdings" w:hAnsi="Wingdings"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FCB7152"/>
    <w:multiLevelType w:val="multilevel"/>
    <w:tmpl w:val="300E135E"/>
    <w:lvl w:ilvl="0">
      <w:start w:val="1"/>
      <w:numFmt w:val="bullet"/>
      <w:lvlText w:val="●"/>
      <w:lvlJc w:val="left"/>
      <w:pPr>
        <w:tabs>
          <w:tab w:val="num" w:pos="0"/>
        </w:tabs>
        <w:ind w:left="720" w:hanging="360"/>
      </w:pPr>
      <w:rPr>
        <w:rFonts w:ascii="Noto Sans Symbols" w:hAnsi="Noto Sans Symbols" w:cs="Noto Sans Symbols" w:hint="default"/>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0"/>
        <w:vertAlign w:val="baseline"/>
      </w:rPr>
    </w:lvl>
  </w:abstractNum>
  <w:abstractNum w:abstractNumId="113" w15:restartNumberingAfterBreak="0">
    <w:nsid w:val="50DF444C"/>
    <w:multiLevelType w:val="hybridMultilevel"/>
    <w:tmpl w:val="912C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1126F71"/>
    <w:multiLevelType w:val="hybridMultilevel"/>
    <w:tmpl w:val="6C00C0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15:restartNumberingAfterBreak="0">
    <w:nsid w:val="523D3AC0"/>
    <w:multiLevelType w:val="hybridMultilevel"/>
    <w:tmpl w:val="1B226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15:restartNumberingAfterBreak="0">
    <w:nsid w:val="52CA52E8"/>
    <w:multiLevelType w:val="hybridMultilevel"/>
    <w:tmpl w:val="8DB4D1C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7" w15:restartNumberingAfterBreak="0">
    <w:nsid w:val="537A2B6E"/>
    <w:multiLevelType w:val="hybridMultilevel"/>
    <w:tmpl w:val="ADFE6E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8" w15:restartNumberingAfterBreak="0">
    <w:nsid w:val="55B121B0"/>
    <w:multiLevelType w:val="hybridMultilevel"/>
    <w:tmpl w:val="958E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68204E7"/>
    <w:multiLevelType w:val="hybridMultilevel"/>
    <w:tmpl w:val="67F4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B65570"/>
    <w:multiLevelType w:val="hybridMultilevel"/>
    <w:tmpl w:val="E2E4E260"/>
    <w:lvl w:ilvl="0" w:tplc="0408000B">
      <w:start w:val="1"/>
      <w:numFmt w:val="bullet"/>
      <w:lvlText w:val=""/>
      <w:lvlJc w:val="left"/>
      <w:pPr>
        <w:tabs>
          <w:tab w:val="num" w:pos="2880"/>
        </w:tabs>
        <w:ind w:left="2880" w:hanging="360"/>
      </w:pPr>
      <w:rPr>
        <w:rFonts w:ascii="Wingdings" w:hAnsi="Wingdings" w:hint="default"/>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7860AF0"/>
    <w:multiLevelType w:val="hybridMultilevel"/>
    <w:tmpl w:val="8E0A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89B0539"/>
    <w:multiLevelType w:val="hybridMultilevel"/>
    <w:tmpl w:val="001C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AAA690A"/>
    <w:multiLevelType w:val="multilevel"/>
    <w:tmpl w:val="C23C07DA"/>
    <w:lvl w:ilvl="0">
      <w:start w:val="1"/>
      <w:numFmt w:val="decimal"/>
      <w:pStyle w:val="1-"/>
      <w:lvlText w:val="%1."/>
      <w:lvlJc w:val="left"/>
      <w:pPr>
        <w:ind w:left="1170" w:hanging="360"/>
      </w:pPr>
      <w:rPr>
        <w:rFonts w:hint="default"/>
      </w:rPr>
    </w:lvl>
    <w:lvl w:ilvl="1">
      <w:start w:val="1"/>
      <w:numFmt w:val="decimal"/>
      <w:pStyle w:val="2-"/>
      <w:isLgl/>
      <w:lvlText w:val="%1.%2"/>
      <w:lvlJc w:val="left"/>
      <w:pPr>
        <w:ind w:left="795" w:hanging="435"/>
      </w:pPr>
      <w:rPr>
        <w:rFonts w:hint="default"/>
      </w:rPr>
    </w:lvl>
    <w:lvl w:ilvl="2">
      <w:start w:val="1"/>
      <w:numFmt w:val="decimal"/>
      <w:pStyle w:val="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4" w15:restartNumberingAfterBreak="0">
    <w:nsid w:val="5B6D3167"/>
    <w:multiLevelType w:val="multilevel"/>
    <w:tmpl w:val="000000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5" w15:restartNumberingAfterBreak="0">
    <w:nsid w:val="5BCE353A"/>
    <w:multiLevelType w:val="hybridMultilevel"/>
    <w:tmpl w:val="49942454"/>
    <w:lvl w:ilvl="0" w:tplc="5C9E857C">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5C3C2AC6"/>
    <w:multiLevelType w:val="hybridMultilevel"/>
    <w:tmpl w:val="64988FE0"/>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7" w15:restartNumberingAfterBreak="0">
    <w:nsid w:val="5C7D69BB"/>
    <w:multiLevelType w:val="hybridMultilevel"/>
    <w:tmpl w:val="DBFCCC4C"/>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15:restartNumberingAfterBreak="0">
    <w:nsid w:val="5C9F1137"/>
    <w:multiLevelType w:val="multilevel"/>
    <w:tmpl w:val="0000002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9" w15:restartNumberingAfterBreak="0">
    <w:nsid w:val="5E413C74"/>
    <w:multiLevelType w:val="hybridMultilevel"/>
    <w:tmpl w:val="E83C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353996"/>
    <w:multiLevelType w:val="hybridMultilevel"/>
    <w:tmpl w:val="ED02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F3B25BF"/>
    <w:multiLevelType w:val="hybridMultilevel"/>
    <w:tmpl w:val="B8B46932"/>
    <w:lvl w:ilvl="0" w:tplc="ED0A2CB6">
      <w:start w:val="1"/>
      <w:numFmt w:val="bullet"/>
      <w:pStyle w:val="-"/>
      <w:lvlText w:val=""/>
      <w:lvlJc w:val="left"/>
      <w:pPr>
        <w:ind w:left="720" w:hanging="360"/>
      </w:pPr>
      <w:rPr>
        <w:rFonts w:ascii="Symbol" w:hAnsi="Symbol" w:hint="default"/>
        <w:sz w:val="18"/>
        <w:szCs w:val="18"/>
      </w:rPr>
    </w:lvl>
    <w:lvl w:ilvl="1" w:tplc="04090003">
      <w:start w:val="1"/>
      <w:numFmt w:val="bullet"/>
      <w:pStyle w:val="2-0"/>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DCE863A">
      <w:start w:val="1"/>
      <w:numFmt w:val="bullet"/>
      <w:pStyle w:val="2-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F4D5912"/>
    <w:multiLevelType w:val="hybridMultilevel"/>
    <w:tmpl w:val="899ED69C"/>
    <w:lvl w:ilvl="0" w:tplc="FFFFFFFF">
      <w:start w:val="1"/>
      <w:numFmt w:val="lowerRoman"/>
      <w:pStyle w:val="StyleStyleHeading1TimesNewRoman16pt"/>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5F660E6E"/>
    <w:multiLevelType w:val="multilevel"/>
    <w:tmpl w:val="1E5CFC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4" w15:restartNumberingAfterBreak="0">
    <w:nsid w:val="60667CBA"/>
    <w:multiLevelType w:val="hybridMultilevel"/>
    <w:tmpl w:val="65E81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15:restartNumberingAfterBreak="0">
    <w:nsid w:val="60A02E76"/>
    <w:multiLevelType w:val="hybridMultilevel"/>
    <w:tmpl w:val="23F86154"/>
    <w:lvl w:ilvl="0" w:tplc="2270AC08">
      <w:numFmt w:val="bullet"/>
      <w:lvlText w:val="-"/>
      <w:lvlJc w:val="left"/>
      <w:pPr>
        <w:ind w:left="720" w:hanging="360"/>
      </w:pPr>
      <w:rPr>
        <w:rFonts w:ascii="Calibri" w:eastAsia="SimSu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15:restartNumberingAfterBreak="0">
    <w:nsid w:val="63A75A98"/>
    <w:multiLevelType w:val="hybridMultilevel"/>
    <w:tmpl w:val="750820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37" w15:restartNumberingAfterBreak="0">
    <w:nsid w:val="63FA3CD0"/>
    <w:multiLevelType w:val="hybridMultilevel"/>
    <w:tmpl w:val="6B2022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8" w15:restartNumberingAfterBreak="0">
    <w:nsid w:val="645D00DB"/>
    <w:multiLevelType w:val="hybridMultilevel"/>
    <w:tmpl w:val="15000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15:restartNumberingAfterBreak="0">
    <w:nsid w:val="65316863"/>
    <w:multiLevelType w:val="hybridMultilevel"/>
    <w:tmpl w:val="F162053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65507396"/>
    <w:multiLevelType w:val="hybridMultilevel"/>
    <w:tmpl w:val="422887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6DC5AF1"/>
    <w:multiLevelType w:val="hybridMultilevel"/>
    <w:tmpl w:val="1856EAD2"/>
    <w:lvl w:ilvl="0" w:tplc="5E48899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15:restartNumberingAfterBreak="0">
    <w:nsid w:val="66E3612F"/>
    <w:multiLevelType w:val="hybridMultilevel"/>
    <w:tmpl w:val="C316C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6804336D"/>
    <w:multiLevelType w:val="multilevel"/>
    <w:tmpl w:val="2A80DFCE"/>
    <w:lvl w:ilvl="0">
      <w:start w:val="1"/>
      <w:numFmt w:val="decimal"/>
      <w:lvlText w:val="2.%1."/>
      <w:lvlJc w:val="left"/>
      <w:pPr>
        <w:ind w:left="360" w:hanging="360"/>
      </w:pPr>
      <w:rPr>
        <w:rFonts w:hint="default"/>
        <w:b/>
        <w:bCs/>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91A6A05"/>
    <w:multiLevelType w:val="hybridMultilevel"/>
    <w:tmpl w:val="2B585D1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5" w15:restartNumberingAfterBreak="0">
    <w:nsid w:val="6A451559"/>
    <w:multiLevelType w:val="hybridMultilevel"/>
    <w:tmpl w:val="3E047286"/>
    <w:lvl w:ilvl="0" w:tplc="04E41D6E">
      <w:start w:val="1"/>
      <w:numFmt w:val="bullet"/>
      <w:lvlText w:val="•"/>
      <w:lvlJc w:val="left"/>
      <w:pPr>
        <w:tabs>
          <w:tab w:val="num" w:pos="720"/>
        </w:tabs>
        <w:ind w:left="720" w:hanging="360"/>
      </w:pPr>
      <w:rPr>
        <w:rFonts w:ascii="Arial" w:hAnsi="Arial" w:hint="default"/>
      </w:rPr>
    </w:lvl>
    <w:lvl w:ilvl="1" w:tplc="7E4218D4" w:tentative="1">
      <w:start w:val="1"/>
      <w:numFmt w:val="bullet"/>
      <w:lvlText w:val="•"/>
      <w:lvlJc w:val="left"/>
      <w:pPr>
        <w:tabs>
          <w:tab w:val="num" w:pos="1440"/>
        </w:tabs>
        <w:ind w:left="1440" w:hanging="360"/>
      </w:pPr>
      <w:rPr>
        <w:rFonts w:ascii="Arial" w:hAnsi="Arial" w:hint="default"/>
      </w:rPr>
    </w:lvl>
    <w:lvl w:ilvl="2" w:tplc="BDE20934" w:tentative="1">
      <w:start w:val="1"/>
      <w:numFmt w:val="bullet"/>
      <w:lvlText w:val="•"/>
      <w:lvlJc w:val="left"/>
      <w:pPr>
        <w:tabs>
          <w:tab w:val="num" w:pos="2160"/>
        </w:tabs>
        <w:ind w:left="2160" w:hanging="360"/>
      </w:pPr>
      <w:rPr>
        <w:rFonts w:ascii="Arial" w:hAnsi="Arial" w:hint="default"/>
      </w:rPr>
    </w:lvl>
    <w:lvl w:ilvl="3" w:tplc="615A174C" w:tentative="1">
      <w:start w:val="1"/>
      <w:numFmt w:val="bullet"/>
      <w:lvlText w:val="•"/>
      <w:lvlJc w:val="left"/>
      <w:pPr>
        <w:tabs>
          <w:tab w:val="num" w:pos="2880"/>
        </w:tabs>
        <w:ind w:left="2880" w:hanging="360"/>
      </w:pPr>
      <w:rPr>
        <w:rFonts w:ascii="Arial" w:hAnsi="Arial" w:hint="default"/>
      </w:rPr>
    </w:lvl>
    <w:lvl w:ilvl="4" w:tplc="3ACC32BA" w:tentative="1">
      <w:start w:val="1"/>
      <w:numFmt w:val="bullet"/>
      <w:lvlText w:val="•"/>
      <w:lvlJc w:val="left"/>
      <w:pPr>
        <w:tabs>
          <w:tab w:val="num" w:pos="3600"/>
        </w:tabs>
        <w:ind w:left="3600" w:hanging="360"/>
      </w:pPr>
      <w:rPr>
        <w:rFonts w:ascii="Arial" w:hAnsi="Arial" w:hint="default"/>
      </w:rPr>
    </w:lvl>
    <w:lvl w:ilvl="5" w:tplc="937EB498" w:tentative="1">
      <w:start w:val="1"/>
      <w:numFmt w:val="bullet"/>
      <w:lvlText w:val="•"/>
      <w:lvlJc w:val="left"/>
      <w:pPr>
        <w:tabs>
          <w:tab w:val="num" w:pos="4320"/>
        </w:tabs>
        <w:ind w:left="4320" w:hanging="360"/>
      </w:pPr>
      <w:rPr>
        <w:rFonts w:ascii="Arial" w:hAnsi="Arial" w:hint="default"/>
      </w:rPr>
    </w:lvl>
    <w:lvl w:ilvl="6" w:tplc="C7024AFC" w:tentative="1">
      <w:start w:val="1"/>
      <w:numFmt w:val="bullet"/>
      <w:lvlText w:val="•"/>
      <w:lvlJc w:val="left"/>
      <w:pPr>
        <w:tabs>
          <w:tab w:val="num" w:pos="5040"/>
        </w:tabs>
        <w:ind w:left="5040" w:hanging="360"/>
      </w:pPr>
      <w:rPr>
        <w:rFonts w:ascii="Arial" w:hAnsi="Arial" w:hint="default"/>
      </w:rPr>
    </w:lvl>
    <w:lvl w:ilvl="7" w:tplc="315E2BA2" w:tentative="1">
      <w:start w:val="1"/>
      <w:numFmt w:val="bullet"/>
      <w:lvlText w:val="•"/>
      <w:lvlJc w:val="left"/>
      <w:pPr>
        <w:tabs>
          <w:tab w:val="num" w:pos="5760"/>
        </w:tabs>
        <w:ind w:left="5760" w:hanging="360"/>
      </w:pPr>
      <w:rPr>
        <w:rFonts w:ascii="Arial" w:hAnsi="Arial" w:hint="default"/>
      </w:rPr>
    </w:lvl>
    <w:lvl w:ilvl="8" w:tplc="2B943BF8"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6A6C094C"/>
    <w:multiLevelType w:val="hybridMultilevel"/>
    <w:tmpl w:val="D342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A76766C"/>
    <w:multiLevelType w:val="hybridMultilevel"/>
    <w:tmpl w:val="CF1C14F6"/>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8" w15:restartNumberingAfterBreak="0">
    <w:nsid w:val="6A9D4D6A"/>
    <w:multiLevelType w:val="hybridMultilevel"/>
    <w:tmpl w:val="33A0FA1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9" w15:restartNumberingAfterBreak="0">
    <w:nsid w:val="6B252675"/>
    <w:multiLevelType w:val="hybridMultilevel"/>
    <w:tmpl w:val="7DD8357E"/>
    <w:lvl w:ilvl="0" w:tplc="E26AAA80">
      <w:start w:val="1"/>
      <w:numFmt w:val="decimal"/>
      <w:lvlText w:val="%1."/>
      <w:lvlJc w:val="left"/>
      <w:pPr>
        <w:ind w:left="720" w:hanging="360"/>
      </w:pPr>
      <w:rPr>
        <w:b w:val="0"/>
      </w:rPr>
    </w:lvl>
    <w:lvl w:ilvl="1" w:tplc="7CA6795E">
      <w:start w:val="1"/>
      <w:numFmt w:val="upperRoman"/>
      <w:lvlText w:val="%2."/>
      <w:lvlJc w:val="righ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6B862F02"/>
    <w:multiLevelType w:val="hybridMultilevel"/>
    <w:tmpl w:val="313E6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15:restartNumberingAfterBreak="0">
    <w:nsid w:val="6BF857A3"/>
    <w:multiLevelType w:val="hybridMultilevel"/>
    <w:tmpl w:val="A7F0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CDA2CD5"/>
    <w:multiLevelType w:val="hybridMultilevel"/>
    <w:tmpl w:val="1F5ED11A"/>
    <w:lvl w:ilvl="0" w:tplc="04080001">
      <w:start w:val="1"/>
      <w:numFmt w:val="bullet"/>
      <w:lvlText w:val=""/>
      <w:lvlJc w:val="left"/>
      <w:pPr>
        <w:ind w:left="1440" w:hanging="360"/>
      </w:pPr>
      <w:rPr>
        <w:rFonts w:ascii="Symbol" w:hAnsi="Symbol" w:hint="default"/>
      </w:rPr>
    </w:lvl>
    <w:lvl w:ilvl="1" w:tplc="04080019">
      <w:start w:val="1"/>
      <w:numFmt w:val="lowerLetter"/>
      <w:lvlText w:val="%2."/>
      <w:lvlJc w:val="left"/>
      <w:pPr>
        <w:ind w:left="2160" w:hanging="360"/>
      </w:pPr>
    </w:lvl>
    <w:lvl w:ilvl="2" w:tplc="48C07A76">
      <w:start w:val="1"/>
      <w:numFmt w:val="decimal"/>
      <w:lvlText w:val="%3)"/>
      <w:lvlJc w:val="left"/>
      <w:pPr>
        <w:ind w:left="3060" w:hanging="360"/>
      </w:pPr>
      <w:rPr>
        <w:rFonts w:hint="default"/>
      </w:r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3" w15:restartNumberingAfterBreak="0">
    <w:nsid w:val="6CED20E3"/>
    <w:multiLevelType w:val="hybridMultilevel"/>
    <w:tmpl w:val="DCEE272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4" w15:restartNumberingAfterBreak="0">
    <w:nsid w:val="6DA775EC"/>
    <w:multiLevelType w:val="hybridMultilevel"/>
    <w:tmpl w:val="53B60784"/>
    <w:lvl w:ilvl="0" w:tplc="E26AAA80">
      <w:start w:val="1"/>
      <w:numFmt w:val="decimal"/>
      <w:lvlText w:val="%1."/>
      <w:lvlJc w:val="left"/>
      <w:pPr>
        <w:ind w:left="720" w:hanging="360"/>
      </w:pPr>
      <w:rPr>
        <w:b w:val="0"/>
      </w:rPr>
    </w:lvl>
    <w:lvl w:ilvl="1" w:tplc="9BE2D06E">
      <w:start w:val="1"/>
      <w:numFmt w:val="upperRoman"/>
      <w:lvlText w:val="%2."/>
      <w:lvlJc w:val="right"/>
      <w:pPr>
        <w:ind w:left="1440" w:hanging="360"/>
      </w:pPr>
      <w:rPr>
        <w:b w:val="0"/>
        <w:bCs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15:restartNumberingAfterBreak="0">
    <w:nsid w:val="6DB62400"/>
    <w:multiLevelType w:val="hybridMultilevel"/>
    <w:tmpl w:val="8F2C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DC02C0F"/>
    <w:multiLevelType w:val="hybridMultilevel"/>
    <w:tmpl w:val="CF8E3322"/>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6EA322DC"/>
    <w:multiLevelType w:val="hybridMultilevel"/>
    <w:tmpl w:val="3662DCA8"/>
    <w:lvl w:ilvl="0" w:tplc="ADB80DB8">
      <w:start w:val="1"/>
      <w:numFmt w:val="decimal"/>
      <w:lvlText w:val="%1."/>
      <w:lvlJc w:val="left"/>
      <w:pPr>
        <w:ind w:left="720" w:hanging="360"/>
      </w:pPr>
    </w:lvl>
    <w:lvl w:ilvl="1" w:tplc="97C4A184" w:tentative="1">
      <w:start w:val="1"/>
      <w:numFmt w:val="lowerLetter"/>
      <w:lvlText w:val="%2."/>
      <w:lvlJc w:val="left"/>
      <w:pPr>
        <w:ind w:left="1440" w:hanging="360"/>
      </w:pPr>
    </w:lvl>
    <w:lvl w:ilvl="2" w:tplc="F206677C" w:tentative="1">
      <w:start w:val="1"/>
      <w:numFmt w:val="lowerRoman"/>
      <w:lvlText w:val="%3."/>
      <w:lvlJc w:val="right"/>
      <w:pPr>
        <w:ind w:left="2160" w:hanging="180"/>
      </w:pPr>
    </w:lvl>
    <w:lvl w:ilvl="3" w:tplc="5A2A8752" w:tentative="1">
      <w:start w:val="1"/>
      <w:numFmt w:val="decimal"/>
      <w:lvlText w:val="%4."/>
      <w:lvlJc w:val="left"/>
      <w:pPr>
        <w:ind w:left="2880" w:hanging="360"/>
      </w:pPr>
    </w:lvl>
    <w:lvl w:ilvl="4" w:tplc="CED43F6C" w:tentative="1">
      <w:start w:val="1"/>
      <w:numFmt w:val="lowerLetter"/>
      <w:lvlText w:val="%5."/>
      <w:lvlJc w:val="left"/>
      <w:pPr>
        <w:ind w:left="3600" w:hanging="360"/>
      </w:pPr>
    </w:lvl>
    <w:lvl w:ilvl="5" w:tplc="78605D6A" w:tentative="1">
      <w:start w:val="1"/>
      <w:numFmt w:val="lowerRoman"/>
      <w:lvlText w:val="%6."/>
      <w:lvlJc w:val="right"/>
      <w:pPr>
        <w:ind w:left="4320" w:hanging="180"/>
      </w:pPr>
    </w:lvl>
    <w:lvl w:ilvl="6" w:tplc="2BDE483C" w:tentative="1">
      <w:start w:val="1"/>
      <w:numFmt w:val="decimal"/>
      <w:lvlText w:val="%7."/>
      <w:lvlJc w:val="left"/>
      <w:pPr>
        <w:ind w:left="5040" w:hanging="360"/>
      </w:pPr>
    </w:lvl>
    <w:lvl w:ilvl="7" w:tplc="BA60ACA6" w:tentative="1">
      <w:start w:val="1"/>
      <w:numFmt w:val="lowerLetter"/>
      <w:lvlText w:val="%8."/>
      <w:lvlJc w:val="left"/>
      <w:pPr>
        <w:ind w:left="5760" w:hanging="360"/>
      </w:pPr>
    </w:lvl>
    <w:lvl w:ilvl="8" w:tplc="F11AF81E" w:tentative="1">
      <w:start w:val="1"/>
      <w:numFmt w:val="lowerRoman"/>
      <w:lvlText w:val="%9."/>
      <w:lvlJc w:val="right"/>
      <w:pPr>
        <w:ind w:left="6480" w:hanging="180"/>
      </w:pPr>
    </w:lvl>
  </w:abstractNum>
  <w:abstractNum w:abstractNumId="158" w15:restartNumberingAfterBreak="0">
    <w:nsid w:val="6EAD23DB"/>
    <w:multiLevelType w:val="hybridMultilevel"/>
    <w:tmpl w:val="CB24AF68"/>
    <w:lvl w:ilvl="0" w:tplc="04080001">
      <w:start w:val="1"/>
      <w:numFmt w:val="bullet"/>
      <w:lvlText w:val=""/>
      <w:lvlJc w:val="left"/>
      <w:pPr>
        <w:ind w:left="720" w:hanging="360"/>
      </w:pPr>
      <w:rPr>
        <w:rFonts w:ascii="Symbol" w:hAnsi="Symbol" w:hint="default"/>
      </w:rPr>
    </w:lvl>
    <w:lvl w:ilvl="1" w:tplc="95D0EBB2">
      <w:numFmt w:val="bullet"/>
      <w:lvlText w:val="•"/>
      <w:lvlJc w:val="left"/>
      <w:pPr>
        <w:ind w:left="1440" w:hanging="360"/>
      </w:pPr>
      <w:rPr>
        <w:rFonts w:ascii="Calibri" w:eastAsia="Arial"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15:restartNumberingAfterBreak="0">
    <w:nsid w:val="707043FE"/>
    <w:multiLevelType w:val="hybridMultilevel"/>
    <w:tmpl w:val="686A21CC"/>
    <w:lvl w:ilvl="0" w:tplc="72746D44">
      <w:start w:val="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07B6AA1"/>
    <w:multiLevelType w:val="hybridMultilevel"/>
    <w:tmpl w:val="BDAE45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1" w15:restartNumberingAfterBreak="0">
    <w:nsid w:val="70BF0D4B"/>
    <w:multiLevelType w:val="multilevel"/>
    <w:tmpl w:val="5AD0639E"/>
    <w:lvl w:ilvl="0">
      <w:start w:val="1"/>
      <w:numFmt w:val="bullet"/>
      <w:lvlText w:val="-"/>
      <w:lvlJc w:val="left"/>
      <w:pPr>
        <w:ind w:left="4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70CD4976"/>
    <w:multiLevelType w:val="hybridMultilevel"/>
    <w:tmpl w:val="50EE29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3" w15:restartNumberingAfterBreak="0">
    <w:nsid w:val="714E0D9C"/>
    <w:multiLevelType w:val="hybridMultilevel"/>
    <w:tmpl w:val="A51A72F4"/>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3">
      <w:start w:val="1"/>
      <w:numFmt w:val="bullet"/>
      <w:lvlText w:val="o"/>
      <w:lvlJc w:val="left"/>
      <w:pPr>
        <w:ind w:left="2160" w:hanging="180"/>
      </w:pPr>
      <w:rPr>
        <w:rFonts w:ascii="Courier New" w:hAnsi="Courier New" w:cs="Courier New"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15:restartNumberingAfterBreak="0">
    <w:nsid w:val="721B48A6"/>
    <w:multiLevelType w:val="hybridMultilevel"/>
    <w:tmpl w:val="AF5253B2"/>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15:restartNumberingAfterBreak="0">
    <w:nsid w:val="72416C65"/>
    <w:multiLevelType w:val="hybridMultilevel"/>
    <w:tmpl w:val="53461C1A"/>
    <w:lvl w:ilvl="0" w:tplc="513CE596">
      <w:numFmt w:val="bullet"/>
      <w:lvlText w:val="-"/>
      <w:lvlJc w:val="left"/>
      <w:pPr>
        <w:ind w:left="927" w:hanging="360"/>
      </w:pPr>
      <w:rPr>
        <w:rFonts w:ascii="Calibri" w:eastAsia="Arial Unicode MS"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66" w15:restartNumberingAfterBreak="0">
    <w:nsid w:val="74A11F4E"/>
    <w:multiLevelType w:val="hybridMultilevel"/>
    <w:tmpl w:val="49CEE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15:restartNumberingAfterBreak="0">
    <w:nsid w:val="75080FB9"/>
    <w:multiLevelType w:val="multilevel"/>
    <w:tmpl w:val="73F28018"/>
    <w:lvl w:ilvl="0">
      <w:start w:val="1"/>
      <w:numFmt w:val="lowerRoman"/>
      <w:lvlText w:val="%1."/>
      <w:lvlJc w:val="righ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8" w15:restartNumberingAfterBreak="0">
    <w:nsid w:val="7520184A"/>
    <w:multiLevelType w:val="hybridMultilevel"/>
    <w:tmpl w:val="F8EA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54D6D31"/>
    <w:multiLevelType w:val="hybridMultilevel"/>
    <w:tmpl w:val="6D9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5726A48"/>
    <w:multiLevelType w:val="hybridMultilevel"/>
    <w:tmpl w:val="51CC5FD8"/>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1" w15:restartNumberingAfterBreak="0">
    <w:nsid w:val="761D0D37"/>
    <w:multiLevelType w:val="hybridMultilevel"/>
    <w:tmpl w:val="78083CE0"/>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2" w15:restartNumberingAfterBreak="0">
    <w:nsid w:val="779439DF"/>
    <w:multiLevelType w:val="hybridMultilevel"/>
    <w:tmpl w:val="9EB88EF2"/>
    <w:lvl w:ilvl="0" w:tplc="3B5EF1CA">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15:restartNumberingAfterBreak="0">
    <w:nsid w:val="77F717B4"/>
    <w:multiLevelType w:val="hybridMultilevel"/>
    <w:tmpl w:val="12FA6D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4" w15:restartNumberingAfterBreak="0">
    <w:nsid w:val="792A1754"/>
    <w:multiLevelType w:val="hybridMultilevel"/>
    <w:tmpl w:val="5A76D83C"/>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5" w15:restartNumberingAfterBreak="0">
    <w:nsid w:val="7B72250D"/>
    <w:multiLevelType w:val="hybridMultilevel"/>
    <w:tmpl w:val="BD341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15:restartNumberingAfterBreak="0">
    <w:nsid w:val="7BBE6F77"/>
    <w:multiLevelType w:val="hybridMultilevel"/>
    <w:tmpl w:val="EA94F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7" w15:restartNumberingAfterBreak="0">
    <w:nsid w:val="7C1D4407"/>
    <w:multiLevelType w:val="hybridMultilevel"/>
    <w:tmpl w:val="EB747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15:restartNumberingAfterBreak="0">
    <w:nsid w:val="7C4C4DE1"/>
    <w:multiLevelType w:val="hybridMultilevel"/>
    <w:tmpl w:val="E1C4A04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9" w15:restartNumberingAfterBreak="0">
    <w:nsid w:val="7C772258"/>
    <w:multiLevelType w:val="multilevel"/>
    <w:tmpl w:val="DF1CF39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0" w15:restartNumberingAfterBreak="0">
    <w:nsid w:val="7CE1224F"/>
    <w:multiLevelType w:val="hybridMultilevel"/>
    <w:tmpl w:val="F012A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15:restartNumberingAfterBreak="0">
    <w:nsid w:val="7DC666DC"/>
    <w:multiLevelType w:val="hybridMultilevel"/>
    <w:tmpl w:val="89449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15:restartNumberingAfterBreak="0">
    <w:nsid w:val="7F09412F"/>
    <w:multiLevelType w:val="hybridMultilevel"/>
    <w:tmpl w:val="B57CE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3" w15:restartNumberingAfterBreak="0">
    <w:nsid w:val="7F7219C2"/>
    <w:multiLevelType w:val="hybridMultilevel"/>
    <w:tmpl w:val="D76872E2"/>
    <w:lvl w:ilvl="0" w:tplc="9EB6349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204838">
    <w:abstractNumId w:val="0"/>
  </w:num>
  <w:num w:numId="2" w16cid:durableId="1344626969">
    <w:abstractNumId w:val="1"/>
  </w:num>
  <w:num w:numId="3" w16cid:durableId="861868344">
    <w:abstractNumId w:val="2"/>
  </w:num>
  <w:num w:numId="4" w16cid:durableId="1544830649">
    <w:abstractNumId w:val="3"/>
  </w:num>
  <w:num w:numId="5" w16cid:durableId="1526946347">
    <w:abstractNumId w:val="4"/>
  </w:num>
  <w:num w:numId="6" w16cid:durableId="1041982319">
    <w:abstractNumId w:val="157"/>
  </w:num>
  <w:num w:numId="7" w16cid:durableId="144444399">
    <w:abstractNumId w:val="77"/>
  </w:num>
  <w:num w:numId="8" w16cid:durableId="19598704">
    <w:abstractNumId w:val="98"/>
  </w:num>
  <w:num w:numId="9" w16cid:durableId="1449743109">
    <w:abstractNumId w:val="165"/>
  </w:num>
  <w:num w:numId="10" w16cid:durableId="275796999">
    <w:abstractNumId w:val="161"/>
  </w:num>
  <w:num w:numId="11" w16cid:durableId="780807758">
    <w:abstractNumId w:val="141"/>
  </w:num>
  <w:num w:numId="12" w16cid:durableId="1347977154">
    <w:abstractNumId w:val="59"/>
  </w:num>
  <w:num w:numId="13" w16cid:durableId="1548103094">
    <w:abstractNumId w:val="15"/>
  </w:num>
  <w:num w:numId="14" w16cid:durableId="617612915">
    <w:abstractNumId w:val="33"/>
  </w:num>
  <w:num w:numId="15" w16cid:durableId="1840344927">
    <w:abstractNumId w:val="48"/>
  </w:num>
  <w:num w:numId="16" w16cid:durableId="1320114472">
    <w:abstractNumId w:val="112"/>
  </w:num>
  <w:num w:numId="17" w16cid:durableId="850947938">
    <w:abstractNumId w:val="28"/>
  </w:num>
  <w:num w:numId="18" w16cid:durableId="136120000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0881217">
    <w:abstractNumId w:val="23"/>
  </w:num>
  <w:num w:numId="20" w16cid:durableId="546797673">
    <w:abstractNumId w:val="81"/>
  </w:num>
  <w:num w:numId="21" w16cid:durableId="1542160152">
    <w:abstractNumId w:val="68"/>
  </w:num>
  <w:num w:numId="22" w16cid:durableId="1893878685">
    <w:abstractNumId w:val="143"/>
  </w:num>
  <w:num w:numId="23" w16cid:durableId="431240431">
    <w:abstractNumId w:val="51"/>
  </w:num>
  <w:num w:numId="24" w16cid:durableId="350880621">
    <w:abstractNumId w:val="172"/>
  </w:num>
  <w:num w:numId="25" w16cid:durableId="400758420">
    <w:abstractNumId w:val="39"/>
  </w:num>
  <w:num w:numId="26" w16cid:durableId="1486821338">
    <w:abstractNumId w:val="85"/>
  </w:num>
  <w:num w:numId="27" w16cid:durableId="692075690">
    <w:abstractNumId w:val="35"/>
  </w:num>
  <w:num w:numId="28" w16cid:durableId="906114302">
    <w:abstractNumId w:val="138"/>
  </w:num>
  <w:num w:numId="29" w16cid:durableId="1499996964">
    <w:abstractNumId w:val="153"/>
  </w:num>
  <w:num w:numId="30" w16cid:durableId="306789441">
    <w:abstractNumId w:val="131"/>
  </w:num>
  <w:num w:numId="31" w16cid:durableId="39866045">
    <w:abstractNumId w:val="123"/>
  </w:num>
  <w:num w:numId="32" w16cid:durableId="992561943">
    <w:abstractNumId w:val="45"/>
  </w:num>
  <w:num w:numId="33" w16cid:durableId="266624228">
    <w:abstractNumId w:val="136"/>
  </w:num>
  <w:num w:numId="34" w16cid:durableId="1381320114">
    <w:abstractNumId w:val="76"/>
  </w:num>
  <w:num w:numId="35" w16cid:durableId="543635806">
    <w:abstractNumId w:val="71"/>
  </w:num>
  <w:num w:numId="36" w16cid:durableId="13851344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61426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023489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22235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6529504">
    <w:abstractNumId w:val="49"/>
  </w:num>
  <w:num w:numId="41" w16cid:durableId="10313709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79691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81713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16928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67939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652703">
    <w:abstractNumId w:val="179"/>
  </w:num>
  <w:num w:numId="47" w16cid:durableId="160630152">
    <w:abstractNumId w:val="151"/>
  </w:num>
  <w:num w:numId="48" w16cid:durableId="1832211870">
    <w:abstractNumId w:val="118"/>
  </w:num>
  <w:num w:numId="49" w16cid:durableId="2118017076">
    <w:abstractNumId w:val="34"/>
  </w:num>
  <w:num w:numId="50" w16cid:durableId="1572737538">
    <w:abstractNumId w:val="65"/>
  </w:num>
  <w:num w:numId="51" w16cid:durableId="1921675016">
    <w:abstractNumId w:val="70"/>
  </w:num>
  <w:num w:numId="52" w16cid:durableId="36056335">
    <w:abstractNumId w:val="31"/>
  </w:num>
  <w:num w:numId="53" w16cid:durableId="817723728">
    <w:abstractNumId w:val="24"/>
  </w:num>
  <w:num w:numId="54" w16cid:durableId="1565140175">
    <w:abstractNumId w:val="150"/>
  </w:num>
  <w:num w:numId="55" w16cid:durableId="249391166">
    <w:abstractNumId w:val="30"/>
  </w:num>
  <w:num w:numId="56" w16cid:durableId="1580867614">
    <w:abstractNumId w:val="61"/>
  </w:num>
  <w:num w:numId="57" w16cid:durableId="1546142022">
    <w:abstractNumId w:val="38"/>
  </w:num>
  <w:num w:numId="58" w16cid:durableId="346979785">
    <w:abstractNumId w:val="168"/>
  </w:num>
  <w:num w:numId="59" w16cid:durableId="1092242088">
    <w:abstractNumId w:val="82"/>
  </w:num>
  <w:num w:numId="60" w16cid:durableId="1360084000">
    <w:abstractNumId w:val="20"/>
  </w:num>
  <w:num w:numId="61" w16cid:durableId="74742461">
    <w:abstractNumId w:val="74"/>
  </w:num>
  <w:num w:numId="62" w16cid:durableId="375784779">
    <w:abstractNumId w:val="122"/>
  </w:num>
  <w:num w:numId="63" w16cid:durableId="2114666650">
    <w:abstractNumId w:val="53"/>
  </w:num>
  <w:num w:numId="64" w16cid:durableId="1141338439">
    <w:abstractNumId w:val="135"/>
  </w:num>
  <w:num w:numId="65" w16cid:durableId="814106484">
    <w:abstractNumId w:val="67"/>
  </w:num>
  <w:num w:numId="66" w16cid:durableId="1450515631">
    <w:abstractNumId w:val="21"/>
  </w:num>
  <w:num w:numId="67" w16cid:durableId="75251330">
    <w:abstractNumId w:val="42"/>
  </w:num>
  <w:num w:numId="68" w16cid:durableId="272640424">
    <w:abstractNumId w:val="96"/>
  </w:num>
  <w:num w:numId="69" w16cid:durableId="391660862">
    <w:abstractNumId w:val="72"/>
  </w:num>
  <w:num w:numId="70" w16cid:durableId="656572282">
    <w:abstractNumId w:val="160"/>
  </w:num>
  <w:num w:numId="71" w16cid:durableId="1818642144">
    <w:abstractNumId w:val="37"/>
  </w:num>
  <w:num w:numId="72" w16cid:durableId="1364209166">
    <w:abstractNumId w:val="41"/>
  </w:num>
  <w:num w:numId="73" w16cid:durableId="1062019022">
    <w:abstractNumId w:val="88"/>
  </w:num>
  <w:num w:numId="74" w16cid:durableId="1771850913">
    <w:abstractNumId w:val="145"/>
  </w:num>
  <w:num w:numId="75" w16cid:durableId="100343549">
    <w:abstractNumId w:val="183"/>
  </w:num>
  <w:num w:numId="76" w16cid:durableId="628391611">
    <w:abstractNumId w:val="175"/>
  </w:num>
  <w:num w:numId="77" w16cid:durableId="1102339217">
    <w:abstractNumId w:val="111"/>
  </w:num>
  <w:num w:numId="78" w16cid:durableId="274942549">
    <w:abstractNumId w:val="140"/>
  </w:num>
  <w:num w:numId="79" w16cid:durableId="1619873041">
    <w:abstractNumId w:val="103"/>
  </w:num>
  <w:num w:numId="80" w16cid:durableId="1030565998">
    <w:abstractNumId w:val="108"/>
  </w:num>
  <w:num w:numId="81" w16cid:durableId="478965082">
    <w:abstractNumId w:val="25"/>
  </w:num>
  <w:num w:numId="82" w16cid:durableId="935286572">
    <w:abstractNumId w:val="120"/>
  </w:num>
  <w:num w:numId="83" w16cid:durableId="172450915">
    <w:abstractNumId w:val="177"/>
  </w:num>
  <w:num w:numId="84" w16cid:durableId="610284198">
    <w:abstractNumId w:val="158"/>
  </w:num>
  <w:num w:numId="85" w16cid:durableId="737901338">
    <w:abstractNumId w:val="106"/>
  </w:num>
  <w:num w:numId="86" w16cid:durableId="443119255">
    <w:abstractNumId w:val="162"/>
  </w:num>
  <w:num w:numId="87" w16cid:durableId="1428769014">
    <w:abstractNumId w:val="97"/>
  </w:num>
  <w:num w:numId="88" w16cid:durableId="288439552">
    <w:abstractNumId w:val="133"/>
  </w:num>
  <w:num w:numId="89" w16cid:durableId="1771929250">
    <w:abstractNumId w:val="43"/>
  </w:num>
  <w:num w:numId="90" w16cid:durableId="1410418829">
    <w:abstractNumId w:val="142"/>
  </w:num>
  <w:num w:numId="91" w16cid:durableId="502159373">
    <w:abstractNumId w:val="29"/>
  </w:num>
  <w:num w:numId="92" w16cid:durableId="2142989103">
    <w:abstractNumId w:val="86"/>
  </w:num>
  <w:num w:numId="93" w16cid:durableId="102309024">
    <w:abstractNumId w:val="181"/>
  </w:num>
  <w:num w:numId="94" w16cid:durableId="1209604749">
    <w:abstractNumId w:val="166"/>
  </w:num>
  <w:num w:numId="95" w16cid:durableId="912198377">
    <w:abstractNumId w:val="104"/>
  </w:num>
  <w:num w:numId="96" w16cid:durableId="169487274">
    <w:abstractNumId w:val="134"/>
  </w:num>
  <w:num w:numId="97" w16cid:durableId="778184488">
    <w:abstractNumId w:val="114"/>
  </w:num>
  <w:num w:numId="98" w16cid:durableId="1742756601">
    <w:abstractNumId w:val="125"/>
  </w:num>
  <w:num w:numId="99" w16cid:durableId="766583286">
    <w:abstractNumId w:val="46"/>
  </w:num>
  <w:num w:numId="100" w16cid:durableId="257296325">
    <w:abstractNumId w:val="156"/>
  </w:num>
  <w:num w:numId="101" w16cid:durableId="919482973">
    <w:abstractNumId w:val="100"/>
  </w:num>
  <w:num w:numId="102" w16cid:durableId="1769883694">
    <w:abstractNumId w:val="63"/>
  </w:num>
  <w:num w:numId="103" w16cid:durableId="960457140">
    <w:abstractNumId w:val="57"/>
  </w:num>
  <w:num w:numId="104" w16cid:durableId="662970205">
    <w:abstractNumId w:val="27"/>
  </w:num>
  <w:num w:numId="105" w16cid:durableId="1976060196">
    <w:abstractNumId w:val="90"/>
  </w:num>
  <w:num w:numId="106" w16cid:durableId="913972321">
    <w:abstractNumId w:val="167"/>
  </w:num>
  <w:num w:numId="107" w16cid:durableId="1590919149">
    <w:abstractNumId w:val="16"/>
  </w:num>
  <w:num w:numId="108" w16cid:durableId="474490402">
    <w:abstractNumId w:val="64"/>
  </w:num>
  <w:num w:numId="109" w16cid:durableId="193543868">
    <w:abstractNumId w:val="146"/>
  </w:num>
  <w:num w:numId="110" w16cid:durableId="1994210437">
    <w:abstractNumId w:val="102"/>
  </w:num>
  <w:num w:numId="111" w16cid:durableId="603653612">
    <w:abstractNumId w:val="159"/>
  </w:num>
  <w:num w:numId="112" w16cid:durableId="1853104987">
    <w:abstractNumId w:val="52"/>
  </w:num>
  <w:num w:numId="113" w16cid:durableId="39062796">
    <w:abstractNumId w:val="149"/>
  </w:num>
  <w:num w:numId="114" w16cid:durableId="761490837">
    <w:abstractNumId w:val="127"/>
  </w:num>
  <w:num w:numId="115" w16cid:durableId="1650592982">
    <w:abstractNumId w:val="154"/>
  </w:num>
  <w:num w:numId="116" w16cid:durableId="1785034727">
    <w:abstractNumId w:val="10"/>
  </w:num>
  <w:num w:numId="117" w16cid:durableId="1912692499">
    <w:abstractNumId w:val="14"/>
  </w:num>
  <w:num w:numId="118" w16cid:durableId="1582255183">
    <w:abstractNumId w:val="139"/>
  </w:num>
  <w:num w:numId="119" w16cid:durableId="1145126843">
    <w:abstractNumId w:val="178"/>
  </w:num>
  <w:num w:numId="120" w16cid:durableId="810444487">
    <w:abstractNumId w:val="152"/>
  </w:num>
  <w:num w:numId="121" w16cid:durableId="292827240">
    <w:abstractNumId w:val="182"/>
  </w:num>
  <w:num w:numId="122" w16cid:durableId="1088576705">
    <w:abstractNumId w:val="95"/>
  </w:num>
  <w:num w:numId="123" w16cid:durableId="86854471">
    <w:abstractNumId w:val="101"/>
  </w:num>
  <w:num w:numId="124" w16cid:durableId="1110584957">
    <w:abstractNumId w:val="155"/>
  </w:num>
  <w:num w:numId="125" w16cid:durableId="263614646">
    <w:abstractNumId w:val="5"/>
  </w:num>
  <w:num w:numId="126" w16cid:durableId="1564365375">
    <w:abstractNumId w:val="6"/>
  </w:num>
  <w:num w:numId="127" w16cid:durableId="315376554">
    <w:abstractNumId w:val="7"/>
  </w:num>
  <w:num w:numId="128" w16cid:durableId="680740695">
    <w:abstractNumId w:val="8"/>
  </w:num>
  <w:num w:numId="129" w16cid:durableId="115417000">
    <w:abstractNumId w:val="9"/>
  </w:num>
  <w:num w:numId="130" w16cid:durableId="1728066356">
    <w:abstractNumId w:val="11"/>
  </w:num>
  <w:num w:numId="131" w16cid:durableId="1949190929">
    <w:abstractNumId w:val="12"/>
  </w:num>
  <w:num w:numId="132" w16cid:durableId="1861815699">
    <w:abstractNumId w:val="110"/>
  </w:num>
  <w:num w:numId="133" w16cid:durableId="671252109">
    <w:abstractNumId w:val="115"/>
  </w:num>
  <w:num w:numId="134" w16cid:durableId="922302722">
    <w:abstractNumId w:val="176"/>
  </w:num>
  <w:num w:numId="135" w16cid:durableId="1153720299">
    <w:abstractNumId w:val="18"/>
  </w:num>
  <w:num w:numId="136" w16cid:durableId="992368594">
    <w:abstractNumId w:val="60"/>
  </w:num>
  <w:num w:numId="137" w16cid:durableId="830215458">
    <w:abstractNumId w:val="169"/>
  </w:num>
  <w:num w:numId="138" w16cid:durableId="1771927732">
    <w:abstractNumId w:val="54"/>
  </w:num>
  <w:num w:numId="139" w16cid:durableId="2082944133">
    <w:abstractNumId w:val="129"/>
  </w:num>
  <w:num w:numId="140" w16cid:durableId="351227069">
    <w:abstractNumId w:val="50"/>
  </w:num>
  <w:num w:numId="141" w16cid:durableId="1900244809">
    <w:abstractNumId w:val="56"/>
  </w:num>
  <w:num w:numId="142" w16cid:durableId="20857860">
    <w:abstractNumId w:val="130"/>
  </w:num>
  <w:num w:numId="143" w16cid:durableId="204761251">
    <w:abstractNumId w:val="113"/>
  </w:num>
  <w:num w:numId="144" w16cid:durableId="344937315">
    <w:abstractNumId w:val="124"/>
  </w:num>
  <w:num w:numId="145" w16cid:durableId="628704522">
    <w:abstractNumId w:val="79"/>
  </w:num>
  <w:num w:numId="146" w16cid:durableId="135529776">
    <w:abstractNumId w:val="128"/>
  </w:num>
  <w:num w:numId="147" w16cid:durableId="806165410">
    <w:abstractNumId w:val="121"/>
  </w:num>
  <w:num w:numId="148" w16cid:durableId="369962872">
    <w:abstractNumId w:val="80"/>
  </w:num>
  <w:num w:numId="149" w16cid:durableId="545213734">
    <w:abstractNumId w:val="83"/>
  </w:num>
  <w:num w:numId="150" w16cid:durableId="1338197099">
    <w:abstractNumId w:val="107"/>
  </w:num>
  <w:num w:numId="151" w16cid:durableId="1059086881">
    <w:abstractNumId w:val="119"/>
  </w:num>
  <w:num w:numId="152" w16cid:durableId="1572429659">
    <w:abstractNumId w:val="94"/>
  </w:num>
  <w:num w:numId="153" w16cid:durableId="848719262">
    <w:abstractNumId w:val="26"/>
  </w:num>
  <w:num w:numId="154" w16cid:durableId="1539931015">
    <w:abstractNumId w:val="75"/>
  </w:num>
  <w:num w:numId="155" w16cid:durableId="95099241">
    <w:abstractNumId w:val="32"/>
  </w:num>
  <w:num w:numId="156" w16cid:durableId="1953125974">
    <w:abstractNumId w:val="69"/>
  </w:num>
  <w:num w:numId="157" w16cid:durableId="2127844590">
    <w:abstractNumId w:val="180"/>
  </w:num>
  <w:num w:numId="158" w16cid:durableId="11885232">
    <w:abstractNumId w:val="17"/>
  </w:num>
  <w:num w:numId="159" w16cid:durableId="47414300">
    <w:abstractNumId w:val="163"/>
  </w:num>
  <w:num w:numId="160" w16cid:durableId="822502994">
    <w:abstractNumId w:val="47"/>
  </w:num>
  <w:num w:numId="161" w16cid:durableId="2000499766">
    <w:abstractNumId w:val="93"/>
  </w:num>
  <w:num w:numId="162" w16cid:durableId="1302731244">
    <w:abstractNumId w:val="105"/>
  </w:num>
  <w:num w:numId="163" w16cid:durableId="1076781435">
    <w:abstractNumId w:val="22"/>
  </w:num>
  <w:num w:numId="164" w16cid:durableId="1060009630">
    <w:abstractNumId w:val="109"/>
  </w:num>
  <w:num w:numId="165" w16cid:durableId="1172646977">
    <w:abstractNumId w:val="40"/>
  </w:num>
  <w:num w:numId="166" w16cid:durableId="5984204">
    <w:abstractNumId w:val="99"/>
  </w:num>
  <w:num w:numId="167" w16cid:durableId="689766433">
    <w:abstractNumId w:val="19"/>
  </w:num>
  <w:num w:numId="168" w16cid:durableId="781533408">
    <w:abstractNumId w:val="44"/>
  </w:num>
  <w:num w:numId="169" w16cid:durableId="992830766">
    <w:abstractNumId w:val="13"/>
  </w:num>
  <w:num w:numId="170" w16cid:durableId="880482856">
    <w:abstractNumId w:val="91"/>
  </w:num>
  <w:num w:numId="171" w16cid:durableId="603923351">
    <w:abstractNumId w:val="116"/>
  </w:num>
  <w:num w:numId="172" w16cid:durableId="923951973">
    <w:abstractNumId w:val="137"/>
  </w:num>
  <w:num w:numId="173" w16cid:durableId="830414815">
    <w:abstractNumId w:val="55"/>
  </w:num>
  <w:num w:numId="174" w16cid:durableId="1557856501">
    <w:abstractNumId w:val="148"/>
  </w:num>
  <w:num w:numId="175" w16cid:durableId="188570884">
    <w:abstractNumId w:val="144"/>
  </w:num>
  <w:num w:numId="176" w16cid:durableId="941838831">
    <w:abstractNumId w:val="117"/>
  </w:num>
  <w:num w:numId="177" w16cid:durableId="26881848">
    <w:abstractNumId w:val="173"/>
  </w:num>
  <w:num w:numId="178" w16cid:durableId="886183998">
    <w:abstractNumId w:val="92"/>
  </w:num>
  <w:num w:numId="179" w16cid:durableId="1056784361">
    <w:abstractNumId w:val="58"/>
  </w:num>
  <w:num w:numId="180" w16cid:durableId="1871071449">
    <w:abstractNumId w:val="73"/>
  </w:num>
  <w:num w:numId="181" w16cid:durableId="2119644202">
    <w:abstractNumId w:val="78"/>
  </w:num>
  <w:num w:numId="182" w16cid:durableId="1677266096">
    <w:abstractNumId w:val="84"/>
  </w:num>
  <w:num w:numId="183" w16cid:durableId="934510139">
    <w:abstractNumId w:val="171"/>
  </w:num>
  <w:num w:numId="184" w16cid:durableId="2081898706">
    <w:abstractNumId w:val="62"/>
  </w:num>
  <w:num w:numId="185" w16cid:durableId="1438216647">
    <w:abstractNumId w:val="36"/>
  </w:num>
  <w:num w:numId="186" w16cid:durableId="2043624454">
    <w:abstractNumId w:val="174"/>
  </w:num>
  <w:num w:numId="187" w16cid:durableId="1402287311">
    <w:abstractNumId w:val="87"/>
  </w:num>
  <w:num w:numId="188" w16cid:durableId="1404181525">
    <w:abstractNumId w:val="89"/>
  </w:num>
  <w:num w:numId="189" w16cid:durableId="1358508648">
    <w:abstractNumId w:val="66"/>
  </w:num>
  <w:num w:numId="190" w16cid:durableId="1242444879">
    <w:abstractNumId w:val="170"/>
  </w:num>
  <w:num w:numId="191" w16cid:durableId="1982689110">
    <w:abstractNumId w:val="164"/>
  </w:num>
  <w:num w:numId="192" w16cid:durableId="1273055390">
    <w:abstractNumId w:val="126"/>
  </w:num>
  <w:num w:numId="193" w16cid:durableId="388765170">
    <w:abstractNumId w:val="1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F5"/>
    <w:rsid w:val="00024455"/>
    <w:rsid w:val="0015022E"/>
    <w:rsid w:val="001865BF"/>
    <w:rsid w:val="006F1F70"/>
    <w:rsid w:val="007462B4"/>
    <w:rsid w:val="0078138E"/>
    <w:rsid w:val="007A4A4C"/>
    <w:rsid w:val="0083603A"/>
    <w:rsid w:val="008852FA"/>
    <w:rsid w:val="008D3FB1"/>
    <w:rsid w:val="00A733A3"/>
    <w:rsid w:val="00CE13F5"/>
    <w:rsid w:val="00E54541"/>
    <w:rsid w:val="00F422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836"/>
  <w15:chartTrackingRefBased/>
  <w15:docId w15:val="{1B635AEB-F0CB-452E-8FEA-D532FE38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E13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CE13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CE13F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unhideWhenUsed/>
    <w:qFormat/>
    <w:rsid w:val="00CE13F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unhideWhenUsed/>
    <w:qFormat/>
    <w:rsid w:val="00CE13F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CE13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E13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E13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E13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qFormat/>
    <w:rsid w:val="00CE13F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qFormat/>
    <w:rsid w:val="00CE13F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qFormat/>
    <w:rsid w:val="00CE13F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CE13F5"/>
    <w:rPr>
      <w:rFonts w:eastAsiaTheme="majorEastAsia" w:cstheme="majorBidi"/>
      <w:i/>
      <w:iCs/>
      <w:color w:val="2F5496" w:themeColor="accent1" w:themeShade="BF"/>
    </w:rPr>
  </w:style>
  <w:style w:type="character" w:customStyle="1" w:styleId="5Char">
    <w:name w:val="Επικεφαλίδα 5 Char"/>
    <w:basedOn w:val="a0"/>
    <w:link w:val="5"/>
    <w:uiPriority w:val="9"/>
    <w:rsid w:val="00CE13F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CE13F5"/>
    <w:rPr>
      <w:rFonts w:eastAsiaTheme="majorEastAsia" w:cstheme="majorBidi"/>
      <w:i/>
      <w:iCs/>
      <w:color w:val="595959" w:themeColor="text1" w:themeTint="A6"/>
    </w:rPr>
  </w:style>
  <w:style w:type="character" w:customStyle="1" w:styleId="7Char">
    <w:name w:val="Επικεφαλίδα 7 Char"/>
    <w:basedOn w:val="a0"/>
    <w:link w:val="7"/>
    <w:uiPriority w:val="9"/>
    <w:semiHidden/>
    <w:qFormat/>
    <w:rsid w:val="00CE13F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E13F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E13F5"/>
    <w:rPr>
      <w:rFonts w:eastAsiaTheme="majorEastAsia" w:cstheme="majorBidi"/>
      <w:color w:val="272727" w:themeColor="text1" w:themeTint="D8"/>
    </w:rPr>
  </w:style>
  <w:style w:type="paragraph" w:styleId="a3">
    <w:name w:val="Title"/>
    <w:basedOn w:val="a"/>
    <w:next w:val="a"/>
    <w:link w:val="Char"/>
    <w:uiPriority w:val="10"/>
    <w:qFormat/>
    <w:rsid w:val="00CE1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E13F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E13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E13F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E13F5"/>
    <w:pPr>
      <w:spacing w:before="160"/>
      <w:jc w:val="center"/>
    </w:pPr>
    <w:rPr>
      <w:i/>
      <w:iCs/>
      <w:color w:val="404040" w:themeColor="text1" w:themeTint="BF"/>
    </w:rPr>
  </w:style>
  <w:style w:type="character" w:customStyle="1" w:styleId="Char1">
    <w:name w:val="Απόσπασμα Char"/>
    <w:basedOn w:val="a0"/>
    <w:link w:val="a5"/>
    <w:uiPriority w:val="29"/>
    <w:rsid w:val="00CE13F5"/>
    <w:rPr>
      <w:i/>
      <w:iCs/>
      <w:color w:val="404040" w:themeColor="text1" w:themeTint="BF"/>
    </w:rPr>
  </w:style>
  <w:style w:type="paragraph" w:styleId="a6">
    <w:name w:val="List Paragraph"/>
    <w:aliases w:val="Γράφημα,Bullet21,Bullet22,Bullet23,Bullet211,Bullet24,Bullet25,Bullet26,Bullet27,bl11,Bullet212,Bullet28,bl12,Bullet213,Bullet29,bl13,Bullet214,Bullet210,Bullet215,FooterText,numbered,Paragraphe de liste1,Bulletr List Paragraph,列出段落"/>
    <w:basedOn w:val="a"/>
    <w:link w:val="Char2"/>
    <w:uiPriority w:val="34"/>
    <w:qFormat/>
    <w:rsid w:val="00CE13F5"/>
    <w:pPr>
      <w:ind w:left="720"/>
      <w:contextualSpacing/>
    </w:pPr>
  </w:style>
  <w:style w:type="character" w:styleId="a7">
    <w:name w:val="Intense Emphasis"/>
    <w:basedOn w:val="a0"/>
    <w:uiPriority w:val="21"/>
    <w:qFormat/>
    <w:rsid w:val="00CE13F5"/>
    <w:rPr>
      <w:i/>
      <w:iCs/>
      <w:color w:val="2F5496" w:themeColor="accent1" w:themeShade="BF"/>
    </w:rPr>
  </w:style>
  <w:style w:type="paragraph" w:styleId="a8">
    <w:name w:val="Intense Quote"/>
    <w:basedOn w:val="a"/>
    <w:next w:val="a"/>
    <w:link w:val="Char3"/>
    <w:uiPriority w:val="30"/>
    <w:qFormat/>
    <w:rsid w:val="00CE1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CE13F5"/>
    <w:rPr>
      <w:i/>
      <w:iCs/>
      <w:color w:val="2F5496" w:themeColor="accent1" w:themeShade="BF"/>
    </w:rPr>
  </w:style>
  <w:style w:type="character" w:styleId="a9">
    <w:name w:val="Intense Reference"/>
    <w:basedOn w:val="a0"/>
    <w:uiPriority w:val="32"/>
    <w:qFormat/>
    <w:rsid w:val="00CE13F5"/>
    <w:rPr>
      <w:b/>
      <w:bCs/>
      <w:smallCaps/>
      <w:color w:val="2F5496" w:themeColor="accent1" w:themeShade="BF"/>
      <w:spacing w:val="5"/>
    </w:rPr>
  </w:style>
  <w:style w:type="numbering" w:customStyle="1" w:styleId="10">
    <w:name w:val="Χωρίς λίστα1"/>
    <w:next w:val="a2"/>
    <w:uiPriority w:val="99"/>
    <w:semiHidden/>
    <w:unhideWhenUsed/>
    <w:rsid w:val="00CE13F5"/>
  </w:style>
  <w:style w:type="character" w:customStyle="1" w:styleId="WW8Num1z0">
    <w:name w:val="WW8Num1z0"/>
    <w:rsid w:val="00CE13F5"/>
  </w:style>
  <w:style w:type="character" w:customStyle="1" w:styleId="WW8Num1z1">
    <w:name w:val="WW8Num1z1"/>
    <w:rsid w:val="00CE13F5"/>
  </w:style>
  <w:style w:type="character" w:customStyle="1" w:styleId="WW8Num1z2">
    <w:name w:val="WW8Num1z2"/>
    <w:rsid w:val="00CE13F5"/>
  </w:style>
  <w:style w:type="character" w:customStyle="1" w:styleId="WW8Num1z3">
    <w:name w:val="WW8Num1z3"/>
    <w:qFormat/>
    <w:rsid w:val="00CE13F5"/>
  </w:style>
  <w:style w:type="character" w:customStyle="1" w:styleId="WW8Num1z4">
    <w:name w:val="WW8Num1z4"/>
    <w:rsid w:val="00CE13F5"/>
    <w:rPr>
      <w:rFonts w:ascii="Arial" w:hAnsi="Arial" w:cs="Times New Roman"/>
      <w:b w:val="0"/>
      <w:i w:val="0"/>
      <w:sz w:val="20"/>
      <w:szCs w:val="20"/>
    </w:rPr>
  </w:style>
  <w:style w:type="character" w:customStyle="1" w:styleId="WW8Num1z5">
    <w:name w:val="WW8Num1z5"/>
    <w:rsid w:val="00CE13F5"/>
  </w:style>
  <w:style w:type="character" w:customStyle="1" w:styleId="WW8Num1z6">
    <w:name w:val="WW8Num1z6"/>
    <w:rsid w:val="00CE13F5"/>
  </w:style>
  <w:style w:type="character" w:customStyle="1" w:styleId="WW8Num1z7">
    <w:name w:val="WW8Num1z7"/>
    <w:rsid w:val="00CE13F5"/>
  </w:style>
  <w:style w:type="character" w:customStyle="1" w:styleId="WW8Num1z8">
    <w:name w:val="WW8Num1z8"/>
    <w:rsid w:val="00CE13F5"/>
  </w:style>
  <w:style w:type="character" w:customStyle="1" w:styleId="WW8Num2z0">
    <w:name w:val="WW8Num2z0"/>
    <w:rsid w:val="00CE13F5"/>
    <w:rPr>
      <w:rFonts w:ascii="Symbol" w:hAnsi="Symbol" w:cs="Symbol"/>
      <w:lang w:val="el-GR"/>
    </w:rPr>
  </w:style>
  <w:style w:type="character" w:customStyle="1" w:styleId="WW8Num3z0">
    <w:name w:val="WW8Num3z0"/>
    <w:rsid w:val="00CE13F5"/>
    <w:rPr>
      <w:lang w:val="el-GR"/>
    </w:rPr>
  </w:style>
  <w:style w:type="character" w:customStyle="1" w:styleId="WW8Num4z0">
    <w:name w:val="WW8Num4z0"/>
    <w:rsid w:val="00CE13F5"/>
    <w:rPr>
      <w:rFonts w:ascii="Webdings" w:hAnsi="Webdings" w:cs="Webdings"/>
      <w:color w:val="333399"/>
      <w:sz w:val="16"/>
    </w:rPr>
  </w:style>
  <w:style w:type="character" w:customStyle="1" w:styleId="WW8Num5z0">
    <w:name w:val="WW8Num5z0"/>
    <w:rsid w:val="00CE13F5"/>
    <w:rPr>
      <w:shd w:val="clear" w:color="auto" w:fill="FFFF00"/>
      <w:lang w:val="el-GR"/>
    </w:rPr>
  </w:style>
  <w:style w:type="character" w:customStyle="1" w:styleId="WW8Num6z0">
    <w:name w:val="WW8Num6z0"/>
    <w:rsid w:val="00CE13F5"/>
    <w:rPr>
      <w:b/>
      <w:bCs/>
      <w:szCs w:val="22"/>
      <w:lang w:val="el-GR"/>
    </w:rPr>
  </w:style>
  <w:style w:type="character" w:customStyle="1" w:styleId="WW8Num6z1">
    <w:name w:val="WW8Num6z1"/>
    <w:rsid w:val="00CE13F5"/>
  </w:style>
  <w:style w:type="character" w:customStyle="1" w:styleId="WW8Num6z2">
    <w:name w:val="WW8Num6z2"/>
    <w:rsid w:val="00CE13F5"/>
  </w:style>
  <w:style w:type="character" w:customStyle="1" w:styleId="WW8Num6z3">
    <w:name w:val="WW8Num6z3"/>
    <w:rsid w:val="00CE13F5"/>
  </w:style>
  <w:style w:type="character" w:customStyle="1" w:styleId="WW8Num6z4">
    <w:name w:val="WW8Num6z4"/>
    <w:rsid w:val="00CE13F5"/>
  </w:style>
  <w:style w:type="character" w:customStyle="1" w:styleId="WW8Num6z5">
    <w:name w:val="WW8Num6z5"/>
    <w:rsid w:val="00CE13F5"/>
  </w:style>
  <w:style w:type="character" w:customStyle="1" w:styleId="WW8Num6z6">
    <w:name w:val="WW8Num6z6"/>
    <w:rsid w:val="00CE13F5"/>
  </w:style>
  <w:style w:type="character" w:customStyle="1" w:styleId="WW8Num6z7">
    <w:name w:val="WW8Num6z7"/>
    <w:rsid w:val="00CE13F5"/>
  </w:style>
  <w:style w:type="character" w:customStyle="1" w:styleId="WW8Num6z8">
    <w:name w:val="WW8Num6z8"/>
    <w:rsid w:val="00CE13F5"/>
  </w:style>
  <w:style w:type="character" w:customStyle="1" w:styleId="WW8Num7z0">
    <w:name w:val="WW8Num7z0"/>
    <w:rsid w:val="00CE13F5"/>
    <w:rPr>
      <w:b/>
      <w:bCs/>
      <w:szCs w:val="22"/>
      <w:lang w:val="el-GR"/>
    </w:rPr>
  </w:style>
  <w:style w:type="character" w:customStyle="1" w:styleId="WW8Num7z1">
    <w:name w:val="WW8Num7z1"/>
    <w:rsid w:val="00CE13F5"/>
    <w:rPr>
      <w:rFonts w:eastAsia="Calibri"/>
      <w:lang w:val="el-GR"/>
    </w:rPr>
  </w:style>
  <w:style w:type="character" w:customStyle="1" w:styleId="WW8Num7z2">
    <w:name w:val="WW8Num7z2"/>
    <w:rsid w:val="00CE13F5"/>
  </w:style>
  <w:style w:type="character" w:customStyle="1" w:styleId="WW8Num7z3">
    <w:name w:val="WW8Num7z3"/>
    <w:rsid w:val="00CE13F5"/>
  </w:style>
  <w:style w:type="character" w:customStyle="1" w:styleId="WW8Num7z4">
    <w:name w:val="WW8Num7z4"/>
    <w:rsid w:val="00CE13F5"/>
  </w:style>
  <w:style w:type="character" w:customStyle="1" w:styleId="WW8Num7z5">
    <w:name w:val="WW8Num7z5"/>
    <w:rsid w:val="00CE13F5"/>
  </w:style>
  <w:style w:type="character" w:customStyle="1" w:styleId="WW8Num7z6">
    <w:name w:val="WW8Num7z6"/>
    <w:rsid w:val="00CE13F5"/>
  </w:style>
  <w:style w:type="character" w:customStyle="1" w:styleId="WW8Num7z7">
    <w:name w:val="WW8Num7z7"/>
    <w:rsid w:val="00CE13F5"/>
  </w:style>
  <w:style w:type="character" w:customStyle="1" w:styleId="WW8Num7z8">
    <w:name w:val="WW8Num7z8"/>
    <w:rsid w:val="00CE13F5"/>
  </w:style>
  <w:style w:type="character" w:customStyle="1" w:styleId="WW8Num8z0">
    <w:name w:val="WW8Num8z0"/>
    <w:rsid w:val="00CE13F5"/>
    <w:rPr>
      <w:rFonts w:ascii="Symbol" w:hAnsi="Symbol" w:cs="OpenSymbol"/>
      <w:color w:val="5B9BD5"/>
    </w:rPr>
  </w:style>
  <w:style w:type="character" w:customStyle="1" w:styleId="WW8Num9z0">
    <w:name w:val="WW8Num9z0"/>
    <w:rsid w:val="00CE13F5"/>
    <w:rPr>
      <w:rFonts w:ascii="Angsana New" w:hAnsi="Angsana New" w:cs="Angsana New"/>
      <w:color w:val="000000"/>
      <w:kern w:val="1"/>
      <w:szCs w:val="22"/>
      <w:shd w:val="clear" w:color="auto" w:fill="FFFFFF"/>
      <w:lang w:val="el-GR"/>
    </w:rPr>
  </w:style>
  <w:style w:type="character" w:customStyle="1" w:styleId="WW8Num10z0">
    <w:name w:val="WW8Num10z0"/>
    <w:rsid w:val="00CE13F5"/>
    <w:rPr>
      <w:rFonts w:ascii="Symbol" w:hAnsi="Symbol" w:cs="Symbol"/>
      <w:kern w:val="1"/>
      <w:shd w:val="clear" w:color="auto" w:fill="C0C0C0"/>
      <w:lang w:val="el-GR"/>
    </w:rPr>
  </w:style>
  <w:style w:type="character" w:customStyle="1" w:styleId="WW8Num11z0">
    <w:name w:val="WW8Num11z0"/>
    <w:rsid w:val="00CE13F5"/>
    <w:rPr>
      <w:rFonts w:ascii="Symbol" w:hAnsi="Symbol" w:cs="Symbol" w:hint="default"/>
      <w:lang w:val="el-GR"/>
    </w:rPr>
  </w:style>
  <w:style w:type="character" w:customStyle="1" w:styleId="WW8Num11z1">
    <w:name w:val="WW8Num11z1"/>
    <w:rsid w:val="00CE13F5"/>
    <w:rPr>
      <w:rFonts w:ascii="Courier New" w:hAnsi="Courier New" w:cs="Courier New" w:hint="default"/>
    </w:rPr>
  </w:style>
  <w:style w:type="character" w:customStyle="1" w:styleId="WW8Num11z2">
    <w:name w:val="WW8Num11z2"/>
    <w:rsid w:val="00CE13F5"/>
    <w:rPr>
      <w:rFonts w:ascii="Wingdings" w:hAnsi="Wingdings" w:cs="Wingdings" w:hint="default"/>
    </w:rPr>
  </w:style>
  <w:style w:type="character" w:customStyle="1" w:styleId="50">
    <w:name w:val="Προεπιλεγμένη γραμματοσειρά5"/>
    <w:rsid w:val="00CE13F5"/>
  </w:style>
  <w:style w:type="character" w:customStyle="1" w:styleId="WW8Num10z1">
    <w:name w:val="WW8Num10z1"/>
    <w:rsid w:val="00CE13F5"/>
  </w:style>
  <w:style w:type="character" w:customStyle="1" w:styleId="WW8Num10z2">
    <w:name w:val="WW8Num10z2"/>
    <w:rsid w:val="00CE13F5"/>
  </w:style>
  <w:style w:type="character" w:customStyle="1" w:styleId="WW8Num10z3">
    <w:name w:val="WW8Num10z3"/>
    <w:rsid w:val="00CE13F5"/>
  </w:style>
  <w:style w:type="character" w:customStyle="1" w:styleId="WW8Num10z4">
    <w:name w:val="WW8Num10z4"/>
    <w:rsid w:val="00CE13F5"/>
  </w:style>
  <w:style w:type="character" w:customStyle="1" w:styleId="WW8Num10z5">
    <w:name w:val="WW8Num10z5"/>
    <w:rsid w:val="00CE13F5"/>
  </w:style>
  <w:style w:type="character" w:customStyle="1" w:styleId="WW8Num10z6">
    <w:name w:val="WW8Num10z6"/>
    <w:rsid w:val="00CE13F5"/>
  </w:style>
  <w:style w:type="character" w:customStyle="1" w:styleId="WW8Num10z7">
    <w:name w:val="WW8Num10z7"/>
    <w:rsid w:val="00CE13F5"/>
  </w:style>
  <w:style w:type="character" w:customStyle="1" w:styleId="WW8Num10z8">
    <w:name w:val="WW8Num10z8"/>
    <w:rsid w:val="00CE13F5"/>
  </w:style>
  <w:style w:type="character" w:customStyle="1" w:styleId="WW-">
    <w:name w:val="WW-Προεπιλεγμένη γραμματοσειρά"/>
    <w:rsid w:val="00CE13F5"/>
  </w:style>
  <w:style w:type="character" w:customStyle="1" w:styleId="WW-DefaultParagraphFont">
    <w:name w:val="WW-Default Paragraph Font"/>
    <w:rsid w:val="00CE13F5"/>
  </w:style>
  <w:style w:type="character" w:customStyle="1" w:styleId="WW8Num8z1">
    <w:name w:val="WW8Num8z1"/>
    <w:rsid w:val="00CE13F5"/>
    <w:rPr>
      <w:rFonts w:eastAsia="Calibri"/>
      <w:lang w:val="el-GR"/>
    </w:rPr>
  </w:style>
  <w:style w:type="character" w:customStyle="1" w:styleId="WW8Num8z2">
    <w:name w:val="WW8Num8z2"/>
    <w:rsid w:val="00CE13F5"/>
  </w:style>
  <w:style w:type="character" w:customStyle="1" w:styleId="WW8Num8z3">
    <w:name w:val="WW8Num8z3"/>
    <w:rsid w:val="00CE13F5"/>
  </w:style>
  <w:style w:type="character" w:customStyle="1" w:styleId="WW8Num8z4">
    <w:name w:val="WW8Num8z4"/>
    <w:rsid w:val="00CE13F5"/>
  </w:style>
  <w:style w:type="character" w:customStyle="1" w:styleId="WW8Num8z5">
    <w:name w:val="WW8Num8z5"/>
    <w:rsid w:val="00CE13F5"/>
  </w:style>
  <w:style w:type="character" w:customStyle="1" w:styleId="WW8Num8z6">
    <w:name w:val="WW8Num8z6"/>
    <w:rsid w:val="00CE13F5"/>
  </w:style>
  <w:style w:type="character" w:customStyle="1" w:styleId="WW8Num8z7">
    <w:name w:val="WW8Num8z7"/>
    <w:rsid w:val="00CE13F5"/>
  </w:style>
  <w:style w:type="character" w:customStyle="1" w:styleId="WW8Num8z8">
    <w:name w:val="WW8Num8z8"/>
    <w:rsid w:val="00CE13F5"/>
  </w:style>
  <w:style w:type="character" w:customStyle="1" w:styleId="WW8Num11z3">
    <w:name w:val="WW8Num11z3"/>
    <w:rsid w:val="00CE13F5"/>
  </w:style>
  <w:style w:type="character" w:customStyle="1" w:styleId="WW8Num11z4">
    <w:name w:val="WW8Num11z4"/>
    <w:rsid w:val="00CE13F5"/>
  </w:style>
  <w:style w:type="character" w:customStyle="1" w:styleId="WW8Num11z5">
    <w:name w:val="WW8Num11z5"/>
    <w:rsid w:val="00CE13F5"/>
  </w:style>
  <w:style w:type="character" w:customStyle="1" w:styleId="WW8Num11z6">
    <w:name w:val="WW8Num11z6"/>
    <w:rsid w:val="00CE13F5"/>
  </w:style>
  <w:style w:type="character" w:customStyle="1" w:styleId="WW8Num11z7">
    <w:name w:val="WW8Num11z7"/>
    <w:rsid w:val="00CE13F5"/>
  </w:style>
  <w:style w:type="character" w:customStyle="1" w:styleId="WW8Num11z8">
    <w:name w:val="WW8Num11z8"/>
    <w:rsid w:val="00CE13F5"/>
  </w:style>
  <w:style w:type="character" w:customStyle="1" w:styleId="WW-DefaultParagraphFont1">
    <w:name w:val="WW-Default Paragraph Font1"/>
    <w:rsid w:val="00CE13F5"/>
  </w:style>
  <w:style w:type="character" w:customStyle="1" w:styleId="40">
    <w:name w:val="Προεπιλεγμένη γραμματοσειρά4"/>
    <w:rsid w:val="00CE13F5"/>
  </w:style>
  <w:style w:type="character" w:customStyle="1" w:styleId="WW8Num2z1">
    <w:name w:val="WW8Num2z1"/>
    <w:rsid w:val="00CE13F5"/>
  </w:style>
  <w:style w:type="character" w:customStyle="1" w:styleId="WW8Num2z2">
    <w:name w:val="WW8Num2z2"/>
    <w:rsid w:val="00CE13F5"/>
  </w:style>
  <w:style w:type="character" w:customStyle="1" w:styleId="WW8Num2z3">
    <w:name w:val="WW8Num2z3"/>
    <w:rsid w:val="00CE13F5"/>
  </w:style>
  <w:style w:type="character" w:customStyle="1" w:styleId="WW8Num2z4">
    <w:name w:val="WW8Num2z4"/>
    <w:rsid w:val="00CE13F5"/>
    <w:rPr>
      <w:rFonts w:ascii="Arial" w:hAnsi="Arial" w:cs="Times New Roman"/>
      <w:b w:val="0"/>
      <w:i w:val="0"/>
      <w:sz w:val="20"/>
      <w:szCs w:val="20"/>
    </w:rPr>
  </w:style>
  <w:style w:type="character" w:customStyle="1" w:styleId="WW8Num2z5">
    <w:name w:val="WW8Num2z5"/>
    <w:rsid w:val="00CE13F5"/>
  </w:style>
  <w:style w:type="character" w:customStyle="1" w:styleId="WW8Num2z6">
    <w:name w:val="WW8Num2z6"/>
    <w:rsid w:val="00CE13F5"/>
  </w:style>
  <w:style w:type="character" w:customStyle="1" w:styleId="WW8Num2z7">
    <w:name w:val="WW8Num2z7"/>
    <w:rsid w:val="00CE13F5"/>
  </w:style>
  <w:style w:type="character" w:customStyle="1" w:styleId="WW8Num2z8">
    <w:name w:val="WW8Num2z8"/>
    <w:rsid w:val="00CE13F5"/>
  </w:style>
  <w:style w:type="character" w:customStyle="1" w:styleId="WW8Num9z1">
    <w:name w:val="WW8Num9z1"/>
    <w:rsid w:val="00CE13F5"/>
    <w:rPr>
      <w:rFonts w:eastAsia="Calibri"/>
      <w:lang w:val="el-GR"/>
    </w:rPr>
  </w:style>
  <w:style w:type="character" w:customStyle="1" w:styleId="WW8Num9z2">
    <w:name w:val="WW8Num9z2"/>
    <w:rsid w:val="00CE13F5"/>
  </w:style>
  <w:style w:type="character" w:customStyle="1" w:styleId="WW8Num9z3">
    <w:name w:val="WW8Num9z3"/>
    <w:rsid w:val="00CE13F5"/>
  </w:style>
  <w:style w:type="character" w:customStyle="1" w:styleId="WW8Num9z4">
    <w:name w:val="WW8Num9z4"/>
    <w:rsid w:val="00CE13F5"/>
  </w:style>
  <w:style w:type="character" w:customStyle="1" w:styleId="WW8Num9z5">
    <w:name w:val="WW8Num9z5"/>
    <w:rsid w:val="00CE13F5"/>
  </w:style>
  <w:style w:type="character" w:customStyle="1" w:styleId="WW8Num9z6">
    <w:name w:val="WW8Num9z6"/>
    <w:rsid w:val="00CE13F5"/>
  </w:style>
  <w:style w:type="character" w:customStyle="1" w:styleId="WW8Num9z7">
    <w:name w:val="WW8Num9z7"/>
    <w:rsid w:val="00CE13F5"/>
  </w:style>
  <w:style w:type="character" w:customStyle="1" w:styleId="WW8Num9z8">
    <w:name w:val="WW8Num9z8"/>
    <w:rsid w:val="00CE13F5"/>
  </w:style>
  <w:style w:type="character" w:customStyle="1" w:styleId="WW-DefaultParagraphFont11">
    <w:name w:val="WW-Default Paragraph Font11"/>
    <w:rsid w:val="00CE13F5"/>
  </w:style>
  <w:style w:type="character" w:customStyle="1" w:styleId="WW8Num12z0">
    <w:name w:val="WW8Num12z0"/>
    <w:rsid w:val="00CE13F5"/>
    <w:rPr>
      <w:rFonts w:ascii="Symbol" w:hAnsi="Symbol" w:cs="Symbol"/>
    </w:rPr>
  </w:style>
  <w:style w:type="character" w:customStyle="1" w:styleId="WW8Num12z1">
    <w:name w:val="WW8Num12z1"/>
    <w:rsid w:val="00CE13F5"/>
    <w:rPr>
      <w:rFonts w:ascii="Courier New" w:hAnsi="Courier New" w:cs="Courier New"/>
    </w:rPr>
  </w:style>
  <w:style w:type="character" w:customStyle="1" w:styleId="WW8Num12z2">
    <w:name w:val="WW8Num12z2"/>
    <w:rsid w:val="00CE13F5"/>
    <w:rPr>
      <w:rFonts w:ascii="Wingdings" w:hAnsi="Wingdings" w:cs="Wingdings"/>
    </w:rPr>
  </w:style>
  <w:style w:type="character" w:customStyle="1" w:styleId="WW-DefaultParagraphFont111">
    <w:name w:val="WW-Default Paragraph Font111"/>
    <w:rsid w:val="00CE13F5"/>
  </w:style>
  <w:style w:type="character" w:customStyle="1" w:styleId="WW-DefaultParagraphFont1111">
    <w:name w:val="WW-Default Paragraph Font1111"/>
    <w:rsid w:val="00CE13F5"/>
  </w:style>
  <w:style w:type="character" w:customStyle="1" w:styleId="WW-DefaultParagraphFont11111">
    <w:name w:val="WW-Default Paragraph Font11111"/>
    <w:rsid w:val="00CE13F5"/>
  </w:style>
  <w:style w:type="character" w:customStyle="1" w:styleId="30">
    <w:name w:val="Προεπιλεγμένη γραμματοσειρά3"/>
    <w:rsid w:val="00CE13F5"/>
  </w:style>
  <w:style w:type="character" w:customStyle="1" w:styleId="WW-DefaultParagraphFont111111">
    <w:name w:val="WW-Default Paragraph Font111111"/>
    <w:rsid w:val="00CE13F5"/>
  </w:style>
  <w:style w:type="character" w:customStyle="1" w:styleId="DefaultParagraphFont2">
    <w:name w:val="Default Paragraph Font2"/>
    <w:rsid w:val="00CE13F5"/>
  </w:style>
  <w:style w:type="character" w:customStyle="1" w:styleId="WW8Num12z3">
    <w:name w:val="WW8Num12z3"/>
    <w:rsid w:val="00CE13F5"/>
  </w:style>
  <w:style w:type="character" w:customStyle="1" w:styleId="WW8Num12z4">
    <w:name w:val="WW8Num12z4"/>
    <w:rsid w:val="00CE13F5"/>
  </w:style>
  <w:style w:type="character" w:customStyle="1" w:styleId="WW8Num12z5">
    <w:name w:val="WW8Num12z5"/>
    <w:rsid w:val="00CE13F5"/>
  </w:style>
  <w:style w:type="character" w:customStyle="1" w:styleId="WW8Num12z6">
    <w:name w:val="WW8Num12z6"/>
    <w:rsid w:val="00CE13F5"/>
  </w:style>
  <w:style w:type="character" w:customStyle="1" w:styleId="WW8Num12z7">
    <w:name w:val="WW8Num12z7"/>
    <w:rsid w:val="00CE13F5"/>
  </w:style>
  <w:style w:type="character" w:customStyle="1" w:styleId="WW8Num12z8">
    <w:name w:val="WW8Num12z8"/>
    <w:rsid w:val="00CE13F5"/>
  </w:style>
  <w:style w:type="character" w:customStyle="1" w:styleId="WW8Num13z0">
    <w:name w:val="WW8Num13z0"/>
    <w:rsid w:val="00CE13F5"/>
    <w:rPr>
      <w:rFonts w:ascii="Symbol" w:hAnsi="Symbol" w:cs="OpenSymbol"/>
    </w:rPr>
  </w:style>
  <w:style w:type="character" w:customStyle="1" w:styleId="WW-DefaultParagraphFont1111111">
    <w:name w:val="WW-Default Paragraph Font1111111"/>
    <w:rsid w:val="00CE13F5"/>
  </w:style>
  <w:style w:type="character" w:customStyle="1" w:styleId="WW8Num13z1">
    <w:name w:val="WW8Num13z1"/>
    <w:rsid w:val="00CE13F5"/>
    <w:rPr>
      <w:rFonts w:eastAsia="Calibri"/>
      <w:lang w:val="el-GR"/>
    </w:rPr>
  </w:style>
  <w:style w:type="character" w:customStyle="1" w:styleId="WW8Num13z2">
    <w:name w:val="WW8Num13z2"/>
    <w:rsid w:val="00CE13F5"/>
  </w:style>
  <w:style w:type="character" w:customStyle="1" w:styleId="WW8Num13z3">
    <w:name w:val="WW8Num13z3"/>
    <w:rsid w:val="00CE13F5"/>
  </w:style>
  <w:style w:type="character" w:customStyle="1" w:styleId="WW8Num13z4">
    <w:name w:val="WW8Num13z4"/>
    <w:rsid w:val="00CE13F5"/>
  </w:style>
  <w:style w:type="character" w:customStyle="1" w:styleId="WW8Num13z5">
    <w:name w:val="WW8Num13z5"/>
    <w:rsid w:val="00CE13F5"/>
  </w:style>
  <w:style w:type="character" w:customStyle="1" w:styleId="WW8Num13z6">
    <w:name w:val="WW8Num13z6"/>
    <w:rsid w:val="00CE13F5"/>
  </w:style>
  <w:style w:type="character" w:customStyle="1" w:styleId="WW8Num13z7">
    <w:name w:val="WW8Num13z7"/>
    <w:rsid w:val="00CE13F5"/>
  </w:style>
  <w:style w:type="character" w:customStyle="1" w:styleId="WW8Num13z8">
    <w:name w:val="WW8Num13z8"/>
    <w:rsid w:val="00CE13F5"/>
  </w:style>
  <w:style w:type="character" w:customStyle="1" w:styleId="WW8Num14z0">
    <w:name w:val="WW8Num14z0"/>
    <w:rsid w:val="00CE13F5"/>
    <w:rPr>
      <w:rFonts w:ascii="Symbol" w:hAnsi="Symbol" w:cs="OpenSymbol"/>
    </w:rPr>
  </w:style>
  <w:style w:type="character" w:customStyle="1" w:styleId="WW8Num14z1">
    <w:name w:val="WW8Num14z1"/>
    <w:rsid w:val="00CE13F5"/>
  </w:style>
  <w:style w:type="character" w:customStyle="1" w:styleId="WW8Num14z2">
    <w:name w:val="WW8Num14z2"/>
    <w:rsid w:val="00CE13F5"/>
  </w:style>
  <w:style w:type="character" w:customStyle="1" w:styleId="WW8Num14z3">
    <w:name w:val="WW8Num14z3"/>
    <w:rsid w:val="00CE13F5"/>
  </w:style>
  <w:style w:type="character" w:customStyle="1" w:styleId="WW8Num14z4">
    <w:name w:val="WW8Num14z4"/>
    <w:rsid w:val="00CE13F5"/>
  </w:style>
  <w:style w:type="character" w:customStyle="1" w:styleId="WW8Num14z5">
    <w:name w:val="WW8Num14z5"/>
    <w:rsid w:val="00CE13F5"/>
  </w:style>
  <w:style w:type="character" w:customStyle="1" w:styleId="WW8Num14z6">
    <w:name w:val="WW8Num14z6"/>
    <w:rsid w:val="00CE13F5"/>
  </w:style>
  <w:style w:type="character" w:customStyle="1" w:styleId="WW8Num14z7">
    <w:name w:val="WW8Num14z7"/>
    <w:rsid w:val="00CE13F5"/>
  </w:style>
  <w:style w:type="character" w:customStyle="1" w:styleId="WW8Num14z8">
    <w:name w:val="WW8Num14z8"/>
    <w:rsid w:val="00CE13F5"/>
  </w:style>
  <w:style w:type="character" w:customStyle="1" w:styleId="WW8Num15z0">
    <w:name w:val="WW8Num15z0"/>
    <w:rsid w:val="00CE13F5"/>
  </w:style>
  <w:style w:type="character" w:customStyle="1" w:styleId="WW8Num15z1">
    <w:name w:val="WW8Num15z1"/>
    <w:rsid w:val="00CE13F5"/>
  </w:style>
  <w:style w:type="character" w:customStyle="1" w:styleId="WW8Num15z2">
    <w:name w:val="WW8Num15z2"/>
    <w:rsid w:val="00CE13F5"/>
  </w:style>
  <w:style w:type="character" w:customStyle="1" w:styleId="WW8Num15z3">
    <w:name w:val="WW8Num15z3"/>
    <w:rsid w:val="00CE13F5"/>
  </w:style>
  <w:style w:type="character" w:customStyle="1" w:styleId="WW8Num15z4">
    <w:name w:val="WW8Num15z4"/>
    <w:rsid w:val="00CE13F5"/>
  </w:style>
  <w:style w:type="character" w:customStyle="1" w:styleId="WW8Num15z5">
    <w:name w:val="WW8Num15z5"/>
    <w:rsid w:val="00CE13F5"/>
  </w:style>
  <w:style w:type="character" w:customStyle="1" w:styleId="WW8Num15z6">
    <w:name w:val="WW8Num15z6"/>
    <w:rsid w:val="00CE13F5"/>
  </w:style>
  <w:style w:type="character" w:customStyle="1" w:styleId="WW8Num15z7">
    <w:name w:val="WW8Num15z7"/>
    <w:rsid w:val="00CE13F5"/>
  </w:style>
  <w:style w:type="character" w:customStyle="1" w:styleId="WW8Num15z8">
    <w:name w:val="WW8Num15z8"/>
    <w:rsid w:val="00CE13F5"/>
  </w:style>
  <w:style w:type="character" w:customStyle="1" w:styleId="WW8Num16z0">
    <w:name w:val="WW8Num16z0"/>
    <w:rsid w:val="00CE13F5"/>
  </w:style>
  <w:style w:type="character" w:customStyle="1" w:styleId="WW8Num16z1">
    <w:name w:val="WW8Num16z1"/>
    <w:rsid w:val="00CE13F5"/>
  </w:style>
  <w:style w:type="character" w:customStyle="1" w:styleId="WW8Num16z2">
    <w:name w:val="WW8Num16z2"/>
    <w:rsid w:val="00CE13F5"/>
  </w:style>
  <w:style w:type="character" w:customStyle="1" w:styleId="WW8Num16z3">
    <w:name w:val="WW8Num16z3"/>
    <w:rsid w:val="00CE13F5"/>
  </w:style>
  <w:style w:type="character" w:customStyle="1" w:styleId="WW8Num16z4">
    <w:name w:val="WW8Num16z4"/>
    <w:rsid w:val="00CE13F5"/>
  </w:style>
  <w:style w:type="character" w:customStyle="1" w:styleId="WW8Num16z5">
    <w:name w:val="WW8Num16z5"/>
    <w:rsid w:val="00CE13F5"/>
  </w:style>
  <w:style w:type="character" w:customStyle="1" w:styleId="WW8Num16z6">
    <w:name w:val="WW8Num16z6"/>
    <w:rsid w:val="00CE13F5"/>
  </w:style>
  <w:style w:type="character" w:customStyle="1" w:styleId="WW8Num16z7">
    <w:name w:val="WW8Num16z7"/>
    <w:rsid w:val="00CE13F5"/>
  </w:style>
  <w:style w:type="character" w:customStyle="1" w:styleId="WW8Num16z8">
    <w:name w:val="WW8Num16z8"/>
    <w:rsid w:val="00CE13F5"/>
  </w:style>
  <w:style w:type="character" w:customStyle="1" w:styleId="WW-DefaultParagraphFont11111111">
    <w:name w:val="WW-Default Paragraph Font11111111"/>
    <w:rsid w:val="00CE13F5"/>
  </w:style>
  <w:style w:type="character" w:customStyle="1" w:styleId="WW-DefaultParagraphFont111111111">
    <w:name w:val="WW-Default Paragraph Font111111111"/>
    <w:rsid w:val="00CE13F5"/>
  </w:style>
  <w:style w:type="character" w:customStyle="1" w:styleId="WW-DefaultParagraphFont1111111111">
    <w:name w:val="WW-Default Paragraph Font1111111111"/>
    <w:rsid w:val="00CE13F5"/>
  </w:style>
  <w:style w:type="character" w:customStyle="1" w:styleId="WW-DefaultParagraphFont11111111111">
    <w:name w:val="WW-Default Paragraph Font11111111111"/>
    <w:rsid w:val="00CE13F5"/>
  </w:style>
  <w:style w:type="character" w:customStyle="1" w:styleId="WW-DefaultParagraphFont111111111111">
    <w:name w:val="WW-Default Paragraph Font111111111111"/>
    <w:rsid w:val="00CE13F5"/>
  </w:style>
  <w:style w:type="character" w:customStyle="1" w:styleId="WW8Num17z0">
    <w:name w:val="WW8Num17z0"/>
    <w:rsid w:val="00CE13F5"/>
  </w:style>
  <w:style w:type="character" w:customStyle="1" w:styleId="WW8Num17z1">
    <w:name w:val="WW8Num17z1"/>
    <w:rsid w:val="00CE13F5"/>
  </w:style>
  <w:style w:type="character" w:customStyle="1" w:styleId="WW8Num17z2">
    <w:name w:val="WW8Num17z2"/>
    <w:rsid w:val="00CE13F5"/>
  </w:style>
  <w:style w:type="character" w:customStyle="1" w:styleId="WW8Num17z3">
    <w:name w:val="WW8Num17z3"/>
    <w:rsid w:val="00CE13F5"/>
  </w:style>
  <w:style w:type="character" w:customStyle="1" w:styleId="WW8Num17z4">
    <w:name w:val="WW8Num17z4"/>
    <w:rsid w:val="00CE13F5"/>
  </w:style>
  <w:style w:type="character" w:customStyle="1" w:styleId="WW8Num17z5">
    <w:name w:val="WW8Num17z5"/>
    <w:rsid w:val="00CE13F5"/>
  </w:style>
  <w:style w:type="character" w:customStyle="1" w:styleId="WW8Num17z6">
    <w:name w:val="WW8Num17z6"/>
    <w:rsid w:val="00CE13F5"/>
  </w:style>
  <w:style w:type="character" w:customStyle="1" w:styleId="WW8Num17z7">
    <w:name w:val="WW8Num17z7"/>
    <w:rsid w:val="00CE13F5"/>
  </w:style>
  <w:style w:type="character" w:customStyle="1" w:styleId="WW8Num17z8">
    <w:name w:val="WW8Num17z8"/>
    <w:rsid w:val="00CE13F5"/>
  </w:style>
  <w:style w:type="character" w:customStyle="1" w:styleId="WW8Num18z0">
    <w:name w:val="WW8Num18z0"/>
    <w:rsid w:val="00CE13F5"/>
  </w:style>
  <w:style w:type="character" w:customStyle="1" w:styleId="WW8Num18z1">
    <w:name w:val="WW8Num18z1"/>
    <w:rsid w:val="00CE13F5"/>
  </w:style>
  <w:style w:type="character" w:customStyle="1" w:styleId="WW8Num18z2">
    <w:name w:val="WW8Num18z2"/>
    <w:rsid w:val="00CE13F5"/>
  </w:style>
  <w:style w:type="character" w:customStyle="1" w:styleId="WW8Num18z3">
    <w:name w:val="WW8Num18z3"/>
    <w:rsid w:val="00CE13F5"/>
  </w:style>
  <w:style w:type="character" w:customStyle="1" w:styleId="WW8Num18z4">
    <w:name w:val="WW8Num18z4"/>
    <w:rsid w:val="00CE13F5"/>
  </w:style>
  <w:style w:type="character" w:customStyle="1" w:styleId="WW8Num18z5">
    <w:name w:val="WW8Num18z5"/>
    <w:rsid w:val="00CE13F5"/>
  </w:style>
  <w:style w:type="character" w:customStyle="1" w:styleId="WW8Num18z6">
    <w:name w:val="WW8Num18z6"/>
    <w:rsid w:val="00CE13F5"/>
  </w:style>
  <w:style w:type="character" w:customStyle="1" w:styleId="WW8Num18z7">
    <w:name w:val="WW8Num18z7"/>
    <w:rsid w:val="00CE13F5"/>
  </w:style>
  <w:style w:type="character" w:customStyle="1" w:styleId="WW8Num18z8">
    <w:name w:val="WW8Num18z8"/>
    <w:rsid w:val="00CE13F5"/>
  </w:style>
  <w:style w:type="character" w:customStyle="1" w:styleId="WW8Num3z1">
    <w:name w:val="WW8Num3z1"/>
    <w:rsid w:val="00CE13F5"/>
  </w:style>
  <w:style w:type="character" w:customStyle="1" w:styleId="WW8Num3z2">
    <w:name w:val="WW8Num3z2"/>
    <w:rsid w:val="00CE13F5"/>
  </w:style>
  <w:style w:type="character" w:customStyle="1" w:styleId="WW8Num3z3">
    <w:name w:val="WW8Num3z3"/>
    <w:rsid w:val="00CE13F5"/>
  </w:style>
  <w:style w:type="character" w:customStyle="1" w:styleId="WW8Num3z4">
    <w:name w:val="WW8Num3z4"/>
    <w:rsid w:val="00CE13F5"/>
    <w:rPr>
      <w:rFonts w:ascii="Arial" w:hAnsi="Arial" w:cs="Times New Roman"/>
      <w:b w:val="0"/>
      <w:i w:val="0"/>
      <w:sz w:val="20"/>
      <w:szCs w:val="20"/>
    </w:rPr>
  </w:style>
  <w:style w:type="character" w:customStyle="1" w:styleId="WW8Num3z5">
    <w:name w:val="WW8Num3z5"/>
    <w:rsid w:val="00CE13F5"/>
  </w:style>
  <w:style w:type="character" w:customStyle="1" w:styleId="WW8Num3z6">
    <w:name w:val="WW8Num3z6"/>
    <w:rsid w:val="00CE13F5"/>
  </w:style>
  <w:style w:type="character" w:customStyle="1" w:styleId="WW8Num3z7">
    <w:name w:val="WW8Num3z7"/>
    <w:rsid w:val="00CE13F5"/>
  </w:style>
  <w:style w:type="character" w:customStyle="1" w:styleId="WW8Num3z8">
    <w:name w:val="WW8Num3z8"/>
    <w:rsid w:val="00CE13F5"/>
  </w:style>
  <w:style w:type="character" w:customStyle="1" w:styleId="WW-DefaultParagraphFont1111111111111">
    <w:name w:val="WW-Default Paragraph Font1111111111111"/>
    <w:rsid w:val="00CE13F5"/>
  </w:style>
  <w:style w:type="character" w:customStyle="1" w:styleId="WW-DefaultParagraphFont11111111111111">
    <w:name w:val="WW-Default Paragraph Font11111111111111"/>
    <w:rsid w:val="00CE13F5"/>
  </w:style>
  <w:style w:type="character" w:customStyle="1" w:styleId="WW-DefaultParagraphFont111111111111111">
    <w:name w:val="WW-Default Paragraph Font111111111111111"/>
    <w:rsid w:val="00CE13F5"/>
  </w:style>
  <w:style w:type="character" w:customStyle="1" w:styleId="WW-DefaultParagraphFont1111111111111111">
    <w:name w:val="WW-Default Paragraph Font1111111111111111"/>
    <w:rsid w:val="00CE13F5"/>
  </w:style>
  <w:style w:type="character" w:customStyle="1" w:styleId="20">
    <w:name w:val="Προεπιλεγμένη γραμματοσειρά2"/>
    <w:rsid w:val="00CE13F5"/>
  </w:style>
  <w:style w:type="character" w:customStyle="1" w:styleId="WW8Num19z0">
    <w:name w:val="WW8Num19z0"/>
    <w:rsid w:val="00CE13F5"/>
    <w:rPr>
      <w:rFonts w:ascii="Calibri" w:hAnsi="Calibri" w:cs="Calibri"/>
    </w:rPr>
  </w:style>
  <w:style w:type="character" w:customStyle="1" w:styleId="WW8Num19z1">
    <w:name w:val="WW8Num19z1"/>
    <w:rsid w:val="00CE13F5"/>
  </w:style>
  <w:style w:type="character" w:customStyle="1" w:styleId="WW8Num20z0">
    <w:name w:val="WW8Num20z0"/>
    <w:rsid w:val="00CE13F5"/>
    <w:rPr>
      <w:rFonts w:ascii="Calibri" w:eastAsia="Calibri" w:hAnsi="Calibri" w:cs="Times New Roman"/>
    </w:rPr>
  </w:style>
  <w:style w:type="character" w:customStyle="1" w:styleId="WW8Num20z1">
    <w:name w:val="WW8Num20z1"/>
    <w:rsid w:val="00CE13F5"/>
    <w:rPr>
      <w:rFonts w:ascii="Courier New" w:hAnsi="Courier New" w:cs="Courier New"/>
    </w:rPr>
  </w:style>
  <w:style w:type="character" w:customStyle="1" w:styleId="WW8Num20z2">
    <w:name w:val="WW8Num20z2"/>
    <w:rsid w:val="00CE13F5"/>
    <w:rPr>
      <w:rFonts w:ascii="Wingdings" w:hAnsi="Wingdings" w:cs="Wingdings"/>
    </w:rPr>
  </w:style>
  <w:style w:type="character" w:customStyle="1" w:styleId="WW8Num20z3">
    <w:name w:val="WW8Num20z3"/>
    <w:rsid w:val="00CE13F5"/>
    <w:rPr>
      <w:rFonts w:ascii="Symbol" w:hAnsi="Symbol" w:cs="Symbol"/>
    </w:rPr>
  </w:style>
  <w:style w:type="character" w:customStyle="1" w:styleId="WW-DefaultParagraphFont11111111111111111">
    <w:name w:val="WW-Default Paragraph Font11111111111111111"/>
    <w:rsid w:val="00CE13F5"/>
  </w:style>
  <w:style w:type="character" w:customStyle="1" w:styleId="WW8Num19z2">
    <w:name w:val="WW8Num19z2"/>
    <w:rsid w:val="00CE13F5"/>
  </w:style>
  <w:style w:type="character" w:customStyle="1" w:styleId="WW8Num19z3">
    <w:name w:val="WW8Num19z3"/>
    <w:rsid w:val="00CE13F5"/>
  </w:style>
  <w:style w:type="character" w:customStyle="1" w:styleId="WW8Num19z4">
    <w:name w:val="WW8Num19z4"/>
    <w:rsid w:val="00CE13F5"/>
  </w:style>
  <w:style w:type="character" w:customStyle="1" w:styleId="WW8Num19z5">
    <w:name w:val="WW8Num19z5"/>
    <w:rsid w:val="00CE13F5"/>
  </w:style>
  <w:style w:type="character" w:customStyle="1" w:styleId="WW8Num19z6">
    <w:name w:val="WW8Num19z6"/>
    <w:rsid w:val="00CE13F5"/>
  </w:style>
  <w:style w:type="character" w:customStyle="1" w:styleId="WW8Num19z7">
    <w:name w:val="WW8Num19z7"/>
    <w:rsid w:val="00CE13F5"/>
  </w:style>
  <w:style w:type="character" w:customStyle="1" w:styleId="WW8Num19z8">
    <w:name w:val="WW8Num19z8"/>
    <w:rsid w:val="00CE13F5"/>
  </w:style>
  <w:style w:type="character" w:customStyle="1" w:styleId="WW8Num20z4">
    <w:name w:val="WW8Num20z4"/>
    <w:rsid w:val="00CE13F5"/>
  </w:style>
  <w:style w:type="character" w:customStyle="1" w:styleId="WW8Num20z5">
    <w:name w:val="WW8Num20z5"/>
    <w:rsid w:val="00CE13F5"/>
  </w:style>
  <w:style w:type="character" w:customStyle="1" w:styleId="WW8Num20z6">
    <w:name w:val="WW8Num20z6"/>
    <w:rsid w:val="00CE13F5"/>
  </w:style>
  <w:style w:type="character" w:customStyle="1" w:styleId="WW8Num20z7">
    <w:name w:val="WW8Num20z7"/>
    <w:rsid w:val="00CE13F5"/>
  </w:style>
  <w:style w:type="character" w:customStyle="1" w:styleId="WW8Num20z8">
    <w:name w:val="WW8Num20z8"/>
    <w:rsid w:val="00CE13F5"/>
  </w:style>
  <w:style w:type="character" w:customStyle="1" w:styleId="WW-DefaultParagraphFont111111111111111111">
    <w:name w:val="WW-Default Paragraph Font111111111111111111"/>
    <w:rsid w:val="00CE13F5"/>
  </w:style>
  <w:style w:type="character" w:customStyle="1" w:styleId="WW-DefaultParagraphFont1111111111111111111">
    <w:name w:val="WW-Default Paragraph Font1111111111111111111"/>
    <w:rsid w:val="00CE13F5"/>
  </w:style>
  <w:style w:type="character" w:customStyle="1" w:styleId="WW8Num21z0">
    <w:name w:val="WW8Num21z0"/>
    <w:rsid w:val="00CE13F5"/>
    <w:rPr>
      <w:rFonts w:ascii="Calibri" w:eastAsia="Times New Roman" w:hAnsi="Calibri" w:cs="Calibri"/>
    </w:rPr>
  </w:style>
  <w:style w:type="character" w:customStyle="1" w:styleId="WW8Num21z1">
    <w:name w:val="WW8Num21z1"/>
    <w:rsid w:val="00CE13F5"/>
    <w:rPr>
      <w:rFonts w:ascii="Courier New" w:hAnsi="Courier New" w:cs="Courier New"/>
    </w:rPr>
  </w:style>
  <w:style w:type="character" w:customStyle="1" w:styleId="WW8Num21z2">
    <w:name w:val="WW8Num21z2"/>
    <w:rsid w:val="00CE13F5"/>
    <w:rPr>
      <w:rFonts w:ascii="Wingdings" w:hAnsi="Wingdings" w:cs="Wingdings"/>
    </w:rPr>
  </w:style>
  <w:style w:type="character" w:customStyle="1" w:styleId="WW8Num21z3">
    <w:name w:val="WW8Num21z3"/>
    <w:rsid w:val="00CE13F5"/>
    <w:rPr>
      <w:rFonts w:ascii="Symbol" w:hAnsi="Symbol" w:cs="Symbol"/>
    </w:rPr>
  </w:style>
  <w:style w:type="character" w:customStyle="1" w:styleId="WW8Num22z0">
    <w:name w:val="WW8Num22z0"/>
    <w:rsid w:val="00CE13F5"/>
    <w:rPr>
      <w:rFonts w:ascii="Symbol" w:hAnsi="Symbol" w:cs="Symbol"/>
    </w:rPr>
  </w:style>
  <w:style w:type="character" w:customStyle="1" w:styleId="WW8Num22z1">
    <w:name w:val="WW8Num22z1"/>
    <w:rsid w:val="00CE13F5"/>
    <w:rPr>
      <w:rFonts w:ascii="Courier New" w:hAnsi="Courier New" w:cs="Courier New"/>
    </w:rPr>
  </w:style>
  <w:style w:type="character" w:customStyle="1" w:styleId="WW8Num22z2">
    <w:name w:val="WW8Num22z2"/>
    <w:rsid w:val="00CE13F5"/>
    <w:rPr>
      <w:rFonts w:ascii="Wingdings" w:hAnsi="Wingdings" w:cs="Wingdings"/>
    </w:rPr>
  </w:style>
  <w:style w:type="character" w:customStyle="1" w:styleId="WW8Num23z0">
    <w:name w:val="WW8Num23z0"/>
    <w:rsid w:val="00CE13F5"/>
    <w:rPr>
      <w:rFonts w:ascii="Calibri" w:eastAsia="Times New Roman" w:hAnsi="Calibri" w:cs="Calibri"/>
    </w:rPr>
  </w:style>
  <w:style w:type="character" w:customStyle="1" w:styleId="WW8Num23z1">
    <w:name w:val="WW8Num23z1"/>
    <w:rsid w:val="00CE13F5"/>
    <w:rPr>
      <w:rFonts w:ascii="Courier New" w:hAnsi="Courier New" w:cs="Courier New"/>
    </w:rPr>
  </w:style>
  <w:style w:type="character" w:customStyle="1" w:styleId="WW8Num23z2">
    <w:name w:val="WW8Num23z2"/>
    <w:rsid w:val="00CE13F5"/>
    <w:rPr>
      <w:rFonts w:ascii="Wingdings" w:hAnsi="Wingdings" w:cs="Wingdings"/>
    </w:rPr>
  </w:style>
  <w:style w:type="character" w:customStyle="1" w:styleId="WW8Num23z3">
    <w:name w:val="WW8Num23z3"/>
    <w:rsid w:val="00CE13F5"/>
    <w:rPr>
      <w:rFonts w:ascii="Symbol" w:hAnsi="Symbol" w:cs="Symbol"/>
    </w:rPr>
  </w:style>
  <w:style w:type="character" w:customStyle="1" w:styleId="WW8Num24z0">
    <w:name w:val="WW8Num24z0"/>
    <w:rsid w:val="00CE13F5"/>
    <w:rPr>
      <w:rFonts w:ascii="Symbol" w:hAnsi="Symbol" w:cs="Symbol"/>
      <w:strike/>
      <w:color w:val="0070C0"/>
      <w:position w:val="0"/>
      <w:sz w:val="24"/>
      <w:vertAlign w:val="baseline"/>
      <w:lang w:val="el-GR"/>
    </w:rPr>
  </w:style>
  <w:style w:type="character" w:customStyle="1" w:styleId="WW8Num24z1">
    <w:name w:val="WW8Num24z1"/>
    <w:rsid w:val="00CE13F5"/>
    <w:rPr>
      <w:rFonts w:ascii="Courier New" w:hAnsi="Courier New" w:cs="Courier New"/>
    </w:rPr>
  </w:style>
  <w:style w:type="character" w:customStyle="1" w:styleId="WW8Num24z2">
    <w:name w:val="WW8Num24z2"/>
    <w:rsid w:val="00CE13F5"/>
    <w:rPr>
      <w:rFonts w:ascii="Wingdings" w:hAnsi="Wingdings" w:cs="Wingdings"/>
    </w:rPr>
  </w:style>
  <w:style w:type="character" w:customStyle="1" w:styleId="WW8Num25z0">
    <w:name w:val="WW8Num25z0"/>
    <w:rsid w:val="00CE13F5"/>
    <w:rPr>
      <w:rFonts w:ascii="Symbol" w:hAnsi="Symbol" w:cs="Symbol"/>
    </w:rPr>
  </w:style>
  <w:style w:type="character" w:customStyle="1" w:styleId="WW8Num25z1">
    <w:name w:val="WW8Num25z1"/>
    <w:rsid w:val="00CE13F5"/>
    <w:rPr>
      <w:rFonts w:ascii="Courier New" w:hAnsi="Courier New" w:cs="Courier New"/>
    </w:rPr>
  </w:style>
  <w:style w:type="character" w:customStyle="1" w:styleId="WW8Num25z2">
    <w:name w:val="WW8Num25z2"/>
    <w:rsid w:val="00CE13F5"/>
    <w:rPr>
      <w:rFonts w:ascii="Wingdings" w:hAnsi="Wingdings" w:cs="Wingdings"/>
    </w:rPr>
  </w:style>
  <w:style w:type="character" w:customStyle="1" w:styleId="WW8Num26z0">
    <w:name w:val="WW8Num26z0"/>
    <w:rsid w:val="00CE13F5"/>
    <w:rPr>
      <w:rFonts w:ascii="Symbol" w:hAnsi="Symbol" w:cs="Symbol"/>
    </w:rPr>
  </w:style>
  <w:style w:type="character" w:customStyle="1" w:styleId="WW8Num26z1">
    <w:name w:val="WW8Num26z1"/>
    <w:rsid w:val="00CE13F5"/>
    <w:rPr>
      <w:rFonts w:ascii="Courier New" w:hAnsi="Courier New" w:cs="Courier New"/>
    </w:rPr>
  </w:style>
  <w:style w:type="character" w:customStyle="1" w:styleId="WW8Num26z2">
    <w:name w:val="WW8Num26z2"/>
    <w:rsid w:val="00CE13F5"/>
    <w:rPr>
      <w:rFonts w:ascii="Wingdings" w:hAnsi="Wingdings" w:cs="Wingdings"/>
    </w:rPr>
  </w:style>
  <w:style w:type="character" w:customStyle="1" w:styleId="WW8Num27z0">
    <w:name w:val="WW8Num27z0"/>
    <w:rsid w:val="00CE13F5"/>
    <w:rPr>
      <w:rFonts w:ascii="Calibri" w:eastAsia="Times New Roman" w:hAnsi="Calibri" w:cs="Calibri"/>
    </w:rPr>
  </w:style>
  <w:style w:type="character" w:customStyle="1" w:styleId="WW8Num27z1">
    <w:name w:val="WW8Num27z1"/>
    <w:rsid w:val="00CE13F5"/>
    <w:rPr>
      <w:rFonts w:ascii="Courier New" w:hAnsi="Courier New" w:cs="Courier New"/>
    </w:rPr>
  </w:style>
  <w:style w:type="character" w:customStyle="1" w:styleId="WW8Num27z2">
    <w:name w:val="WW8Num27z2"/>
    <w:rsid w:val="00CE13F5"/>
    <w:rPr>
      <w:rFonts w:ascii="Wingdings" w:hAnsi="Wingdings" w:cs="Wingdings"/>
    </w:rPr>
  </w:style>
  <w:style w:type="character" w:customStyle="1" w:styleId="WW8Num27z3">
    <w:name w:val="WW8Num27z3"/>
    <w:rsid w:val="00CE13F5"/>
    <w:rPr>
      <w:rFonts w:ascii="Symbol" w:hAnsi="Symbol" w:cs="Symbol"/>
    </w:rPr>
  </w:style>
  <w:style w:type="character" w:customStyle="1" w:styleId="WW8Num28z0">
    <w:name w:val="WW8Num28z0"/>
    <w:rsid w:val="00CE13F5"/>
    <w:rPr>
      <w:rFonts w:ascii="Symbol" w:hAnsi="Symbol" w:cs="Symbol"/>
    </w:rPr>
  </w:style>
  <w:style w:type="character" w:customStyle="1" w:styleId="WW8Num28z1">
    <w:name w:val="WW8Num28z1"/>
    <w:rsid w:val="00CE13F5"/>
    <w:rPr>
      <w:rFonts w:ascii="Courier New" w:hAnsi="Courier New" w:cs="Courier New"/>
    </w:rPr>
  </w:style>
  <w:style w:type="character" w:customStyle="1" w:styleId="WW8Num28z2">
    <w:name w:val="WW8Num28z2"/>
    <w:rsid w:val="00CE13F5"/>
    <w:rPr>
      <w:rFonts w:ascii="Wingdings" w:hAnsi="Wingdings" w:cs="Wingdings"/>
    </w:rPr>
  </w:style>
  <w:style w:type="character" w:customStyle="1" w:styleId="WW8Num29z0">
    <w:name w:val="WW8Num29z0"/>
    <w:rsid w:val="00CE13F5"/>
    <w:rPr>
      <w:rFonts w:ascii="Calibri" w:eastAsia="Times New Roman" w:hAnsi="Calibri" w:cs="Calibri"/>
    </w:rPr>
  </w:style>
  <w:style w:type="character" w:customStyle="1" w:styleId="WW8Num29z1">
    <w:name w:val="WW8Num29z1"/>
    <w:rsid w:val="00CE13F5"/>
    <w:rPr>
      <w:rFonts w:ascii="Courier New" w:hAnsi="Courier New" w:cs="Courier New"/>
    </w:rPr>
  </w:style>
  <w:style w:type="character" w:customStyle="1" w:styleId="WW8Num29z2">
    <w:name w:val="WW8Num29z2"/>
    <w:rsid w:val="00CE13F5"/>
    <w:rPr>
      <w:rFonts w:ascii="Wingdings" w:hAnsi="Wingdings" w:cs="Wingdings"/>
    </w:rPr>
  </w:style>
  <w:style w:type="character" w:customStyle="1" w:styleId="WW8Num29z3">
    <w:name w:val="WW8Num29z3"/>
    <w:rsid w:val="00CE13F5"/>
    <w:rPr>
      <w:rFonts w:ascii="Symbol" w:hAnsi="Symbol" w:cs="Symbol"/>
    </w:rPr>
  </w:style>
  <w:style w:type="character" w:customStyle="1" w:styleId="WW8Num30z0">
    <w:name w:val="WW8Num30z0"/>
    <w:rsid w:val="00CE13F5"/>
    <w:rPr>
      <w:rFonts w:ascii="Symbol" w:hAnsi="Symbol" w:cs="Symbol"/>
      <w:shd w:val="clear" w:color="auto" w:fill="FFFF00"/>
    </w:rPr>
  </w:style>
  <w:style w:type="character" w:customStyle="1" w:styleId="WW8Num30z1">
    <w:name w:val="WW8Num30z1"/>
    <w:rsid w:val="00CE13F5"/>
    <w:rPr>
      <w:rFonts w:ascii="Courier New" w:hAnsi="Courier New" w:cs="Courier New"/>
    </w:rPr>
  </w:style>
  <w:style w:type="character" w:customStyle="1" w:styleId="WW8Num30z2">
    <w:name w:val="WW8Num30z2"/>
    <w:rsid w:val="00CE13F5"/>
    <w:rPr>
      <w:rFonts w:ascii="Wingdings" w:hAnsi="Wingdings" w:cs="Wingdings"/>
    </w:rPr>
  </w:style>
  <w:style w:type="character" w:customStyle="1" w:styleId="WW8Num31z0">
    <w:name w:val="WW8Num31z0"/>
    <w:rsid w:val="00CE13F5"/>
    <w:rPr>
      <w:rFonts w:cs="Times New Roman"/>
    </w:rPr>
  </w:style>
  <w:style w:type="character" w:customStyle="1" w:styleId="WW8Num32z0">
    <w:name w:val="WW8Num32z0"/>
    <w:rsid w:val="00CE13F5"/>
  </w:style>
  <w:style w:type="character" w:customStyle="1" w:styleId="WW8Num32z1">
    <w:name w:val="WW8Num32z1"/>
    <w:rsid w:val="00CE13F5"/>
  </w:style>
  <w:style w:type="character" w:customStyle="1" w:styleId="WW8Num32z2">
    <w:name w:val="WW8Num32z2"/>
    <w:rsid w:val="00CE13F5"/>
  </w:style>
  <w:style w:type="character" w:customStyle="1" w:styleId="WW8Num32z3">
    <w:name w:val="WW8Num32z3"/>
    <w:rsid w:val="00CE13F5"/>
  </w:style>
  <w:style w:type="character" w:customStyle="1" w:styleId="WW8Num32z4">
    <w:name w:val="WW8Num32z4"/>
    <w:rsid w:val="00CE13F5"/>
  </w:style>
  <w:style w:type="character" w:customStyle="1" w:styleId="WW8Num32z5">
    <w:name w:val="WW8Num32z5"/>
    <w:rsid w:val="00CE13F5"/>
  </w:style>
  <w:style w:type="character" w:customStyle="1" w:styleId="WW8Num32z6">
    <w:name w:val="WW8Num32z6"/>
    <w:rsid w:val="00CE13F5"/>
  </w:style>
  <w:style w:type="character" w:customStyle="1" w:styleId="WW8Num32z7">
    <w:name w:val="WW8Num32z7"/>
    <w:rsid w:val="00CE13F5"/>
  </w:style>
  <w:style w:type="character" w:customStyle="1" w:styleId="WW8Num32z8">
    <w:name w:val="WW8Num32z8"/>
    <w:rsid w:val="00CE13F5"/>
  </w:style>
  <w:style w:type="character" w:customStyle="1" w:styleId="WW8Num33z0">
    <w:name w:val="WW8Num33z0"/>
    <w:rsid w:val="00CE13F5"/>
    <w:rPr>
      <w:rFonts w:ascii="Symbol" w:eastAsia="Calibri" w:hAnsi="Symbol" w:cs="Symbol"/>
    </w:rPr>
  </w:style>
  <w:style w:type="character" w:customStyle="1" w:styleId="WW8Num33z1">
    <w:name w:val="WW8Num33z1"/>
    <w:rsid w:val="00CE13F5"/>
    <w:rPr>
      <w:rFonts w:ascii="Courier New" w:hAnsi="Courier New" w:cs="Courier New"/>
    </w:rPr>
  </w:style>
  <w:style w:type="character" w:customStyle="1" w:styleId="WW8Num33z2">
    <w:name w:val="WW8Num33z2"/>
    <w:rsid w:val="00CE13F5"/>
    <w:rPr>
      <w:rFonts w:ascii="Wingdings" w:hAnsi="Wingdings" w:cs="Wingdings"/>
    </w:rPr>
  </w:style>
  <w:style w:type="character" w:customStyle="1" w:styleId="WW8Num34z0">
    <w:name w:val="WW8Num34z0"/>
    <w:rsid w:val="00CE13F5"/>
    <w:rPr>
      <w:rFonts w:ascii="Symbol" w:hAnsi="Symbol" w:cs="Symbol"/>
    </w:rPr>
  </w:style>
  <w:style w:type="character" w:customStyle="1" w:styleId="WW8Num34z1">
    <w:name w:val="WW8Num34z1"/>
    <w:rsid w:val="00CE13F5"/>
    <w:rPr>
      <w:rFonts w:ascii="Courier New" w:hAnsi="Courier New" w:cs="Courier New"/>
    </w:rPr>
  </w:style>
  <w:style w:type="character" w:customStyle="1" w:styleId="WW8Num34z2">
    <w:name w:val="WW8Num34z2"/>
    <w:rsid w:val="00CE13F5"/>
    <w:rPr>
      <w:rFonts w:ascii="Wingdings" w:hAnsi="Wingdings" w:cs="Wingdings"/>
    </w:rPr>
  </w:style>
  <w:style w:type="character" w:customStyle="1" w:styleId="WW8Num35z0">
    <w:name w:val="WW8Num35z0"/>
    <w:rsid w:val="00CE13F5"/>
    <w:rPr>
      <w:rFonts w:ascii="Calibri" w:eastAsia="Times New Roman" w:hAnsi="Calibri" w:cs="Calibri"/>
    </w:rPr>
  </w:style>
  <w:style w:type="character" w:customStyle="1" w:styleId="WW8Num35z1">
    <w:name w:val="WW8Num35z1"/>
    <w:rsid w:val="00CE13F5"/>
    <w:rPr>
      <w:rFonts w:ascii="Courier New" w:hAnsi="Courier New" w:cs="Courier New"/>
    </w:rPr>
  </w:style>
  <w:style w:type="character" w:customStyle="1" w:styleId="WW8Num35z2">
    <w:name w:val="WW8Num35z2"/>
    <w:rsid w:val="00CE13F5"/>
    <w:rPr>
      <w:rFonts w:ascii="Wingdings" w:hAnsi="Wingdings" w:cs="Wingdings"/>
    </w:rPr>
  </w:style>
  <w:style w:type="character" w:customStyle="1" w:styleId="WW8Num35z3">
    <w:name w:val="WW8Num35z3"/>
    <w:rsid w:val="00CE13F5"/>
    <w:rPr>
      <w:rFonts w:ascii="Symbol" w:hAnsi="Symbol" w:cs="Symbol"/>
    </w:rPr>
  </w:style>
  <w:style w:type="character" w:customStyle="1" w:styleId="WW8Num36z0">
    <w:name w:val="WW8Num36z0"/>
    <w:rsid w:val="00CE13F5"/>
    <w:rPr>
      <w:lang w:val="el-GR"/>
    </w:rPr>
  </w:style>
  <w:style w:type="character" w:customStyle="1" w:styleId="WW8Num36z1">
    <w:name w:val="WW8Num36z1"/>
    <w:rsid w:val="00CE13F5"/>
  </w:style>
  <w:style w:type="character" w:customStyle="1" w:styleId="WW8Num36z2">
    <w:name w:val="WW8Num36z2"/>
    <w:rsid w:val="00CE13F5"/>
  </w:style>
  <w:style w:type="character" w:customStyle="1" w:styleId="WW8Num36z3">
    <w:name w:val="WW8Num36z3"/>
    <w:rsid w:val="00CE13F5"/>
  </w:style>
  <w:style w:type="character" w:customStyle="1" w:styleId="WW8Num36z4">
    <w:name w:val="WW8Num36z4"/>
    <w:rsid w:val="00CE13F5"/>
  </w:style>
  <w:style w:type="character" w:customStyle="1" w:styleId="WW8Num36z5">
    <w:name w:val="WW8Num36z5"/>
    <w:rsid w:val="00CE13F5"/>
  </w:style>
  <w:style w:type="character" w:customStyle="1" w:styleId="WW8Num36z6">
    <w:name w:val="WW8Num36z6"/>
    <w:rsid w:val="00CE13F5"/>
  </w:style>
  <w:style w:type="character" w:customStyle="1" w:styleId="WW8Num36z7">
    <w:name w:val="WW8Num36z7"/>
    <w:rsid w:val="00CE13F5"/>
  </w:style>
  <w:style w:type="character" w:customStyle="1" w:styleId="WW8Num36z8">
    <w:name w:val="WW8Num36z8"/>
    <w:rsid w:val="00CE13F5"/>
  </w:style>
  <w:style w:type="character" w:customStyle="1" w:styleId="WW8Num37z0">
    <w:name w:val="WW8Num37z0"/>
    <w:rsid w:val="00CE13F5"/>
    <w:rPr>
      <w:rFonts w:ascii="Calibri" w:eastAsia="Times New Roman" w:hAnsi="Calibri" w:cs="Calibri"/>
    </w:rPr>
  </w:style>
  <w:style w:type="character" w:customStyle="1" w:styleId="WW8Num37z1">
    <w:name w:val="WW8Num37z1"/>
    <w:rsid w:val="00CE13F5"/>
    <w:rPr>
      <w:rFonts w:ascii="Courier New" w:hAnsi="Courier New" w:cs="Courier New"/>
    </w:rPr>
  </w:style>
  <w:style w:type="character" w:customStyle="1" w:styleId="WW8Num37z2">
    <w:name w:val="WW8Num37z2"/>
    <w:rsid w:val="00CE13F5"/>
    <w:rPr>
      <w:rFonts w:ascii="Wingdings" w:hAnsi="Wingdings" w:cs="Wingdings"/>
    </w:rPr>
  </w:style>
  <w:style w:type="character" w:customStyle="1" w:styleId="WW8Num37z3">
    <w:name w:val="WW8Num37z3"/>
    <w:rsid w:val="00CE13F5"/>
    <w:rPr>
      <w:rFonts w:ascii="Symbol" w:hAnsi="Symbol" w:cs="Symbol"/>
    </w:rPr>
  </w:style>
  <w:style w:type="character" w:customStyle="1" w:styleId="WW8Num38z0">
    <w:name w:val="WW8Num38z0"/>
    <w:rsid w:val="00CE13F5"/>
  </w:style>
  <w:style w:type="character" w:customStyle="1" w:styleId="WW8Num38z1">
    <w:name w:val="WW8Num38z1"/>
    <w:rsid w:val="00CE13F5"/>
  </w:style>
  <w:style w:type="character" w:customStyle="1" w:styleId="WW8Num38z2">
    <w:name w:val="WW8Num38z2"/>
    <w:rsid w:val="00CE13F5"/>
  </w:style>
  <w:style w:type="character" w:customStyle="1" w:styleId="WW8Num38z3">
    <w:name w:val="WW8Num38z3"/>
    <w:rsid w:val="00CE13F5"/>
  </w:style>
  <w:style w:type="character" w:customStyle="1" w:styleId="WW8Num38z4">
    <w:name w:val="WW8Num38z4"/>
    <w:rsid w:val="00CE13F5"/>
  </w:style>
  <w:style w:type="character" w:customStyle="1" w:styleId="WW8Num38z5">
    <w:name w:val="WW8Num38z5"/>
    <w:rsid w:val="00CE13F5"/>
  </w:style>
  <w:style w:type="character" w:customStyle="1" w:styleId="WW8Num38z6">
    <w:name w:val="WW8Num38z6"/>
    <w:rsid w:val="00CE13F5"/>
  </w:style>
  <w:style w:type="character" w:customStyle="1" w:styleId="WW8Num38z7">
    <w:name w:val="WW8Num38z7"/>
    <w:rsid w:val="00CE13F5"/>
  </w:style>
  <w:style w:type="character" w:customStyle="1" w:styleId="WW8Num38z8">
    <w:name w:val="WW8Num38z8"/>
    <w:rsid w:val="00CE13F5"/>
  </w:style>
  <w:style w:type="character" w:customStyle="1" w:styleId="WW-DefaultParagraphFont11111111111111111111">
    <w:name w:val="WW-Default Paragraph Font11111111111111111111"/>
    <w:rsid w:val="00CE13F5"/>
  </w:style>
  <w:style w:type="character" w:customStyle="1" w:styleId="WW8Num4z1">
    <w:name w:val="WW8Num4z1"/>
    <w:rsid w:val="00CE13F5"/>
    <w:rPr>
      <w:rFonts w:cs="Times New Roman"/>
    </w:rPr>
  </w:style>
  <w:style w:type="character" w:customStyle="1" w:styleId="WW8Num5z1">
    <w:name w:val="WW8Num5z1"/>
    <w:rsid w:val="00CE13F5"/>
    <w:rPr>
      <w:rFonts w:cs="Times New Roman"/>
    </w:rPr>
  </w:style>
  <w:style w:type="character" w:customStyle="1" w:styleId="WW8Num29z4">
    <w:name w:val="WW8Num29z4"/>
    <w:rsid w:val="00CE13F5"/>
  </w:style>
  <w:style w:type="character" w:customStyle="1" w:styleId="WW8Num29z5">
    <w:name w:val="WW8Num29z5"/>
    <w:rsid w:val="00CE13F5"/>
  </w:style>
  <w:style w:type="character" w:customStyle="1" w:styleId="WW8Num29z6">
    <w:name w:val="WW8Num29z6"/>
    <w:rsid w:val="00CE13F5"/>
  </w:style>
  <w:style w:type="character" w:customStyle="1" w:styleId="WW8Num29z7">
    <w:name w:val="WW8Num29z7"/>
    <w:rsid w:val="00CE13F5"/>
  </w:style>
  <w:style w:type="character" w:customStyle="1" w:styleId="WW8Num29z8">
    <w:name w:val="WW8Num29z8"/>
    <w:rsid w:val="00CE13F5"/>
  </w:style>
  <w:style w:type="character" w:customStyle="1" w:styleId="WW8Num30z3">
    <w:name w:val="WW8Num30z3"/>
    <w:rsid w:val="00CE13F5"/>
    <w:rPr>
      <w:rFonts w:ascii="Symbol" w:hAnsi="Symbol" w:cs="Symbol"/>
    </w:rPr>
  </w:style>
  <w:style w:type="character" w:customStyle="1" w:styleId="WW8Num31z1">
    <w:name w:val="WW8Num31z1"/>
    <w:rsid w:val="00CE13F5"/>
  </w:style>
  <w:style w:type="character" w:customStyle="1" w:styleId="WW8Num31z2">
    <w:name w:val="WW8Num31z2"/>
    <w:rsid w:val="00CE13F5"/>
  </w:style>
  <w:style w:type="character" w:customStyle="1" w:styleId="WW8Num31z3">
    <w:name w:val="WW8Num31z3"/>
    <w:rsid w:val="00CE13F5"/>
  </w:style>
  <w:style w:type="character" w:customStyle="1" w:styleId="WW8Num31z4">
    <w:name w:val="WW8Num31z4"/>
    <w:rsid w:val="00CE13F5"/>
  </w:style>
  <w:style w:type="character" w:customStyle="1" w:styleId="WW8Num31z5">
    <w:name w:val="WW8Num31z5"/>
    <w:rsid w:val="00CE13F5"/>
  </w:style>
  <w:style w:type="character" w:customStyle="1" w:styleId="WW8Num31z6">
    <w:name w:val="WW8Num31z6"/>
    <w:rsid w:val="00CE13F5"/>
  </w:style>
  <w:style w:type="character" w:customStyle="1" w:styleId="WW8Num31z7">
    <w:name w:val="WW8Num31z7"/>
    <w:rsid w:val="00CE13F5"/>
  </w:style>
  <w:style w:type="character" w:customStyle="1" w:styleId="WW8Num31z8">
    <w:name w:val="WW8Num31z8"/>
    <w:rsid w:val="00CE13F5"/>
  </w:style>
  <w:style w:type="character" w:customStyle="1" w:styleId="WW8Num39z0">
    <w:name w:val="WW8Num39z0"/>
    <w:rsid w:val="00CE13F5"/>
    <w:rPr>
      <w:rFonts w:ascii="Calibri" w:eastAsia="Times New Roman" w:hAnsi="Calibri" w:cs="Calibri"/>
    </w:rPr>
  </w:style>
  <w:style w:type="character" w:customStyle="1" w:styleId="WW8Num39z1">
    <w:name w:val="WW8Num39z1"/>
    <w:rsid w:val="00CE13F5"/>
    <w:rPr>
      <w:rFonts w:ascii="Courier New" w:hAnsi="Courier New" w:cs="Courier New"/>
    </w:rPr>
  </w:style>
  <w:style w:type="character" w:customStyle="1" w:styleId="WW8Num39z2">
    <w:name w:val="WW8Num39z2"/>
    <w:rsid w:val="00CE13F5"/>
    <w:rPr>
      <w:rFonts w:ascii="Wingdings" w:hAnsi="Wingdings" w:cs="Wingdings"/>
    </w:rPr>
  </w:style>
  <w:style w:type="character" w:customStyle="1" w:styleId="WW8Num39z3">
    <w:name w:val="WW8Num39z3"/>
    <w:rsid w:val="00CE13F5"/>
    <w:rPr>
      <w:rFonts w:ascii="Symbol" w:hAnsi="Symbol" w:cs="Symbol"/>
    </w:rPr>
  </w:style>
  <w:style w:type="character" w:customStyle="1" w:styleId="WW8Num40z0">
    <w:name w:val="WW8Num40z0"/>
    <w:rsid w:val="00CE13F5"/>
    <w:rPr>
      <w:rFonts w:ascii="Symbol" w:hAnsi="Symbol" w:cs="Symbol"/>
    </w:rPr>
  </w:style>
  <w:style w:type="character" w:customStyle="1" w:styleId="WW8Num40z1">
    <w:name w:val="WW8Num40z1"/>
    <w:rsid w:val="00CE13F5"/>
    <w:rPr>
      <w:rFonts w:ascii="Courier New" w:hAnsi="Courier New" w:cs="Courier New"/>
    </w:rPr>
  </w:style>
  <w:style w:type="character" w:customStyle="1" w:styleId="WW8Num40z2">
    <w:name w:val="WW8Num40z2"/>
    <w:rsid w:val="00CE13F5"/>
    <w:rPr>
      <w:rFonts w:ascii="Wingdings" w:hAnsi="Wingdings" w:cs="Wingdings"/>
    </w:rPr>
  </w:style>
  <w:style w:type="character" w:customStyle="1" w:styleId="WW8Num41z0">
    <w:name w:val="WW8Num41z0"/>
    <w:rsid w:val="00CE13F5"/>
    <w:rPr>
      <w:rFonts w:ascii="Arial" w:hAnsi="Arial" w:cs="Times New Roman"/>
      <w:b/>
      <w:i w:val="0"/>
      <w:sz w:val="20"/>
      <w:szCs w:val="20"/>
    </w:rPr>
  </w:style>
  <w:style w:type="character" w:customStyle="1" w:styleId="WW8Num41z1">
    <w:name w:val="WW8Num41z1"/>
    <w:rsid w:val="00CE13F5"/>
    <w:rPr>
      <w:rFonts w:cs="Times New Roman"/>
    </w:rPr>
  </w:style>
  <w:style w:type="character" w:customStyle="1" w:styleId="WW8Num41z2">
    <w:name w:val="WW8Num41z2"/>
    <w:rsid w:val="00CE13F5"/>
    <w:rPr>
      <w:rFonts w:ascii="Arial" w:hAnsi="Arial" w:cs="Times New Roman"/>
      <w:b w:val="0"/>
      <w:i w:val="0"/>
    </w:rPr>
  </w:style>
  <w:style w:type="character" w:customStyle="1" w:styleId="WW8Num41z3">
    <w:name w:val="WW8Num41z3"/>
    <w:rsid w:val="00CE13F5"/>
    <w:rPr>
      <w:rFonts w:ascii="Arial" w:hAnsi="Arial" w:cs="Times New Roman"/>
      <w:b w:val="0"/>
      <w:i w:val="0"/>
      <w:sz w:val="20"/>
      <w:szCs w:val="20"/>
    </w:rPr>
  </w:style>
  <w:style w:type="character" w:customStyle="1" w:styleId="DefaultParagraphFont1">
    <w:name w:val="Default Paragraph Font1"/>
    <w:rsid w:val="00CE13F5"/>
  </w:style>
  <w:style w:type="character" w:customStyle="1" w:styleId="Heading1Char">
    <w:name w:val="Heading 1 Char"/>
    <w:rsid w:val="00CE13F5"/>
    <w:rPr>
      <w:rFonts w:ascii="Arial" w:hAnsi="Arial" w:cs="Arial"/>
      <w:b/>
      <w:bCs/>
      <w:color w:val="333399"/>
      <w:sz w:val="28"/>
      <w:szCs w:val="32"/>
      <w:lang w:val="en-US"/>
    </w:rPr>
  </w:style>
  <w:style w:type="character" w:customStyle="1" w:styleId="Heading2Char">
    <w:name w:val="Heading 2 Char"/>
    <w:uiPriority w:val="9"/>
    <w:rsid w:val="00CE13F5"/>
    <w:rPr>
      <w:rFonts w:ascii="Arial" w:hAnsi="Arial" w:cs="Arial"/>
      <w:b/>
      <w:color w:val="002060"/>
      <w:sz w:val="24"/>
      <w:szCs w:val="22"/>
      <w:lang w:val="en-GB"/>
    </w:rPr>
  </w:style>
  <w:style w:type="character" w:customStyle="1" w:styleId="Heading5Char">
    <w:name w:val="Heading 5 Char"/>
    <w:rsid w:val="00CE13F5"/>
    <w:rPr>
      <w:rFonts w:ascii="Calibri" w:eastAsia="Times New Roman" w:hAnsi="Calibri" w:cs="Times New Roman"/>
      <w:b/>
      <w:bCs/>
      <w:i/>
      <w:iCs/>
      <w:sz w:val="26"/>
      <w:szCs w:val="26"/>
      <w:lang w:val="en-GB"/>
    </w:rPr>
  </w:style>
  <w:style w:type="character" w:customStyle="1" w:styleId="DateChar">
    <w:name w:val="Date Char"/>
    <w:rsid w:val="00CE13F5"/>
    <w:rPr>
      <w:sz w:val="24"/>
      <w:szCs w:val="24"/>
      <w:lang w:val="en-GB"/>
    </w:rPr>
  </w:style>
  <w:style w:type="character" w:customStyle="1" w:styleId="FooterChar">
    <w:name w:val="Footer Char"/>
    <w:rsid w:val="00CE13F5"/>
    <w:rPr>
      <w:rFonts w:eastAsia="MS Mincho" w:cs="Times New Roman"/>
      <w:sz w:val="24"/>
      <w:szCs w:val="24"/>
      <w:lang w:val="en-US" w:eastAsia="ja-JP"/>
    </w:rPr>
  </w:style>
  <w:style w:type="character" w:customStyle="1" w:styleId="22">
    <w:name w:val="Παραπομπή σχολίου2"/>
    <w:rsid w:val="00CE13F5"/>
    <w:rPr>
      <w:sz w:val="16"/>
    </w:rPr>
  </w:style>
  <w:style w:type="character" w:styleId="-0">
    <w:name w:val="Hyperlink"/>
    <w:uiPriority w:val="99"/>
    <w:rsid w:val="00CE13F5"/>
    <w:rPr>
      <w:color w:val="0000FF"/>
      <w:u w:val="single"/>
    </w:rPr>
  </w:style>
  <w:style w:type="character" w:customStyle="1" w:styleId="HeaderChar">
    <w:name w:val="Header Char"/>
    <w:rsid w:val="00CE13F5"/>
    <w:rPr>
      <w:rFonts w:cs="Times New Roman"/>
      <w:sz w:val="24"/>
      <w:szCs w:val="24"/>
      <w:lang w:val="en-GB"/>
    </w:rPr>
  </w:style>
  <w:style w:type="character" w:styleId="aa">
    <w:name w:val="page number"/>
    <w:rsid w:val="00CE13F5"/>
    <w:rPr>
      <w:rFonts w:cs="Times New Roman"/>
    </w:rPr>
  </w:style>
  <w:style w:type="character" w:customStyle="1" w:styleId="BalloonTextChar">
    <w:name w:val="Balloon Text Char"/>
    <w:rsid w:val="00CE13F5"/>
    <w:rPr>
      <w:rFonts w:ascii="Tahoma" w:hAnsi="Tahoma" w:cs="Tahoma"/>
      <w:sz w:val="16"/>
      <w:szCs w:val="16"/>
      <w:lang w:val="en-GB"/>
    </w:rPr>
  </w:style>
  <w:style w:type="character" w:customStyle="1" w:styleId="CommentTextChar">
    <w:name w:val="Comment Text Char"/>
    <w:rsid w:val="00CE13F5"/>
    <w:rPr>
      <w:rFonts w:cs="Times New Roman"/>
      <w:lang w:val="en-GB"/>
    </w:rPr>
  </w:style>
  <w:style w:type="character" w:customStyle="1" w:styleId="CommentSubjectChar">
    <w:name w:val="Comment Subject Char"/>
    <w:rsid w:val="00CE13F5"/>
    <w:rPr>
      <w:rFonts w:cs="Times New Roman"/>
      <w:b/>
      <w:bCs/>
      <w:lang w:val="en-GB"/>
    </w:rPr>
  </w:style>
  <w:style w:type="character" w:customStyle="1" w:styleId="BodyTextChar">
    <w:name w:val="Body Text Char"/>
    <w:rsid w:val="00CE13F5"/>
    <w:rPr>
      <w:rFonts w:cs="Times New Roman"/>
      <w:sz w:val="24"/>
      <w:szCs w:val="24"/>
      <w:lang w:val="en-GB"/>
    </w:rPr>
  </w:style>
  <w:style w:type="character" w:customStyle="1" w:styleId="11">
    <w:name w:val="Κείμενο κράτησης θέσης1"/>
    <w:rsid w:val="00CE13F5"/>
    <w:rPr>
      <w:rFonts w:cs="Times New Roman"/>
      <w:color w:val="808080"/>
    </w:rPr>
  </w:style>
  <w:style w:type="character" w:customStyle="1" w:styleId="ab">
    <w:name w:val="Χαρακτήρες υποσημείωσης"/>
    <w:rsid w:val="00CE13F5"/>
    <w:rPr>
      <w:rFonts w:cs="Times New Roman"/>
      <w:vertAlign w:val="superscript"/>
    </w:rPr>
  </w:style>
  <w:style w:type="character" w:customStyle="1" w:styleId="FootnoteTextChar">
    <w:name w:val="Footnote Text Char"/>
    <w:rsid w:val="00CE13F5"/>
    <w:rPr>
      <w:rFonts w:ascii="Calibri" w:hAnsi="Calibri" w:cs="Times New Roman"/>
      <w:lang w:val="x-none"/>
    </w:rPr>
  </w:style>
  <w:style w:type="character" w:customStyle="1" w:styleId="Heading3Char">
    <w:name w:val="Heading 3 Char"/>
    <w:rsid w:val="00CE13F5"/>
    <w:rPr>
      <w:rFonts w:ascii="Arial" w:hAnsi="Arial" w:cs="Arial"/>
      <w:b/>
      <w:bCs/>
      <w:sz w:val="22"/>
      <w:szCs w:val="26"/>
      <w:lang w:val="en-GB"/>
    </w:rPr>
  </w:style>
  <w:style w:type="character" w:customStyle="1" w:styleId="Heading4Char">
    <w:name w:val="Heading 4 Char"/>
    <w:rsid w:val="00CE13F5"/>
    <w:rPr>
      <w:rFonts w:ascii="Arial" w:eastAsia="Times New Roman" w:hAnsi="Arial" w:cs="Times New Roman"/>
      <w:b/>
      <w:bCs/>
      <w:sz w:val="22"/>
      <w:szCs w:val="28"/>
      <w:lang w:val="en-GB"/>
    </w:rPr>
  </w:style>
  <w:style w:type="character" w:customStyle="1" w:styleId="DocTitleChar">
    <w:name w:val="Doc Title Char"/>
    <w:basedOn w:val="Heading1Char"/>
    <w:rsid w:val="00CE13F5"/>
    <w:rPr>
      <w:rFonts w:ascii="Arial" w:hAnsi="Arial" w:cs="Arial"/>
      <w:b/>
      <w:bCs/>
      <w:color w:val="333399"/>
      <w:sz w:val="28"/>
      <w:szCs w:val="32"/>
      <w:lang w:val="en-US"/>
    </w:rPr>
  </w:style>
  <w:style w:type="character" w:customStyle="1" w:styleId="Style1Char">
    <w:name w:val="Style1 Char"/>
    <w:rsid w:val="00CE13F5"/>
    <w:rPr>
      <w:rFonts w:ascii="Calibri" w:hAnsi="Calibri" w:cs="Calibri"/>
      <w:b/>
      <w:bCs/>
      <w:color w:val="333399"/>
      <w:sz w:val="40"/>
      <w:szCs w:val="40"/>
      <w:lang w:val="en-US"/>
    </w:rPr>
  </w:style>
  <w:style w:type="character" w:customStyle="1" w:styleId="ContentsChar">
    <w:name w:val="Contents Char"/>
    <w:rsid w:val="00CE13F5"/>
    <w:rPr>
      <w:rFonts w:ascii="Calibri" w:hAnsi="Calibri" w:cs="Calibri"/>
      <w:b/>
      <w:bCs/>
      <w:color w:val="333399"/>
      <w:sz w:val="28"/>
      <w:szCs w:val="32"/>
      <w:lang w:val="en-US"/>
    </w:rPr>
  </w:style>
  <w:style w:type="character" w:customStyle="1" w:styleId="EndnoteTextChar">
    <w:name w:val="Endnote Text Char"/>
    <w:rsid w:val="00CE13F5"/>
    <w:rPr>
      <w:rFonts w:ascii="Calibri" w:hAnsi="Calibri" w:cs="Calibri"/>
      <w:lang w:val="en-GB"/>
    </w:rPr>
  </w:style>
  <w:style w:type="character" w:customStyle="1" w:styleId="ac">
    <w:name w:val="Χαρακτήρες σημείωσης τέλους"/>
    <w:rsid w:val="00CE13F5"/>
    <w:rPr>
      <w:vertAlign w:val="superscript"/>
    </w:rPr>
  </w:style>
  <w:style w:type="character" w:customStyle="1" w:styleId="FootnoteReference2">
    <w:name w:val="Footnote Reference2"/>
    <w:rsid w:val="00CE13F5"/>
    <w:rPr>
      <w:vertAlign w:val="superscript"/>
    </w:rPr>
  </w:style>
  <w:style w:type="character" w:customStyle="1" w:styleId="EndnoteReference1">
    <w:name w:val="Endnote Reference1"/>
    <w:rsid w:val="00CE13F5"/>
    <w:rPr>
      <w:vertAlign w:val="superscript"/>
    </w:rPr>
  </w:style>
  <w:style w:type="character" w:customStyle="1" w:styleId="ad">
    <w:name w:val="Κουκκίδες"/>
    <w:rsid w:val="00CE13F5"/>
    <w:rPr>
      <w:rFonts w:ascii="OpenSymbol" w:eastAsia="OpenSymbol" w:hAnsi="OpenSymbol" w:cs="OpenSymbol"/>
    </w:rPr>
  </w:style>
  <w:style w:type="character" w:styleId="ae">
    <w:name w:val="Strong"/>
    <w:uiPriority w:val="22"/>
    <w:qFormat/>
    <w:rsid w:val="00CE13F5"/>
    <w:rPr>
      <w:b/>
      <w:bCs/>
    </w:rPr>
  </w:style>
  <w:style w:type="character" w:customStyle="1" w:styleId="12">
    <w:name w:val="Προεπιλεγμένη γραμματοσειρά1"/>
    <w:qFormat/>
    <w:rsid w:val="00CE13F5"/>
  </w:style>
  <w:style w:type="character" w:customStyle="1" w:styleId="af">
    <w:name w:val="Σύμβολο υποσημείωσης"/>
    <w:rsid w:val="00CE13F5"/>
    <w:rPr>
      <w:vertAlign w:val="superscript"/>
    </w:rPr>
  </w:style>
  <w:style w:type="character" w:styleId="af0">
    <w:name w:val="Emphasis"/>
    <w:uiPriority w:val="20"/>
    <w:qFormat/>
    <w:rsid w:val="00CE13F5"/>
    <w:rPr>
      <w:i/>
      <w:iCs/>
    </w:rPr>
  </w:style>
  <w:style w:type="character" w:customStyle="1" w:styleId="af1">
    <w:name w:val="Χαρακτήρες αρίθμησης"/>
    <w:rsid w:val="00CE13F5"/>
  </w:style>
  <w:style w:type="character" w:customStyle="1" w:styleId="normalwithoutspacingChar">
    <w:name w:val="normal_without_spacing Char"/>
    <w:rsid w:val="00CE13F5"/>
    <w:rPr>
      <w:rFonts w:ascii="Calibri" w:hAnsi="Calibri" w:cs="Calibri"/>
      <w:sz w:val="22"/>
      <w:szCs w:val="24"/>
    </w:rPr>
  </w:style>
  <w:style w:type="character" w:customStyle="1" w:styleId="FootnoteTextChar1">
    <w:name w:val="Footnote Text Char1"/>
    <w:rsid w:val="00CE13F5"/>
    <w:rPr>
      <w:rFonts w:ascii="Calibri" w:hAnsi="Calibri" w:cs="Calibri"/>
      <w:lang w:val="en-IE" w:eastAsia="zh-CN"/>
    </w:rPr>
  </w:style>
  <w:style w:type="character" w:customStyle="1" w:styleId="foothangingChar">
    <w:name w:val="foot_hanging Char"/>
    <w:rsid w:val="00CE13F5"/>
    <w:rPr>
      <w:rFonts w:ascii="Calibri" w:hAnsi="Calibri" w:cs="Calibri"/>
      <w:sz w:val="18"/>
      <w:szCs w:val="18"/>
      <w:lang w:val="en-IE" w:eastAsia="zh-CN"/>
    </w:rPr>
  </w:style>
  <w:style w:type="character" w:customStyle="1" w:styleId="HTMLPreformattedChar">
    <w:name w:val="HTML Preformatted Char"/>
    <w:rsid w:val="00CE13F5"/>
    <w:rPr>
      <w:rFonts w:ascii="Courier New" w:hAnsi="Courier New" w:cs="Courier New"/>
    </w:rPr>
  </w:style>
  <w:style w:type="character" w:customStyle="1" w:styleId="apple-converted-space">
    <w:name w:val="apple-converted-space"/>
    <w:basedOn w:val="WW-DefaultParagraphFont11111111111111111111"/>
    <w:rsid w:val="00CE13F5"/>
  </w:style>
  <w:style w:type="character" w:customStyle="1" w:styleId="BodyTextIndent3Char">
    <w:name w:val="Body Text Indent 3 Char"/>
    <w:rsid w:val="00CE13F5"/>
    <w:rPr>
      <w:rFonts w:ascii="Calibri" w:hAnsi="Calibri" w:cs="Calibri"/>
      <w:sz w:val="16"/>
      <w:szCs w:val="16"/>
      <w:lang w:val="en-GB"/>
    </w:rPr>
  </w:style>
  <w:style w:type="character" w:customStyle="1" w:styleId="WW-FootnoteReference">
    <w:name w:val="WW-Footnote Reference"/>
    <w:rsid w:val="00CE13F5"/>
    <w:rPr>
      <w:vertAlign w:val="superscript"/>
    </w:rPr>
  </w:style>
  <w:style w:type="character" w:customStyle="1" w:styleId="WW-EndnoteReference">
    <w:name w:val="WW-Endnote Reference"/>
    <w:rsid w:val="00CE13F5"/>
    <w:rPr>
      <w:vertAlign w:val="superscript"/>
    </w:rPr>
  </w:style>
  <w:style w:type="character" w:customStyle="1" w:styleId="FootnoteReference1">
    <w:name w:val="Footnote Reference1"/>
    <w:rsid w:val="00CE13F5"/>
    <w:rPr>
      <w:vertAlign w:val="superscript"/>
    </w:rPr>
  </w:style>
  <w:style w:type="character" w:customStyle="1" w:styleId="FootnoteTextChar2">
    <w:name w:val="Footnote Text Char2"/>
    <w:rsid w:val="00CE13F5"/>
    <w:rPr>
      <w:rFonts w:ascii="Calibri" w:hAnsi="Calibri" w:cs="Calibri"/>
      <w:sz w:val="18"/>
      <w:lang w:val="en-IE" w:eastAsia="zh-CN"/>
    </w:rPr>
  </w:style>
  <w:style w:type="character" w:customStyle="1" w:styleId="foothangingChar1">
    <w:name w:val="foot_hanging Char1"/>
    <w:rsid w:val="00CE13F5"/>
    <w:rPr>
      <w:rFonts w:ascii="Calibri" w:hAnsi="Calibri" w:cs="Calibri"/>
      <w:sz w:val="18"/>
      <w:szCs w:val="18"/>
      <w:lang w:val="en-IE" w:eastAsia="zh-CN"/>
    </w:rPr>
  </w:style>
  <w:style w:type="character" w:customStyle="1" w:styleId="footersChar">
    <w:name w:val="footers Char"/>
    <w:basedOn w:val="foothangingChar1"/>
    <w:rsid w:val="00CE13F5"/>
    <w:rPr>
      <w:rFonts w:ascii="Calibri" w:hAnsi="Calibri" w:cs="Calibri"/>
      <w:sz w:val="18"/>
      <w:szCs w:val="18"/>
      <w:lang w:val="en-IE" w:eastAsia="zh-CN"/>
    </w:rPr>
  </w:style>
  <w:style w:type="character" w:customStyle="1" w:styleId="CommentTextChar1">
    <w:name w:val="Comment Text Char1"/>
    <w:rsid w:val="00CE13F5"/>
    <w:rPr>
      <w:rFonts w:ascii="Calibri" w:hAnsi="Calibri" w:cs="Calibri"/>
      <w:lang w:val="en-GB" w:eastAsia="zh-CN"/>
    </w:rPr>
  </w:style>
  <w:style w:type="character" w:customStyle="1" w:styleId="HTMLPreformattedChar1">
    <w:name w:val="HTML Preformatted Char1"/>
    <w:rsid w:val="00CE13F5"/>
    <w:rPr>
      <w:rFonts w:ascii="Courier New" w:hAnsi="Courier New" w:cs="Courier New"/>
      <w:lang w:eastAsia="zh-CN"/>
    </w:rPr>
  </w:style>
  <w:style w:type="character" w:customStyle="1" w:styleId="BodyText3Char">
    <w:name w:val="Body Text 3 Char"/>
    <w:rsid w:val="00CE13F5"/>
    <w:rPr>
      <w:rFonts w:ascii="Calibri" w:hAnsi="Calibri" w:cs="Calibri"/>
      <w:sz w:val="16"/>
      <w:szCs w:val="16"/>
      <w:lang w:val="en-GB" w:eastAsia="zh-CN"/>
    </w:rPr>
  </w:style>
  <w:style w:type="character" w:customStyle="1" w:styleId="WW-FootnoteReference1">
    <w:name w:val="WW-Footnote Reference1"/>
    <w:rsid w:val="00CE13F5"/>
    <w:rPr>
      <w:vertAlign w:val="superscript"/>
    </w:rPr>
  </w:style>
  <w:style w:type="character" w:customStyle="1" w:styleId="WW-EndnoteReference1">
    <w:name w:val="WW-Endnote Reference1"/>
    <w:rsid w:val="00CE13F5"/>
    <w:rPr>
      <w:vertAlign w:val="superscript"/>
    </w:rPr>
  </w:style>
  <w:style w:type="character" w:customStyle="1" w:styleId="WW-FootnoteReference2">
    <w:name w:val="WW-Footnote Reference2"/>
    <w:rsid w:val="00CE13F5"/>
    <w:rPr>
      <w:vertAlign w:val="superscript"/>
    </w:rPr>
  </w:style>
  <w:style w:type="character" w:customStyle="1" w:styleId="WW-EndnoteReference2">
    <w:name w:val="WW-Endnote Reference2"/>
    <w:rsid w:val="00CE13F5"/>
    <w:rPr>
      <w:vertAlign w:val="superscript"/>
    </w:rPr>
  </w:style>
  <w:style w:type="character" w:customStyle="1" w:styleId="FootnoteTextChar3">
    <w:name w:val="Footnote Text Char3"/>
    <w:rsid w:val="00CE13F5"/>
    <w:rPr>
      <w:rFonts w:ascii="Calibri" w:hAnsi="Calibri" w:cs="Calibri"/>
      <w:sz w:val="18"/>
      <w:lang w:val="en-IE" w:eastAsia="zh-CN"/>
    </w:rPr>
  </w:style>
  <w:style w:type="character" w:customStyle="1" w:styleId="foothangingChar2">
    <w:name w:val="foot_hanging Char2"/>
    <w:rsid w:val="00CE13F5"/>
    <w:rPr>
      <w:rFonts w:ascii="Calibri" w:hAnsi="Calibri" w:cs="Calibri"/>
      <w:sz w:val="18"/>
      <w:szCs w:val="18"/>
      <w:lang w:val="en-IE" w:eastAsia="zh-CN"/>
    </w:rPr>
  </w:style>
  <w:style w:type="character" w:customStyle="1" w:styleId="footersChar1">
    <w:name w:val="footers Char1"/>
    <w:basedOn w:val="foothangingChar2"/>
    <w:rsid w:val="00CE13F5"/>
    <w:rPr>
      <w:rFonts w:ascii="Calibri" w:hAnsi="Calibri" w:cs="Calibri"/>
      <w:sz w:val="18"/>
      <w:szCs w:val="18"/>
      <w:lang w:val="en-IE" w:eastAsia="zh-CN"/>
    </w:rPr>
  </w:style>
  <w:style w:type="character" w:customStyle="1" w:styleId="foootChar">
    <w:name w:val="fooot Char"/>
    <w:basedOn w:val="footersChar1"/>
    <w:rsid w:val="00CE13F5"/>
    <w:rPr>
      <w:rFonts w:ascii="Calibri" w:hAnsi="Calibri" w:cs="Calibri"/>
      <w:sz w:val="18"/>
      <w:szCs w:val="18"/>
      <w:lang w:val="en-IE" w:eastAsia="zh-CN"/>
    </w:rPr>
  </w:style>
  <w:style w:type="character" w:customStyle="1" w:styleId="13">
    <w:name w:val="Παραπομπή υποσημείωσης1"/>
    <w:rsid w:val="00CE13F5"/>
    <w:rPr>
      <w:vertAlign w:val="superscript"/>
    </w:rPr>
  </w:style>
  <w:style w:type="character" w:customStyle="1" w:styleId="14">
    <w:name w:val="Παραπομπή σημείωσης τέλους1"/>
    <w:rsid w:val="00CE13F5"/>
    <w:rPr>
      <w:vertAlign w:val="superscript"/>
    </w:rPr>
  </w:style>
  <w:style w:type="character" w:customStyle="1" w:styleId="Char4">
    <w:name w:val="Κείμενο πλαισίου Char"/>
    <w:qFormat/>
    <w:rsid w:val="00CE13F5"/>
    <w:rPr>
      <w:rFonts w:ascii="Tahoma" w:hAnsi="Tahoma" w:cs="Tahoma"/>
      <w:sz w:val="16"/>
      <w:szCs w:val="16"/>
      <w:lang w:val="en-GB"/>
    </w:rPr>
  </w:style>
  <w:style w:type="character" w:customStyle="1" w:styleId="15">
    <w:name w:val="Παραπομπή σχολίου1"/>
    <w:qFormat/>
    <w:rsid w:val="00CE13F5"/>
    <w:rPr>
      <w:sz w:val="16"/>
      <w:szCs w:val="16"/>
    </w:rPr>
  </w:style>
  <w:style w:type="character" w:customStyle="1" w:styleId="Char5">
    <w:name w:val="Κείμενο σχολίου Char"/>
    <w:uiPriority w:val="99"/>
    <w:qFormat/>
    <w:rsid w:val="00CE13F5"/>
    <w:rPr>
      <w:rFonts w:ascii="Calibri" w:hAnsi="Calibri" w:cs="Calibri"/>
      <w:lang w:val="en-GB"/>
    </w:rPr>
  </w:style>
  <w:style w:type="character" w:customStyle="1" w:styleId="Char6">
    <w:name w:val="Θέμα σχολίου Char"/>
    <w:uiPriority w:val="99"/>
    <w:qFormat/>
    <w:rsid w:val="00CE13F5"/>
    <w:rPr>
      <w:rFonts w:ascii="Calibri" w:hAnsi="Calibri" w:cs="Calibri"/>
      <w:b/>
      <w:bCs/>
      <w:lang w:val="en-GB"/>
    </w:rPr>
  </w:style>
  <w:style w:type="character" w:customStyle="1" w:styleId="-HTMLChar">
    <w:name w:val="Προ-διαμορφωμένο HTML Char"/>
    <w:link w:val="-HTML"/>
    <w:uiPriority w:val="99"/>
    <w:rsid w:val="00CE13F5"/>
    <w:rPr>
      <w:rFonts w:ascii="Courier New" w:hAnsi="Courier New" w:cs="Courier New"/>
    </w:rPr>
  </w:style>
  <w:style w:type="character" w:customStyle="1" w:styleId="WW-FootnoteReference3">
    <w:name w:val="WW-Footnote Reference3"/>
    <w:rsid w:val="00CE13F5"/>
    <w:rPr>
      <w:vertAlign w:val="superscript"/>
    </w:rPr>
  </w:style>
  <w:style w:type="character" w:customStyle="1" w:styleId="WW-EndnoteReference3">
    <w:name w:val="WW-Endnote Reference3"/>
    <w:rsid w:val="00CE13F5"/>
    <w:rPr>
      <w:vertAlign w:val="superscript"/>
    </w:rPr>
  </w:style>
  <w:style w:type="character" w:customStyle="1" w:styleId="WW-FootnoteReference4">
    <w:name w:val="WW-Footnote Reference4"/>
    <w:rsid w:val="00CE13F5"/>
    <w:rPr>
      <w:vertAlign w:val="superscript"/>
    </w:rPr>
  </w:style>
  <w:style w:type="character" w:customStyle="1" w:styleId="WW-EndnoteReference4">
    <w:name w:val="WW-Endnote Reference4"/>
    <w:rsid w:val="00CE13F5"/>
    <w:rPr>
      <w:vertAlign w:val="superscript"/>
    </w:rPr>
  </w:style>
  <w:style w:type="character" w:customStyle="1" w:styleId="WW-FootnoteReference5">
    <w:name w:val="WW-Footnote Reference5"/>
    <w:rsid w:val="00CE13F5"/>
    <w:rPr>
      <w:vertAlign w:val="superscript"/>
    </w:rPr>
  </w:style>
  <w:style w:type="character" w:customStyle="1" w:styleId="WW-EndnoteReference5">
    <w:name w:val="WW-Endnote Reference5"/>
    <w:rsid w:val="00CE13F5"/>
    <w:rPr>
      <w:vertAlign w:val="superscript"/>
    </w:rPr>
  </w:style>
  <w:style w:type="character" w:customStyle="1" w:styleId="WW-FootnoteReference6">
    <w:name w:val="WW-Footnote Reference6"/>
    <w:rsid w:val="00CE13F5"/>
    <w:rPr>
      <w:vertAlign w:val="superscript"/>
    </w:rPr>
  </w:style>
  <w:style w:type="character" w:styleId="-1">
    <w:name w:val="FollowedHyperlink"/>
    <w:uiPriority w:val="99"/>
    <w:rsid w:val="00CE13F5"/>
    <w:rPr>
      <w:color w:val="800000"/>
      <w:u w:val="single"/>
    </w:rPr>
  </w:style>
  <w:style w:type="character" w:customStyle="1" w:styleId="WW-EndnoteReference6">
    <w:name w:val="WW-Endnote Reference6"/>
    <w:rsid w:val="00CE13F5"/>
    <w:rPr>
      <w:vertAlign w:val="superscript"/>
    </w:rPr>
  </w:style>
  <w:style w:type="character" w:customStyle="1" w:styleId="WW-FootnoteReference7">
    <w:name w:val="WW-Footnote Reference7"/>
    <w:rsid w:val="00CE13F5"/>
    <w:rPr>
      <w:vertAlign w:val="superscript"/>
    </w:rPr>
  </w:style>
  <w:style w:type="character" w:customStyle="1" w:styleId="WW-EndnoteReference7">
    <w:name w:val="WW-Endnote Reference7"/>
    <w:rsid w:val="00CE13F5"/>
    <w:rPr>
      <w:vertAlign w:val="superscript"/>
    </w:rPr>
  </w:style>
  <w:style w:type="character" w:customStyle="1" w:styleId="WW-FootnoteReference8">
    <w:name w:val="WW-Footnote Reference8"/>
    <w:rsid w:val="00CE13F5"/>
    <w:rPr>
      <w:vertAlign w:val="superscript"/>
    </w:rPr>
  </w:style>
  <w:style w:type="character" w:customStyle="1" w:styleId="WW-EndnoteReference8">
    <w:name w:val="WW-Endnote Reference8"/>
    <w:rsid w:val="00CE13F5"/>
    <w:rPr>
      <w:vertAlign w:val="superscript"/>
    </w:rPr>
  </w:style>
  <w:style w:type="character" w:customStyle="1" w:styleId="WW-FootnoteReference9">
    <w:name w:val="WW-Footnote Reference9"/>
    <w:rsid w:val="00CE13F5"/>
    <w:rPr>
      <w:vertAlign w:val="superscript"/>
    </w:rPr>
  </w:style>
  <w:style w:type="character" w:customStyle="1" w:styleId="WW-EndnoteReference9">
    <w:name w:val="WW-Endnote Reference9"/>
    <w:rsid w:val="00CE13F5"/>
    <w:rPr>
      <w:vertAlign w:val="superscript"/>
    </w:rPr>
  </w:style>
  <w:style w:type="character" w:customStyle="1" w:styleId="WW-FootnoteReference10">
    <w:name w:val="WW-Footnote Reference10"/>
    <w:rsid w:val="00CE13F5"/>
    <w:rPr>
      <w:vertAlign w:val="superscript"/>
    </w:rPr>
  </w:style>
  <w:style w:type="character" w:customStyle="1" w:styleId="WW-EndnoteReference10">
    <w:name w:val="WW-Endnote Reference10"/>
    <w:rsid w:val="00CE13F5"/>
    <w:rPr>
      <w:vertAlign w:val="superscript"/>
    </w:rPr>
  </w:style>
  <w:style w:type="character" w:customStyle="1" w:styleId="WW-FootnoteReference11">
    <w:name w:val="WW-Footnote Reference11"/>
    <w:rsid w:val="00CE13F5"/>
    <w:rPr>
      <w:vertAlign w:val="superscript"/>
    </w:rPr>
  </w:style>
  <w:style w:type="character" w:customStyle="1" w:styleId="WW-EndnoteReference11">
    <w:name w:val="WW-Endnote Reference11"/>
    <w:rsid w:val="00CE13F5"/>
    <w:rPr>
      <w:vertAlign w:val="superscript"/>
    </w:rPr>
  </w:style>
  <w:style w:type="character" w:customStyle="1" w:styleId="WW-FootnoteReference12">
    <w:name w:val="WW-Footnote Reference12"/>
    <w:rsid w:val="00CE13F5"/>
    <w:rPr>
      <w:vertAlign w:val="superscript"/>
    </w:rPr>
  </w:style>
  <w:style w:type="character" w:customStyle="1" w:styleId="WW-EndnoteReference12">
    <w:name w:val="WW-Endnote Reference12"/>
    <w:rsid w:val="00CE13F5"/>
    <w:rPr>
      <w:vertAlign w:val="superscript"/>
    </w:rPr>
  </w:style>
  <w:style w:type="character" w:customStyle="1" w:styleId="WW-FootnoteReference13">
    <w:name w:val="WW-Footnote Reference13"/>
    <w:rsid w:val="00CE13F5"/>
    <w:rPr>
      <w:vertAlign w:val="superscript"/>
    </w:rPr>
  </w:style>
  <w:style w:type="character" w:customStyle="1" w:styleId="WW-EndnoteReference13">
    <w:name w:val="WW-Endnote Reference13"/>
    <w:rsid w:val="00CE13F5"/>
    <w:rPr>
      <w:vertAlign w:val="superscript"/>
    </w:rPr>
  </w:style>
  <w:style w:type="character" w:customStyle="1" w:styleId="41">
    <w:name w:val="Παραπομπή υποσημείωσης4"/>
    <w:rsid w:val="00CE13F5"/>
    <w:rPr>
      <w:vertAlign w:val="superscript"/>
    </w:rPr>
  </w:style>
  <w:style w:type="character" w:customStyle="1" w:styleId="af2">
    <w:name w:val="Σύμβολα σημείωσης τέλους"/>
    <w:rsid w:val="00CE13F5"/>
    <w:rPr>
      <w:vertAlign w:val="superscript"/>
    </w:rPr>
  </w:style>
  <w:style w:type="character" w:customStyle="1" w:styleId="23">
    <w:name w:val="Παραπομπή υποσημείωσης2"/>
    <w:rsid w:val="00CE13F5"/>
    <w:rPr>
      <w:vertAlign w:val="superscript"/>
    </w:rPr>
  </w:style>
  <w:style w:type="character" w:customStyle="1" w:styleId="24">
    <w:name w:val="Παραπομπή σημείωσης τέλους2"/>
    <w:rsid w:val="00CE13F5"/>
    <w:rPr>
      <w:vertAlign w:val="superscript"/>
    </w:rPr>
  </w:style>
  <w:style w:type="character" w:customStyle="1" w:styleId="WW-FootnoteReference14">
    <w:name w:val="WW-Footnote Reference14"/>
    <w:rsid w:val="00CE13F5"/>
    <w:rPr>
      <w:vertAlign w:val="superscript"/>
    </w:rPr>
  </w:style>
  <w:style w:type="character" w:customStyle="1" w:styleId="WW-EndnoteReference14">
    <w:name w:val="WW-Endnote Reference14"/>
    <w:rsid w:val="00CE13F5"/>
    <w:rPr>
      <w:vertAlign w:val="superscript"/>
    </w:rPr>
  </w:style>
  <w:style w:type="character" w:customStyle="1" w:styleId="WW-FootnoteReference15">
    <w:name w:val="WW-Footnote Reference15"/>
    <w:rsid w:val="00CE13F5"/>
    <w:rPr>
      <w:vertAlign w:val="superscript"/>
    </w:rPr>
  </w:style>
  <w:style w:type="character" w:customStyle="1" w:styleId="WW-EndnoteReference15">
    <w:name w:val="WW-Endnote Reference15"/>
    <w:rsid w:val="00CE13F5"/>
    <w:rPr>
      <w:vertAlign w:val="superscript"/>
    </w:rPr>
  </w:style>
  <w:style w:type="character" w:customStyle="1" w:styleId="WW-FootnoteReference16">
    <w:name w:val="WW-Footnote Reference16"/>
    <w:rsid w:val="00CE13F5"/>
    <w:rPr>
      <w:vertAlign w:val="superscript"/>
    </w:rPr>
  </w:style>
  <w:style w:type="character" w:customStyle="1" w:styleId="WW-EndnoteReference16">
    <w:name w:val="WW-Endnote Reference16"/>
    <w:rsid w:val="00CE13F5"/>
    <w:rPr>
      <w:vertAlign w:val="superscript"/>
    </w:rPr>
  </w:style>
  <w:style w:type="character" w:customStyle="1" w:styleId="WW-FootnoteReference17">
    <w:name w:val="WW-Footnote Reference17"/>
    <w:rsid w:val="00CE13F5"/>
    <w:rPr>
      <w:vertAlign w:val="superscript"/>
    </w:rPr>
  </w:style>
  <w:style w:type="character" w:customStyle="1" w:styleId="WW-EndnoteReference17">
    <w:name w:val="WW-Endnote Reference17"/>
    <w:rsid w:val="00CE13F5"/>
    <w:rPr>
      <w:vertAlign w:val="superscript"/>
    </w:rPr>
  </w:style>
  <w:style w:type="character" w:customStyle="1" w:styleId="31">
    <w:name w:val="Παραπομπή υποσημείωσης3"/>
    <w:rsid w:val="00CE13F5"/>
    <w:rPr>
      <w:vertAlign w:val="superscript"/>
    </w:rPr>
  </w:style>
  <w:style w:type="character" w:customStyle="1" w:styleId="32">
    <w:name w:val="Παραπομπή σημείωσης τέλους3"/>
    <w:rsid w:val="00CE13F5"/>
    <w:rPr>
      <w:vertAlign w:val="superscript"/>
    </w:rPr>
  </w:style>
  <w:style w:type="character" w:customStyle="1" w:styleId="WW-FootnoteReference18">
    <w:name w:val="WW-Footnote Reference18"/>
    <w:rsid w:val="00CE13F5"/>
    <w:rPr>
      <w:vertAlign w:val="superscript"/>
    </w:rPr>
  </w:style>
  <w:style w:type="character" w:customStyle="1" w:styleId="WW-EndnoteReference18">
    <w:name w:val="WW-Endnote Reference18"/>
    <w:rsid w:val="00CE13F5"/>
    <w:rPr>
      <w:vertAlign w:val="superscript"/>
    </w:rPr>
  </w:style>
  <w:style w:type="character" w:customStyle="1" w:styleId="WW-FootnoteReference19">
    <w:name w:val="WW-Footnote Reference19"/>
    <w:rsid w:val="00CE13F5"/>
    <w:rPr>
      <w:vertAlign w:val="superscript"/>
    </w:rPr>
  </w:style>
  <w:style w:type="character" w:customStyle="1" w:styleId="WW-EndnoteReference19">
    <w:name w:val="WW-Endnote Reference19"/>
    <w:rsid w:val="00CE13F5"/>
    <w:rPr>
      <w:vertAlign w:val="superscript"/>
    </w:rPr>
  </w:style>
  <w:style w:type="character" w:customStyle="1" w:styleId="WW-FootnoteReference20">
    <w:name w:val="WW-Footnote Reference20"/>
    <w:rsid w:val="00CE13F5"/>
    <w:rPr>
      <w:vertAlign w:val="superscript"/>
    </w:rPr>
  </w:style>
  <w:style w:type="character" w:customStyle="1" w:styleId="WW-EndnoteReference20">
    <w:name w:val="WW-Endnote Reference20"/>
    <w:rsid w:val="00CE13F5"/>
    <w:rPr>
      <w:vertAlign w:val="superscript"/>
    </w:rPr>
  </w:style>
  <w:style w:type="character" w:customStyle="1" w:styleId="af3">
    <w:name w:val="Σύνδεση ευρετηρίου"/>
    <w:rsid w:val="00CE13F5"/>
  </w:style>
  <w:style w:type="character" w:customStyle="1" w:styleId="WW-0">
    <w:name w:val="WW-Παραπομπή υποσημείωσης"/>
    <w:rsid w:val="00CE13F5"/>
    <w:rPr>
      <w:vertAlign w:val="superscript"/>
    </w:rPr>
  </w:style>
  <w:style w:type="character" w:customStyle="1" w:styleId="42">
    <w:name w:val="Παραπομπή σημείωσης τέλους4"/>
    <w:rsid w:val="00CE13F5"/>
    <w:rPr>
      <w:vertAlign w:val="superscript"/>
    </w:rPr>
  </w:style>
  <w:style w:type="character" w:customStyle="1" w:styleId="Char7">
    <w:name w:val="Κείμενο υποσημείωσης Char"/>
    <w:qFormat/>
    <w:rsid w:val="00CE13F5"/>
    <w:rPr>
      <w:rFonts w:ascii="Calibri" w:hAnsi="Calibri" w:cs="Calibri"/>
      <w:sz w:val="18"/>
      <w:lang w:val="en-IE" w:eastAsia="zh-CN"/>
    </w:rPr>
  </w:style>
  <w:style w:type="character" w:styleId="af4">
    <w:name w:val="footnote reference"/>
    <w:aliases w:val="Footnote symbol,Footnote reference number,note TESI,Footnote Reference3,υποσημείωση1,Footnote Reference Number,BVI fnr,BVI fnr Car Car,BVI fnr Car,BVI fnr Car Car Car Car Char"/>
    <w:link w:val="BVIfnrCarCarCarCarCharCharCharChar"/>
    <w:uiPriority w:val="99"/>
    <w:qFormat/>
    <w:rsid w:val="00CE13F5"/>
    <w:rPr>
      <w:vertAlign w:val="superscript"/>
    </w:rPr>
  </w:style>
  <w:style w:type="character" w:styleId="af5">
    <w:name w:val="endnote reference"/>
    <w:rsid w:val="00CE13F5"/>
    <w:rPr>
      <w:vertAlign w:val="superscript"/>
    </w:rPr>
  </w:style>
  <w:style w:type="character" w:customStyle="1" w:styleId="WW-FootnoteReference123">
    <w:name w:val="WW-Footnote Reference123"/>
    <w:rsid w:val="00CE13F5"/>
    <w:rPr>
      <w:vertAlign w:val="superscript"/>
    </w:rPr>
  </w:style>
  <w:style w:type="paragraph" w:customStyle="1" w:styleId="af6">
    <w:name w:val="Επικεφαλίδα"/>
    <w:basedOn w:val="a"/>
    <w:next w:val="af7"/>
    <w:rsid w:val="00CE13F5"/>
    <w:pPr>
      <w:keepNext/>
      <w:suppressAutoHyphens/>
      <w:spacing w:before="240" w:after="120" w:line="240" w:lineRule="auto"/>
      <w:jc w:val="both"/>
    </w:pPr>
    <w:rPr>
      <w:rFonts w:ascii="Liberation Sans" w:eastAsia="Microsoft YaHei" w:hAnsi="Liberation Sans" w:cs="Mangal"/>
      <w:kern w:val="0"/>
      <w:sz w:val="28"/>
      <w:szCs w:val="28"/>
      <w:lang w:val="en-GB" w:eastAsia="ar-SA"/>
      <w14:ligatures w14:val="none"/>
    </w:rPr>
  </w:style>
  <w:style w:type="paragraph" w:styleId="af7">
    <w:name w:val="Body Text"/>
    <w:basedOn w:val="a"/>
    <w:link w:val="Char8"/>
    <w:rsid w:val="00CE13F5"/>
    <w:pPr>
      <w:suppressAutoHyphens/>
      <w:spacing w:after="240" w:line="240" w:lineRule="auto"/>
      <w:jc w:val="both"/>
    </w:pPr>
    <w:rPr>
      <w:rFonts w:ascii="Calibri" w:eastAsia="Times New Roman" w:hAnsi="Calibri" w:cs="Calibri"/>
      <w:kern w:val="0"/>
      <w:szCs w:val="24"/>
      <w:lang w:val="en-GB" w:eastAsia="ar-SA"/>
      <w14:ligatures w14:val="none"/>
    </w:rPr>
  </w:style>
  <w:style w:type="character" w:customStyle="1" w:styleId="Char8">
    <w:name w:val="Σώμα κειμένου Char"/>
    <w:basedOn w:val="a0"/>
    <w:link w:val="af7"/>
    <w:qFormat/>
    <w:rsid w:val="00CE13F5"/>
    <w:rPr>
      <w:rFonts w:ascii="Calibri" w:eastAsia="Times New Roman" w:hAnsi="Calibri" w:cs="Calibri"/>
      <w:kern w:val="0"/>
      <w:szCs w:val="24"/>
      <w:lang w:val="en-GB" w:eastAsia="ar-SA"/>
      <w14:ligatures w14:val="none"/>
    </w:rPr>
  </w:style>
  <w:style w:type="paragraph" w:styleId="af8">
    <w:name w:val="List"/>
    <w:basedOn w:val="af7"/>
    <w:rsid w:val="00CE13F5"/>
    <w:rPr>
      <w:rFonts w:cs="Mangal"/>
    </w:rPr>
  </w:style>
  <w:style w:type="paragraph" w:customStyle="1" w:styleId="43">
    <w:name w:val="Λεζάντα4"/>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af9">
    <w:name w:val="Ευρετήριο"/>
    <w:basedOn w:val="a"/>
    <w:rsid w:val="00CE13F5"/>
    <w:pPr>
      <w:suppressLineNumbers/>
      <w:suppressAutoHyphens/>
      <w:spacing w:after="120" w:line="240" w:lineRule="auto"/>
      <w:jc w:val="both"/>
    </w:pPr>
    <w:rPr>
      <w:rFonts w:ascii="Calibri" w:eastAsia="Times New Roman" w:hAnsi="Calibri" w:cs="Mangal"/>
      <w:kern w:val="0"/>
      <w:szCs w:val="24"/>
      <w:lang w:val="en-GB" w:eastAsia="ar-SA"/>
      <w14:ligatures w14:val="none"/>
    </w:rPr>
  </w:style>
  <w:style w:type="paragraph" w:customStyle="1" w:styleId="WW-1">
    <w:name w:val="WW-Λεζάντα"/>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
    <w:name w:val="WW-Caption"/>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
    <w:name w:val="WW-Caption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33">
    <w:name w:val="Λεζάντα3"/>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
    <w:name w:val="WW-Caption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
    <w:name w:val="WW-Caption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
    <w:name w:val="WW-Caption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
    <w:name w:val="WW-Caption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25">
    <w:name w:val="Λεζάντα2"/>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Caption1">
    <w:name w:val="Caption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
    <w:name w:val="WW-Caption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
    <w:name w:val="WW-Caption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
    <w:name w:val="WW-Caption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
    <w:name w:val="WW-Caption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
    <w:name w:val="WW-Caption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
    <w:name w:val="WW-Caption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
    <w:name w:val="WW-Caption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
    <w:name w:val="WW-Caption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
    <w:name w:val="WW-Caption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
    <w:name w:val="WW-Caption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
    <w:name w:val="WW-Caption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16">
    <w:name w:val="Λεζάντα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
    <w:name w:val="WW-Caption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1">
    <w:name w:val="WW-Caption1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11">
    <w:name w:val="WW-Caption11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WW-Caption11111111111111111111">
    <w:name w:val="WW-Caption11111111111111111111"/>
    <w:basedOn w:val="a"/>
    <w:rsid w:val="00CE13F5"/>
    <w:pPr>
      <w:suppressLineNumbers/>
      <w:suppressAutoHyphens/>
      <w:spacing w:before="120" w:after="120" w:line="240" w:lineRule="auto"/>
      <w:jc w:val="both"/>
    </w:pPr>
    <w:rPr>
      <w:rFonts w:ascii="Calibri" w:eastAsia="Times New Roman" w:hAnsi="Calibri" w:cs="Mangal"/>
      <w:i/>
      <w:iCs/>
      <w:kern w:val="0"/>
      <w:sz w:val="24"/>
      <w:szCs w:val="24"/>
      <w:lang w:val="en-GB" w:eastAsia="ar-SA"/>
      <w14:ligatures w14:val="none"/>
    </w:rPr>
  </w:style>
  <w:style w:type="paragraph" w:customStyle="1" w:styleId="Bullet">
    <w:name w:val="Bullet"/>
    <w:basedOn w:val="a"/>
    <w:rsid w:val="00CE13F5"/>
    <w:pPr>
      <w:numPr>
        <w:numId w:val="3"/>
      </w:numPr>
      <w:suppressAutoHyphens/>
      <w:spacing w:after="100" w:line="240" w:lineRule="auto"/>
      <w:jc w:val="both"/>
    </w:pPr>
    <w:rPr>
      <w:rFonts w:ascii="Calibri" w:eastAsia="MS Mincho" w:hAnsi="Calibri" w:cs="Calibri"/>
      <w:kern w:val="0"/>
      <w:szCs w:val="24"/>
      <w:lang w:val="en-US" w:eastAsia="ja-JP"/>
      <w14:ligatures w14:val="none"/>
    </w:rPr>
  </w:style>
  <w:style w:type="paragraph" w:customStyle="1" w:styleId="17">
    <w:name w:val="Ημερομηνία1"/>
    <w:basedOn w:val="a"/>
    <w:next w:val="a"/>
    <w:rsid w:val="00CE13F5"/>
    <w:pPr>
      <w:suppressAutoHyphens/>
      <w:spacing w:after="100" w:line="240" w:lineRule="auto"/>
      <w:jc w:val="both"/>
    </w:pPr>
    <w:rPr>
      <w:rFonts w:ascii="Calibri" w:eastAsia="MS Mincho" w:hAnsi="Calibri" w:cs="Calibri"/>
      <w:kern w:val="0"/>
      <w:szCs w:val="24"/>
      <w:lang w:val="en-US" w:eastAsia="ja-JP"/>
      <w14:ligatures w14:val="none"/>
    </w:rPr>
  </w:style>
  <w:style w:type="paragraph" w:customStyle="1" w:styleId="DocTitle">
    <w:name w:val="Doc Title"/>
    <w:basedOn w:val="1"/>
    <w:rsid w:val="00CE13F5"/>
    <w:pPr>
      <w:keepLines w:val="0"/>
      <w:pageBreakBefore/>
      <w:pBdr>
        <w:bottom w:val="single" w:sz="20" w:space="1" w:color="000080"/>
      </w:pBdr>
      <w:suppressAutoHyphens/>
      <w:spacing w:before="320" w:after="160" w:line="240" w:lineRule="auto"/>
      <w:jc w:val="both"/>
    </w:pPr>
    <w:rPr>
      <w:rFonts w:ascii="Arial" w:eastAsia="Times New Roman" w:hAnsi="Arial" w:cs="Arial"/>
      <w:b/>
      <w:bCs/>
      <w:color w:val="333399"/>
      <w:kern w:val="0"/>
      <w:sz w:val="28"/>
      <w:szCs w:val="32"/>
      <w:lang w:val="en-US" w:eastAsia="ar-SA"/>
      <w14:ligatures w14:val="none"/>
    </w:rPr>
  </w:style>
  <w:style w:type="paragraph" w:customStyle="1" w:styleId="inserttext">
    <w:name w:val="insert text"/>
    <w:basedOn w:val="a"/>
    <w:rsid w:val="00CE13F5"/>
    <w:pPr>
      <w:suppressAutoHyphens/>
      <w:spacing w:after="100" w:line="240" w:lineRule="auto"/>
      <w:ind w:left="794"/>
      <w:jc w:val="both"/>
    </w:pPr>
    <w:rPr>
      <w:rFonts w:ascii="Calibri" w:eastAsia="MS Mincho" w:hAnsi="Calibri" w:cs="Calibri"/>
      <w:kern w:val="0"/>
      <w:szCs w:val="24"/>
      <w:lang w:val="en-US" w:eastAsia="ja-JP"/>
      <w14:ligatures w14:val="none"/>
    </w:rPr>
  </w:style>
  <w:style w:type="paragraph" w:styleId="afa">
    <w:name w:val="footer"/>
    <w:basedOn w:val="a"/>
    <w:link w:val="Char9"/>
    <w:uiPriority w:val="99"/>
    <w:rsid w:val="00CE13F5"/>
    <w:pPr>
      <w:suppressAutoHyphens/>
      <w:spacing w:after="100" w:line="240" w:lineRule="auto"/>
      <w:jc w:val="both"/>
    </w:pPr>
    <w:rPr>
      <w:rFonts w:ascii="Calibri" w:eastAsia="MS Mincho" w:hAnsi="Calibri" w:cs="Times New Roman"/>
      <w:kern w:val="0"/>
      <w:szCs w:val="24"/>
      <w:lang w:val="en-US" w:eastAsia="ja-JP"/>
      <w14:ligatures w14:val="none"/>
    </w:rPr>
  </w:style>
  <w:style w:type="character" w:customStyle="1" w:styleId="Char9">
    <w:name w:val="Υποσέλιδο Char"/>
    <w:basedOn w:val="a0"/>
    <w:link w:val="afa"/>
    <w:uiPriority w:val="99"/>
    <w:qFormat/>
    <w:rsid w:val="00CE13F5"/>
    <w:rPr>
      <w:rFonts w:ascii="Calibri" w:eastAsia="MS Mincho" w:hAnsi="Calibri" w:cs="Times New Roman"/>
      <w:kern w:val="0"/>
      <w:szCs w:val="24"/>
      <w:lang w:val="en-US" w:eastAsia="ja-JP"/>
      <w14:ligatures w14:val="none"/>
    </w:rPr>
  </w:style>
  <w:style w:type="paragraph" w:styleId="afb">
    <w:name w:val="header"/>
    <w:basedOn w:val="a"/>
    <w:link w:val="Chara"/>
    <w:uiPriority w:val="99"/>
    <w:rsid w:val="00CE13F5"/>
    <w:pPr>
      <w:suppressAutoHyphens/>
      <w:spacing w:after="120" w:line="240" w:lineRule="auto"/>
      <w:jc w:val="both"/>
    </w:pPr>
    <w:rPr>
      <w:rFonts w:ascii="Calibri" w:eastAsia="Times New Roman" w:hAnsi="Calibri" w:cs="Calibri"/>
      <w:kern w:val="0"/>
      <w:szCs w:val="24"/>
      <w:lang w:val="en-GB" w:eastAsia="ar-SA"/>
      <w14:ligatures w14:val="none"/>
    </w:rPr>
  </w:style>
  <w:style w:type="character" w:customStyle="1" w:styleId="Chara">
    <w:name w:val="Κεφαλίδα Char"/>
    <w:basedOn w:val="a0"/>
    <w:link w:val="afb"/>
    <w:uiPriority w:val="99"/>
    <w:rsid w:val="00CE13F5"/>
    <w:rPr>
      <w:rFonts w:ascii="Calibri" w:eastAsia="Times New Roman" w:hAnsi="Calibri" w:cs="Calibri"/>
      <w:kern w:val="0"/>
      <w:szCs w:val="24"/>
      <w:lang w:val="en-GB" w:eastAsia="ar-SA"/>
      <w14:ligatures w14:val="none"/>
    </w:rPr>
  </w:style>
  <w:style w:type="paragraph" w:customStyle="1" w:styleId="26">
    <w:name w:val="Κείμενο πλαισίου2"/>
    <w:basedOn w:val="a"/>
    <w:rsid w:val="00CE13F5"/>
    <w:pPr>
      <w:suppressAutoHyphens/>
      <w:spacing w:after="120" w:line="240" w:lineRule="auto"/>
      <w:jc w:val="both"/>
    </w:pPr>
    <w:rPr>
      <w:rFonts w:ascii="Tahoma" w:eastAsia="Times New Roman" w:hAnsi="Tahoma" w:cs="Tahoma"/>
      <w:kern w:val="0"/>
      <w:sz w:val="16"/>
      <w:szCs w:val="16"/>
      <w:lang w:val="en-GB" w:eastAsia="ar-SA"/>
      <w14:ligatures w14:val="none"/>
    </w:rPr>
  </w:style>
  <w:style w:type="paragraph" w:customStyle="1" w:styleId="27">
    <w:name w:val="Κείμενο σχολίου2"/>
    <w:basedOn w:val="a"/>
    <w:rsid w:val="00CE13F5"/>
    <w:pPr>
      <w:suppressAutoHyphens/>
      <w:spacing w:after="120" w:line="240" w:lineRule="auto"/>
      <w:jc w:val="both"/>
    </w:pPr>
    <w:rPr>
      <w:rFonts w:ascii="Calibri" w:eastAsia="Times New Roman" w:hAnsi="Calibri" w:cs="Calibri"/>
      <w:kern w:val="0"/>
      <w:sz w:val="20"/>
      <w:szCs w:val="20"/>
      <w:lang w:val="en-GB" w:eastAsia="ar-SA"/>
      <w14:ligatures w14:val="none"/>
    </w:rPr>
  </w:style>
  <w:style w:type="paragraph" w:customStyle="1" w:styleId="28">
    <w:name w:val="Θέμα σχολίου2"/>
    <w:basedOn w:val="27"/>
    <w:next w:val="27"/>
    <w:rsid w:val="00CE13F5"/>
    <w:rPr>
      <w:b/>
      <w:bCs/>
    </w:rPr>
  </w:style>
  <w:style w:type="paragraph" w:customStyle="1" w:styleId="29">
    <w:name w:val="Αναθεώρηση2"/>
    <w:rsid w:val="00CE13F5"/>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customStyle="1" w:styleId="western">
    <w:name w:val="western"/>
    <w:basedOn w:val="a"/>
    <w:rsid w:val="00CE13F5"/>
    <w:pPr>
      <w:suppressAutoHyphens/>
      <w:spacing w:before="280" w:after="200" w:line="240" w:lineRule="auto"/>
      <w:jc w:val="both"/>
    </w:pPr>
    <w:rPr>
      <w:rFonts w:ascii="Arial Unicode MS" w:eastAsia="Arial Unicode MS" w:hAnsi="Arial Unicode MS" w:cs="Arial Unicode MS"/>
      <w:kern w:val="0"/>
      <w:szCs w:val="24"/>
      <w:lang w:val="en-GB" w:eastAsia="ar-SA"/>
      <w14:ligatures w14:val="none"/>
    </w:rPr>
  </w:style>
  <w:style w:type="paragraph" w:customStyle="1" w:styleId="18">
    <w:name w:val="Παράγραφος λίστας1"/>
    <w:basedOn w:val="a"/>
    <w:uiPriority w:val="34"/>
    <w:qFormat/>
    <w:rsid w:val="00CE13F5"/>
    <w:pPr>
      <w:suppressAutoHyphens/>
      <w:spacing w:after="200" w:line="240" w:lineRule="auto"/>
      <w:ind w:left="720"/>
      <w:jc w:val="both"/>
    </w:pPr>
    <w:rPr>
      <w:rFonts w:ascii="Calibri" w:eastAsia="Times New Roman" w:hAnsi="Calibri" w:cs="Calibri"/>
      <w:kern w:val="0"/>
      <w:szCs w:val="24"/>
      <w:lang w:val="en-GB" w:eastAsia="ar-SA"/>
      <w14:ligatures w14:val="none"/>
    </w:rPr>
  </w:style>
  <w:style w:type="paragraph" w:styleId="afc">
    <w:name w:val="footnote text"/>
    <w:aliases w:val="Point 3 Char,Footnote text,ESPON Footnote Text,Schriftart: 9 pt,Schriftart: 10 pt,Schriftart: 8 pt, Char Char Char,Κείμενο υποσημείωσης-KATERINA, Char Char, Char Char Char Char Char"/>
    <w:basedOn w:val="a"/>
    <w:link w:val="Char10"/>
    <w:qFormat/>
    <w:rsid w:val="00CE13F5"/>
    <w:pPr>
      <w:suppressAutoHyphens/>
      <w:spacing w:after="0" w:line="240" w:lineRule="auto"/>
      <w:ind w:left="425" w:hanging="425"/>
      <w:jc w:val="both"/>
    </w:pPr>
    <w:rPr>
      <w:rFonts w:ascii="Calibri" w:eastAsia="Times New Roman" w:hAnsi="Calibri" w:cs="Calibri"/>
      <w:kern w:val="0"/>
      <w:sz w:val="18"/>
      <w:szCs w:val="20"/>
      <w:lang w:val="en-IE" w:eastAsia="ar-SA"/>
      <w14:ligatures w14:val="none"/>
    </w:rPr>
  </w:style>
  <w:style w:type="character" w:customStyle="1" w:styleId="Char10">
    <w:name w:val="Κείμενο υποσημείωσης Char1"/>
    <w:aliases w:val="Point 3 Char Char,Footnote text Char,ESPON Footnote Text Char,Schriftart: 9 pt Char,Schriftart: 10 pt Char,Schriftart: 8 pt Char, Char Char Char Char,Κείμενο υποσημείωσης-KATERINA Char, Char Char Char1"/>
    <w:basedOn w:val="a0"/>
    <w:link w:val="afc"/>
    <w:rsid w:val="00CE13F5"/>
    <w:rPr>
      <w:rFonts w:ascii="Calibri" w:eastAsia="Times New Roman" w:hAnsi="Calibri" w:cs="Calibri"/>
      <w:kern w:val="0"/>
      <w:sz w:val="18"/>
      <w:szCs w:val="20"/>
      <w:lang w:val="en-IE" w:eastAsia="ar-SA"/>
      <w14:ligatures w14:val="none"/>
    </w:rPr>
  </w:style>
  <w:style w:type="paragraph" w:styleId="19">
    <w:name w:val="toc 1"/>
    <w:basedOn w:val="a"/>
    <w:next w:val="a"/>
    <w:uiPriority w:val="39"/>
    <w:rsid w:val="00CE13F5"/>
    <w:pPr>
      <w:suppressAutoHyphens/>
      <w:spacing w:before="120" w:after="120" w:line="240" w:lineRule="auto"/>
    </w:pPr>
    <w:rPr>
      <w:rFonts w:ascii="Calibri" w:eastAsia="Times New Roman" w:hAnsi="Calibri" w:cs="Calibri"/>
      <w:b/>
      <w:bCs/>
      <w:caps/>
      <w:kern w:val="0"/>
      <w:sz w:val="20"/>
      <w:szCs w:val="20"/>
      <w:lang w:val="en-GB" w:eastAsia="ar-SA"/>
      <w14:ligatures w14:val="none"/>
    </w:rPr>
  </w:style>
  <w:style w:type="paragraph" w:styleId="2a">
    <w:name w:val="toc 2"/>
    <w:basedOn w:val="a"/>
    <w:next w:val="a"/>
    <w:uiPriority w:val="39"/>
    <w:rsid w:val="00CE13F5"/>
    <w:pPr>
      <w:suppressAutoHyphens/>
      <w:spacing w:after="0" w:line="240" w:lineRule="auto"/>
      <w:ind w:left="220"/>
    </w:pPr>
    <w:rPr>
      <w:rFonts w:ascii="Calibri" w:eastAsia="Times New Roman" w:hAnsi="Calibri" w:cs="Calibri"/>
      <w:smallCaps/>
      <w:kern w:val="0"/>
      <w:sz w:val="20"/>
      <w:szCs w:val="20"/>
      <w:lang w:val="en-GB" w:eastAsia="ar-SA"/>
      <w14:ligatures w14:val="none"/>
    </w:rPr>
  </w:style>
  <w:style w:type="paragraph" w:styleId="34">
    <w:name w:val="toc 3"/>
    <w:basedOn w:val="a"/>
    <w:next w:val="a"/>
    <w:uiPriority w:val="39"/>
    <w:rsid w:val="00CE13F5"/>
    <w:pPr>
      <w:suppressAutoHyphens/>
      <w:spacing w:after="0" w:line="240" w:lineRule="auto"/>
      <w:ind w:left="440"/>
    </w:pPr>
    <w:rPr>
      <w:rFonts w:ascii="Calibri" w:eastAsia="Times New Roman" w:hAnsi="Calibri" w:cs="Calibri"/>
      <w:i/>
      <w:iCs/>
      <w:kern w:val="0"/>
      <w:sz w:val="20"/>
      <w:szCs w:val="20"/>
      <w:lang w:val="en-GB" w:eastAsia="ar-SA"/>
      <w14:ligatures w14:val="none"/>
    </w:rPr>
  </w:style>
  <w:style w:type="paragraph" w:styleId="44">
    <w:name w:val="toc 4"/>
    <w:basedOn w:val="a"/>
    <w:next w:val="a"/>
    <w:uiPriority w:val="39"/>
    <w:rsid w:val="00CE13F5"/>
    <w:pPr>
      <w:suppressAutoHyphens/>
      <w:spacing w:after="0" w:line="240" w:lineRule="auto"/>
      <w:ind w:left="660"/>
    </w:pPr>
    <w:rPr>
      <w:rFonts w:ascii="Calibri" w:eastAsia="Times New Roman" w:hAnsi="Calibri" w:cs="Calibri"/>
      <w:kern w:val="0"/>
      <w:sz w:val="18"/>
      <w:szCs w:val="18"/>
      <w:lang w:val="en-GB" w:eastAsia="ar-SA"/>
      <w14:ligatures w14:val="none"/>
    </w:rPr>
  </w:style>
  <w:style w:type="paragraph" w:styleId="51">
    <w:name w:val="toc 5"/>
    <w:basedOn w:val="a"/>
    <w:next w:val="a"/>
    <w:uiPriority w:val="39"/>
    <w:rsid w:val="00CE13F5"/>
    <w:pPr>
      <w:suppressAutoHyphens/>
      <w:spacing w:after="0" w:line="240" w:lineRule="auto"/>
      <w:ind w:left="880"/>
    </w:pPr>
    <w:rPr>
      <w:rFonts w:ascii="Calibri" w:eastAsia="Times New Roman" w:hAnsi="Calibri" w:cs="Calibri"/>
      <w:kern w:val="0"/>
      <w:sz w:val="18"/>
      <w:szCs w:val="18"/>
      <w:lang w:val="en-GB" w:eastAsia="ar-SA"/>
      <w14:ligatures w14:val="none"/>
    </w:rPr>
  </w:style>
  <w:style w:type="paragraph" w:styleId="60">
    <w:name w:val="toc 6"/>
    <w:basedOn w:val="a"/>
    <w:next w:val="a"/>
    <w:uiPriority w:val="39"/>
    <w:rsid w:val="00CE13F5"/>
    <w:pPr>
      <w:suppressAutoHyphens/>
      <w:spacing w:after="0" w:line="240" w:lineRule="auto"/>
      <w:ind w:left="1100"/>
    </w:pPr>
    <w:rPr>
      <w:rFonts w:ascii="Calibri" w:eastAsia="Times New Roman" w:hAnsi="Calibri" w:cs="Calibri"/>
      <w:kern w:val="0"/>
      <w:sz w:val="18"/>
      <w:szCs w:val="18"/>
      <w:lang w:val="en-GB" w:eastAsia="ar-SA"/>
      <w14:ligatures w14:val="none"/>
    </w:rPr>
  </w:style>
  <w:style w:type="paragraph" w:styleId="70">
    <w:name w:val="toc 7"/>
    <w:basedOn w:val="a"/>
    <w:next w:val="a"/>
    <w:uiPriority w:val="39"/>
    <w:rsid w:val="00CE13F5"/>
    <w:pPr>
      <w:suppressAutoHyphens/>
      <w:spacing w:after="0" w:line="240" w:lineRule="auto"/>
      <w:ind w:left="1320"/>
    </w:pPr>
    <w:rPr>
      <w:rFonts w:ascii="Calibri" w:eastAsia="Times New Roman" w:hAnsi="Calibri" w:cs="Calibri"/>
      <w:kern w:val="0"/>
      <w:sz w:val="18"/>
      <w:szCs w:val="18"/>
      <w:lang w:val="en-GB" w:eastAsia="ar-SA"/>
      <w14:ligatures w14:val="none"/>
    </w:rPr>
  </w:style>
  <w:style w:type="paragraph" w:styleId="80">
    <w:name w:val="toc 8"/>
    <w:basedOn w:val="a"/>
    <w:next w:val="a"/>
    <w:uiPriority w:val="39"/>
    <w:rsid w:val="00CE13F5"/>
    <w:pPr>
      <w:suppressAutoHyphens/>
      <w:spacing w:after="0" w:line="240" w:lineRule="auto"/>
      <w:ind w:left="1540"/>
    </w:pPr>
    <w:rPr>
      <w:rFonts w:ascii="Calibri" w:eastAsia="Times New Roman" w:hAnsi="Calibri" w:cs="Calibri"/>
      <w:kern w:val="0"/>
      <w:sz w:val="18"/>
      <w:szCs w:val="18"/>
      <w:lang w:val="en-GB" w:eastAsia="ar-SA"/>
      <w14:ligatures w14:val="none"/>
    </w:rPr>
  </w:style>
  <w:style w:type="paragraph" w:styleId="90">
    <w:name w:val="toc 9"/>
    <w:basedOn w:val="a"/>
    <w:next w:val="a"/>
    <w:uiPriority w:val="39"/>
    <w:rsid w:val="00CE13F5"/>
    <w:pPr>
      <w:suppressAutoHyphens/>
      <w:spacing w:after="0" w:line="240" w:lineRule="auto"/>
      <w:ind w:left="1760"/>
    </w:pPr>
    <w:rPr>
      <w:rFonts w:ascii="Calibri" w:eastAsia="Times New Roman" w:hAnsi="Calibri" w:cs="Calibri"/>
      <w:kern w:val="0"/>
      <w:sz w:val="18"/>
      <w:szCs w:val="18"/>
      <w:lang w:val="en-GB" w:eastAsia="ar-SA"/>
      <w14:ligatures w14:val="none"/>
    </w:rPr>
  </w:style>
  <w:style w:type="paragraph" w:customStyle="1" w:styleId="Style1">
    <w:name w:val="Style1"/>
    <w:basedOn w:val="DocTitle"/>
    <w:rsid w:val="00CE13F5"/>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CE13F5"/>
    <w:pPr>
      <w:keepLines w:val="0"/>
      <w:pageBreakBefore/>
      <w:pBdr>
        <w:bottom w:val="single" w:sz="20" w:space="1" w:color="000080"/>
      </w:pBdr>
      <w:suppressAutoHyphens/>
      <w:spacing w:before="320" w:after="160" w:line="240" w:lineRule="auto"/>
      <w:jc w:val="both"/>
    </w:pPr>
    <w:rPr>
      <w:rFonts w:ascii="Calibri" w:eastAsia="Times New Roman" w:hAnsi="Calibri" w:cs="Calibri"/>
      <w:b/>
      <w:bCs/>
      <w:color w:val="333399"/>
      <w:kern w:val="0"/>
      <w:sz w:val="28"/>
      <w:szCs w:val="32"/>
      <w:lang w:eastAsia="ar-SA"/>
      <w14:ligatures w14:val="none"/>
    </w:rPr>
  </w:style>
  <w:style w:type="paragraph" w:styleId="afd">
    <w:name w:val="endnote text"/>
    <w:basedOn w:val="a"/>
    <w:link w:val="Charb"/>
    <w:rsid w:val="00CE13F5"/>
    <w:pPr>
      <w:suppressAutoHyphens/>
      <w:spacing w:after="120" w:line="240" w:lineRule="auto"/>
      <w:jc w:val="both"/>
    </w:pPr>
    <w:rPr>
      <w:rFonts w:ascii="Calibri" w:eastAsia="Times New Roman" w:hAnsi="Calibri" w:cs="Times New Roman"/>
      <w:kern w:val="0"/>
      <w:sz w:val="20"/>
      <w:szCs w:val="20"/>
      <w:lang w:val="en-GB" w:eastAsia="ar-SA"/>
      <w14:ligatures w14:val="none"/>
    </w:rPr>
  </w:style>
  <w:style w:type="character" w:customStyle="1" w:styleId="Charb">
    <w:name w:val="Κείμενο σημείωσης τέλους Char"/>
    <w:basedOn w:val="a0"/>
    <w:link w:val="afd"/>
    <w:rsid w:val="00CE13F5"/>
    <w:rPr>
      <w:rFonts w:ascii="Calibri" w:eastAsia="Times New Roman" w:hAnsi="Calibri" w:cs="Times New Roman"/>
      <w:kern w:val="0"/>
      <w:sz w:val="20"/>
      <w:szCs w:val="20"/>
      <w:lang w:val="en-GB" w:eastAsia="ar-SA"/>
      <w14:ligatures w14:val="none"/>
    </w:rPr>
  </w:style>
  <w:style w:type="paragraph" w:customStyle="1" w:styleId="Default">
    <w:name w:val="Default"/>
    <w:qFormat/>
    <w:rsid w:val="00CE13F5"/>
    <w:pPr>
      <w:widowControl w:val="0"/>
      <w:suppressAutoHyphens/>
      <w:spacing w:after="0" w:line="240" w:lineRule="auto"/>
    </w:pPr>
    <w:rPr>
      <w:rFonts w:ascii="Cambria" w:eastAsia="SimSun" w:hAnsi="Cambria" w:cs="Mangal"/>
      <w:color w:val="000000"/>
      <w:kern w:val="0"/>
      <w:sz w:val="24"/>
      <w:szCs w:val="24"/>
      <w:lang w:eastAsia="hi-IN" w:bidi="hi-IN"/>
      <w14:ligatures w14:val="none"/>
    </w:rPr>
  </w:style>
  <w:style w:type="paragraph" w:customStyle="1" w:styleId="afe">
    <w:name w:val="Προμορφοποιημένο κείμενο"/>
    <w:basedOn w:val="a"/>
    <w:rsid w:val="00CE13F5"/>
    <w:pPr>
      <w:suppressAutoHyphens/>
      <w:spacing w:after="120" w:line="240" w:lineRule="auto"/>
      <w:jc w:val="both"/>
    </w:pPr>
    <w:rPr>
      <w:rFonts w:ascii="Calibri" w:eastAsia="Times New Roman" w:hAnsi="Calibri" w:cs="Calibri"/>
      <w:kern w:val="0"/>
      <w:szCs w:val="24"/>
      <w:lang w:val="en-GB" w:eastAsia="ar-SA"/>
      <w14:ligatures w14:val="none"/>
    </w:rPr>
  </w:style>
  <w:style w:type="paragraph" w:styleId="aff">
    <w:name w:val="Body Text Indent"/>
    <w:basedOn w:val="a"/>
    <w:link w:val="Charc"/>
    <w:rsid w:val="00CE13F5"/>
    <w:pPr>
      <w:suppressAutoHyphens/>
      <w:spacing w:after="120" w:line="240" w:lineRule="auto"/>
      <w:ind w:firstLine="1134"/>
      <w:jc w:val="both"/>
    </w:pPr>
    <w:rPr>
      <w:rFonts w:ascii="Arial" w:eastAsia="Times New Roman" w:hAnsi="Arial" w:cs="Arial"/>
      <w:kern w:val="0"/>
      <w:szCs w:val="24"/>
      <w:lang w:val="en-GB" w:eastAsia="ar-SA"/>
      <w14:ligatures w14:val="none"/>
    </w:rPr>
  </w:style>
  <w:style w:type="character" w:customStyle="1" w:styleId="Charc">
    <w:name w:val="Σώμα κείμενου με εσοχή Char"/>
    <w:basedOn w:val="a0"/>
    <w:link w:val="aff"/>
    <w:rsid w:val="00CE13F5"/>
    <w:rPr>
      <w:rFonts w:ascii="Arial" w:eastAsia="Times New Roman" w:hAnsi="Arial" w:cs="Arial"/>
      <w:kern w:val="0"/>
      <w:szCs w:val="24"/>
      <w:lang w:val="en-GB" w:eastAsia="ar-SA"/>
      <w14:ligatures w14:val="none"/>
    </w:rPr>
  </w:style>
  <w:style w:type="paragraph" w:customStyle="1" w:styleId="normalwithoutspacing">
    <w:name w:val="normal_without_spacing"/>
    <w:basedOn w:val="a"/>
    <w:rsid w:val="00CE13F5"/>
    <w:pPr>
      <w:suppressAutoHyphens/>
      <w:spacing w:after="60" w:line="240" w:lineRule="auto"/>
      <w:jc w:val="both"/>
    </w:pPr>
    <w:rPr>
      <w:rFonts w:ascii="Calibri" w:eastAsia="Times New Roman" w:hAnsi="Calibri" w:cs="Calibri"/>
      <w:kern w:val="0"/>
      <w:szCs w:val="24"/>
      <w:lang w:eastAsia="ar-SA"/>
      <w14:ligatures w14:val="none"/>
    </w:rPr>
  </w:style>
  <w:style w:type="paragraph" w:customStyle="1" w:styleId="foothanging">
    <w:name w:val="foot_hanging"/>
    <w:basedOn w:val="afc"/>
    <w:rsid w:val="00CE13F5"/>
    <w:pPr>
      <w:ind w:left="426" w:hanging="426"/>
    </w:pPr>
    <w:rPr>
      <w:szCs w:val="18"/>
    </w:rPr>
  </w:style>
  <w:style w:type="paragraph" w:customStyle="1" w:styleId="-HTML2">
    <w:name w:val="Προ-διαμορφωμένο HTML2"/>
    <w:basedOn w:val="a"/>
    <w:rsid w:val="00CE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ar-SA"/>
      <w14:ligatures w14:val="none"/>
    </w:rPr>
  </w:style>
  <w:style w:type="paragraph" w:customStyle="1" w:styleId="LO-normal">
    <w:name w:val="LO-normal"/>
    <w:rsid w:val="00CE13F5"/>
    <w:pPr>
      <w:suppressAutoHyphens/>
      <w:spacing w:after="0" w:line="276" w:lineRule="auto"/>
    </w:pPr>
    <w:rPr>
      <w:rFonts w:ascii="Arial" w:eastAsia="Arial" w:hAnsi="Arial" w:cs="Arial"/>
      <w:color w:val="000000"/>
      <w:kern w:val="0"/>
      <w:lang w:eastAsia="ar-SA"/>
      <w14:ligatures w14:val="none"/>
    </w:rPr>
  </w:style>
  <w:style w:type="paragraph" w:customStyle="1" w:styleId="310">
    <w:name w:val="Σώμα κείμενου με εσοχή 31"/>
    <w:basedOn w:val="a"/>
    <w:rsid w:val="00CE13F5"/>
    <w:pPr>
      <w:spacing w:after="120" w:line="312" w:lineRule="auto"/>
      <w:ind w:left="283"/>
      <w:jc w:val="both"/>
    </w:pPr>
    <w:rPr>
      <w:rFonts w:ascii="Calibri" w:eastAsia="Times New Roman" w:hAnsi="Calibri" w:cs="Times New Roman"/>
      <w:kern w:val="0"/>
      <w:sz w:val="16"/>
      <w:szCs w:val="16"/>
      <w:lang w:val="en-GB" w:eastAsia="ar-SA"/>
      <w14:ligatures w14:val="none"/>
    </w:rPr>
  </w:style>
  <w:style w:type="paragraph" w:customStyle="1" w:styleId="1a">
    <w:name w:val="Χωρίς διάστιχο1"/>
    <w:rsid w:val="00CE13F5"/>
    <w:pPr>
      <w:suppressAutoHyphens/>
      <w:spacing w:after="0" w:line="240" w:lineRule="auto"/>
      <w:jc w:val="both"/>
    </w:pPr>
    <w:rPr>
      <w:rFonts w:ascii="Calibri" w:eastAsia="Times New Roman" w:hAnsi="Calibri" w:cs="Calibri"/>
      <w:kern w:val="0"/>
      <w:szCs w:val="24"/>
      <w:lang w:val="en-GB" w:eastAsia="ar-SA"/>
      <w14:ligatures w14:val="none"/>
    </w:rPr>
  </w:style>
  <w:style w:type="paragraph" w:customStyle="1" w:styleId="aff0">
    <w:name w:val="Περιεχόμενα πίνακα"/>
    <w:basedOn w:val="a"/>
    <w:rsid w:val="00CE13F5"/>
    <w:pPr>
      <w:suppressLineNumbers/>
      <w:suppressAutoHyphens/>
      <w:spacing w:after="120" w:line="240" w:lineRule="auto"/>
      <w:jc w:val="both"/>
    </w:pPr>
    <w:rPr>
      <w:rFonts w:ascii="Calibri" w:eastAsia="Times New Roman" w:hAnsi="Calibri" w:cs="Calibri"/>
      <w:kern w:val="0"/>
      <w:szCs w:val="24"/>
      <w:lang w:val="en-GB" w:eastAsia="ar-SA"/>
      <w14:ligatures w14:val="none"/>
    </w:rPr>
  </w:style>
  <w:style w:type="paragraph" w:customStyle="1" w:styleId="aff1">
    <w:name w:val="Επικεφαλίδα πίνακα"/>
    <w:basedOn w:val="aff0"/>
    <w:rsid w:val="00CE13F5"/>
    <w:pPr>
      <w:jc w:val="center"/>
    </w:pPr>
    <w:rPr>
      <w:b/>
      <w:bCs/>
    </w:rPr>
  </w:style>
  <w:style w:type="paragraph" w:customStyle="1" w:styleId="footers">
    <w:name w:val="footers"/>
    <w:basedOn w:val="foothanging"/>
    <w:rsid w:val="00CE13F5"/>
  </w:style>
  <w:style w:type="paragraph" w:customStyle="1" w:styleId="Standard">
    <w:name w:val="Standard"/>
    <w:rsid w:val="00CE13F5"/>
    <w:pPr>
      <w:widowControl w:val="0"/>
      <w:suppressAutoHyphens/>
      <w:spacing w:after="0" w:line="240" w:lineRule="auto"/>
      <w:textAlignment w:val="baseline"/>
    </w:pPr>
    <w:rPr>
      <w:rFonts w:ascii="Times New Roman" w:eastAsia="SimSun" w:hAnsi="Times New Roman" w:cs="Lucida Sans"/>
      <w:kern w:val="1"/>
      <w:sz w:val="24"/>
      <w:szCs w:val="24"/>
      <w:lang w:eastAsia="hi-IN" w:bidi="hi-IN"/>
      <w14:ligatures w14:val="none"/>
    </w:rPr>
  </w:style>
  <w:style w:type="paragraph" w:customStyle="1" w:styleId="Textbody">
    <w:name w:val="Text body"/>
    <w:basedOn w:val="Standard"/>
    <w:rsid w:val="00CE13F5"/>
    <w:pPr>
      <w:spacing w:after="120"/>
    </w:pPr>
  </w:style>
  <w:style w:type="paragraph" w:customStyle="1" w:styleId="Footnote">
    <w:name w:val="Footnote"/>
    <w:basedOn w:val="Standard"/>
    <w:rsid w:val="00CE13F5"/>
    <w:pPr>
      <w:suppressLineNumbers/>
      <w:ind w:left="283" w:hanging="283"/>
    </w:pPr>
    <w:rPr>
      <w:sz w:val="20"/>
      <w:szCs w:val="20"/>
    </w:rPr>
  </w:style>
  <w:style w:type="paragraph" w:customStyle="1" w:styleId="311">
    <w:name w:val="Σώμα κείμενου 31"/>
    <w:basedOn w:val="a"/>
    <w:qFormat/>
    <w:rsid w:val="00CE13F5"/>
    <w:pPr>
      <w:suppressAutoHyphens/>
      <w:spacing w:after="120" w:line="240" w:lineRule="auto"/>
      <w:jc w:val="both"/>
    </w:pPr>
    <w:rPr>
      <w:rFonts w:ascii="Calibri" w:eastAsia="Times New Roman" w:hAnsi="Calibri" w:cs="Calibri"/>
      <w:kern w:val="0"/>
      <w:sz w:val="16"/>
      <w:szCs w:val="16"/>
      <w:lang w:val="en-GB" w:eastAsia="ar-SA"/>
      <w14:ligatures w14:val="none"/>
    </w:rPr>
  </w:style>
  <w:style w:type="paragraph" w:customStyle="1" w:styleId="fooot">
    <w:name w:val="fooot"/>
    <w:basedOn w:val="footers"/>
    <w:rsid w:val="00CE13F5"/>
  </w:style>
  <w:style w:type="paragraph" w:customStyle="1" w:styleId="1b">
    <w:name w:val="Κείμενο πλαισίου1"/>
    <w:basedOn w:val="a"/>
    <w:qFormat/>
    <w:rsid w:val="00CE13F5"/>
    <w:pPr>
      <w:suppressAutoHyphens/>
      <w:spacing w:after="0" w:line="240" w:lineRule="auto"/>
      <w:jc w:val="both"/>
    </w:pPr>
    <w:rPr>
      <w:rFonts w:ascii="Tahoma" w:eastAsia="Times New Roman" w:hAnsi="Tahoma" w:cs="Tahoma"/>
      <w:kern w:val="0"/>
      <w:sz w:val="16"/>
      <w:szCs w:val="16"/>
      <w:lang w:val="en-GB" w:eastAsia="ar-SA"/>
      <w14:ligatures w14:val="none"/>
    </w:rPr>
  </w:style>
  <w:style w:type="paragraph" w:customStyle="1" w:styleId="1c">
    <w:name w:val="Κείμενο σχολίου1"/>
    <w:basedOn w:val="a"/>
    <w:qFormat/>
    <w:rsid w:val="00CE13F5"/>
    <w:pPr>
      <w:suppressAutoHyphens/>
      <w:spacing w:after="120" w:line="240" w:lineRule="auto"/>
      <w:jc w:val="both"/>
    </w:pPr>
    <w:rPr>
      <w:rFonts w:ascii="Calibri" w:eastAsia="Times New Roman" w:hAnsi="Calibri" w:cs="Calibri"/>
      <w:kern w:val="0"/>
      <w:sz w:val="20"/>
      <w:szCs w:val="20"/>
      <w:lang w:val="en-GB" w:eastAsia="ar-SA"/>
      <w14:ligatures w14:val="none"/>
    </w:rPr>
  </w:style>
  <w:style w:type="paragraph" w:customStyle="1" w:styleId="1d">
    <w:name w:val="Θέμα σχολίου1"/>
    <w:basedOn w:val="1c"/>
    <w:next w:val="1c"/>
    <w:qFormat/>
    <w:rsid w:val="00CE13F5"/>
    <w:rPr>
      <w:b/>
      <w:bCs/>
    </w:rPr>
  </w:style>
  <w:style w:type="paragraph" w:customStyle="1" w:styleId="-HTML1">
    <w:name w:val="Προ-διαμορφωμένο HTML1"/>
    <w:basedOn w:val="a"/>
    <w:rsid w:val="00CE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eastAsia="ar-SA"/>
      <w14:ligatures w14:val="none"/>
    </w:rPr>
  </w:style>
  <w:style w:type="paragraph" w:customStyle="1" w:styleId="1e">
    <w:name w:val="Αναθεώρηση1"/>
    <w:qFormat/>
    <w:rsid w:val="00CE13F5"/>
    <w:pPr>
      <w:suppressAutoHyphens/>
      <w:spacing w:after="0" w:line="240" w:lineRule="auto"/>
    </w:pPr>
    <w:rPr>
      <w:rFonts w:ascii="Calibri" w:eastAsia="Times New Roman" w:hAnsi="Calibri" w:cs="Calibri"/>
      <w:kern w:val="0"/>
      <w:szCs w:val="24"/>
      <w:lang w:val="en-GB" w:eastAsia="ar-SA"/>
      <w14:ligatures w14:val="none"/>
    </w:rPr>
  </w:style>
  <w:style w:type="paragraph" w:customStyle="1" w:styleId="21">
    <w:name w:val="Λίστα με κουκκίδες 21"/>
    <w:basedOn w:val="a"/>
    <w:rsid w:val="00CE13F5"/>
    <w:pPr>
      <w:numPr>
        <w:numId w:val="1"/>
      </w:numPr>
      <w:spacing w:after="0" w:line="360" w:lineRule="auto"/>
      <w:jc w:val="both"/>
    </w:pPr>
    <w:rPr>
      <w:rFonts w:ascii="Trebuchet MS" w:eastAsia="Times New Roman" w:hAnsi="Trebuchet MS" w:cs="Times New Roman"/>
      <w:kern w:val="0"/>
      <w:szCs w:val="20"/>
      <w:lang w:val="en-US" w:eastAsia="ar-SA"/>
      <w14:ligatures w14:val="none"/>
    </w:rPr>
  </w:style>
  <w:style w:type="paragraph" w:customStyle="1" w:styleId="100">
    <w:name w:val="Περιεχόμενα 10"/>
    <w:basedOn w:val="af9"/>
    <w:rsid w:val="00CE13F5"/>
    <w:pPr>
      <w:tabs>
        <w:tab w:val="right" w:leader="dot" w:pos="7091"/>
      </w:tabs>
      <w:ind w:left="2547"/>
    </w:pPr>
  </w:style>
  <w:style w:type="paragraph" w:customStyle="1" w:styleId="aff2">
    <w:name w:val="Οριζόντια γραμμή"/>
    <w:basedOn w:val="a"/>
    <w:next w:val="af7"/>
    <w:rsid w:val="00CE13F5"/>
    <w:pPr>
      <w:suppressLineNumbers/>
      <w:suppressAutoHyphens/>
      <w:spacing w:after="283" w:line="240" w:lineRule="auto"/>
      <w:jc w:val="both"/>
    </w:pPr>
    <w:rPr>
      <w:rFonts w:ascii="Calibri" w:eastAsia="Times New Roman" w:hAnsi="Calibri" w:cs="Calibri"/>
      <w:kern w:val="0"/>
      <w:sz w:val="12"/>
      <w:szCs w:val="12"/>
      <w:lang w:val="en-GB" w:eastAsia="ar-SA"/>
      <w14:ligatures w14:val="none"/>
    </w:rPr>
  </w:style>
  <w:style w:type="paragraph" w:customStyle="1" w:styleId="210">
    <w:name w:val="Σώμα κείμενου 21"/>
    <w:basedOn w:val="a"/>
    <w:qFormat/>
    <w:rsid w:val="00CE13F5"/>
    <w:pPr>
      <w:suppressAutoHyphens/>
      <w:overflowPunct w:val="0"/>
      <w:autoSpaceDE w:val="0"/>
      <w:spacing w:after="0" w:line="240" w:lineRule="auto"/>
      <w:jc w:val="both"/>
      <w:textAlignment w:val="baseline"/>
    </w:pPr>
    <w:rPr>
      <w:rFonts w:ascii="Arial" w:eastAsia="Times New Roman" w:hAnsi="Arial" w:cs="Arial"/>
      <w:kern w:val="0"/>
      <w:szCs w:val="20"/>
      <w:lang w:eastAsia="ar-SA"/>
      <w14:ligatures w14:val="none"/>
    </w:rPr>
  </w:style>
  <w:style w:type="paragraph" w:customStyle="1" w:styleId="para-1">
    <w:name w:val="para-1"/>
    <w:basedOn w:val="a"/>
    <w:rsid w:val="00CE13F5"/>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kern w:val="0"/>
      <w:szCs w:val="20"/>
      <w:lang w:eastAsia="ar-SA"/>
      <w14:ligatures w14:val="none"/>
    </w:rPr>
  </w:style>
  <w:style w:type="paragraph" w:customStyle="1" w:styleId="101">
    <w:name w:val="Κατάλογος περιεχομένων 10"/>
    <w:basedOn w:val="af9"/>
    <w:rsid w:val="00CE13F5"/>
    <w:pPr>
      <w:tabs>
        <w:tab w:val="right" w:leader="dot" w:pos="7091"/>
      </w:tabs>
      <w:ind w:left="2547"/>
    </w:pPr>
  </w:style>
  <w:style w:type="paragraph" w:styleId="aff3">
    <w:name w:val="Balloon Text"/>
    <w:basedOn w:val="a"/>
    <w:link w:val="Char11"/>
    <w:uiPriority w:val="99"/>
    <w:semiHidden/>
    <w:unhideWhenUsed/>
    <w:rsid w:val="00CE13F5"/>
    <w:pPr>
      <w:suppressAutoHyphens/>
      <w:spacing w:after="0" w:line="240" w:lineRule="auto"/>
      <w:jc w:val="both"/>
    </w:pPr>
    <w:rPr>
      <w:rFonts w:ascii="Segoe UI" w:eastAsia="Times New Roman" w:hAnsi="Segoe UI" w:cs="Times New Roman"/>
      <w:kern w:val="0"/>
      <w:sz w:val="18"/>
      <w:szCs w:val="18"/>
      <w:lang w:val="en-GB" w:eastAsia="ar-SA"/>
      <w14:ligatures w14:val="none"/>
    </w:rPr>
  </w:style>
  <w:style w:type="character" w:customStyle="1" w:styleId="Char11">
    <w:name w:val="Κείμενο πλαισίου Char1"/>
    <w:basedOn w:val="a0"/>
    <w:link w:val="aff3"/>
    <w:uiPriority w:val="99"/>
    <w:semiHidden/>
    <w:rsid w:val="00CE13F5"/>
    <w:rPr>
      <w:rFonts w:ascii="Segoe UI" w:eastAsia="Times New Roman" w:hAnsi="Segoe UI" w:cs="Times New Roman"/>
      <w:kern w:val="0"/>
      <w:sz w:val="18"/>
      <w:szCs w:val="18"/>
      <w:lang w:val="en-GB" w:eastAsia="ar-SA"/>
      <w14:ligatures w14:val="none"/>
    </w:rPr>
  </w:style>
  <w:style w:type="character" w:styleId="aff4">
    <w:name w:val="annotation reference"/>
    <w:uiPriority w:val="99"/>
    <w:unhideWhenUsed/>
    <w:qFormat/>
    <w:rsid w:val="00CE13F5"/>
    <w:rPr>
      <w:sz w:val="16"/>
      <w:szCs w:val="16"/>
    </w:rPr>
  </w:style>
  <w:style w:type="paragraph" w:styleId="aff5">
    <w:name w:val="annotation text"/>
    <w:basedOn w:val="a"/>
    <w:link w:val="Char12"/>
    <w:uiPriority w:val="99"/>
    <w:unhideWhenUsed/>
    <w:qFormat/>
    <w:rsid w:val="00CE13F5"/>
    <w:pPr>
      <w:suppressAutoHyphens/>
      <w:spacing w:after="120" w:line="240" w:lineRule="auto"/>
      <w:jc w:val="both"/>
    </w:pPr>
    <w:rPr>
      <w:rFonts w:ascii="Calibri" w:eastAsia="Times New Roman" w:hAnsi="Calibri" w:cs="Times New Roman"/>
      <w:kern w:val="0"/>
      <w:sz w:val="20"/>
      <w:szCs w:val="20"/>
      <w:lang w:val="en-GB" w:eastAsia="ar-SA"/>
      <w14:ligatures w14:val="none"/>
    </w:rPr>
  </w:style>
  <w:style w:type="character" w:customStyle="1" w:styleId="Char12">
    <w:name w:val="Κείμενο σχολίου Char1"/>
    <w:basedOn w:val="a0"/>
    <w:link w:val="aff5"/>
    <w:uiPriority w:val="99"/>
    <w:qFormat/>
    <w:rsid w:val="00CE13F5"/>
    <w:rPr>
      <w:rFonts w:ascii="Calibri" w:eastAsia="Times New Roman" w:hAnsi="Calibri" w:cs="Times New Roman"/>
      <w:kern w:val="0"/>
      <w:sz w:val="20"/>
      <w:szCs w:val="20"/>
      <w:lang w:val="en-GB" w:eastAsia="ar-SA"/>
      <w14:ligatures w14:val="none"/>
    </w:rPr>
  </w:style>
  <w:style w:type="paragraph" w:styleId="aff6">
    <w:name w:val="annotation subject"/>
    <w:basedOn w:val="aff5"/>
    <w:next w:val="aff5"/>
    <w:link w:val="Char13"/>
    <w:uiPriority w:val="99"/>
    <w:semiHidden/>
    <w:unhideWhenUsed/>
    <w:rsid w:val="00CE13F5"/>
    <w:rPr>
      <w:b/>
      <w:bCs/>
    </w:rPr>
  </w:style>
  <w:style w:type="character" w:customStyle="1" w:styleId="Char13">
    <w:name w:val="Θέμα σχολίου Char1"/>
    <w:basedOn w:val="Char12"/>
    <w:link w:val="aff6"/>
    <w:uiPriority w:val="99"/>
    <w:semiHidden/>
    <w:rsid w:val="00CE13F5"/>
    <w:rPr>
      <w:rFonts w:ascii="Calibri" w:eastAsia="Times New Roman" w:hAnsi="Calibri" w:cs="Times New Roman"/>
      <w:b/>
      <w:bCs/>
      <w:kern w:val="0"/>
      <w:sz w:val="20"/>
      <w:szCs w:val="20"/>
      <w:lang w:val="en-GB" w:eastAsia="ar-SA"/>
      <w14:ligatures w14:val="none"/>
    </w:rPr>
  </w:style>
  <w:style w:type="paragraph" w:styleId="aff7">
    <w:name w:val="Revision"/>
    <w:hidden/>
    <w:uiPriority w:val="99"/>
    <w:semiHidden/>
    <w:rsid w:val="00CE13F5"/>
    <w:pPr>
      <w:spacing w:after="0" w:line="240" w:lineRule="auto"/>
    </w:pPr>
    <w:rPr>
      <w:rFonts w:ascii="Calibri" w:eastAsia="Times New Roman" w:hAnsi="Calibri" w:cs="Calibri"/>
      <w:kern w:val="0"/>
      <w:szCs w:val="24"/>
      <w:lang w:val="en-GB" w:eastAsia="ar-SA"/>
      <w14:ligatures w14:val="none"/>
    </w:rPr>
  </w:style>
  <w:style w:type="paragraph" w:styleId="-HTML">
    <w:name w:val="HTML Preformatted"/>
    <w:basedOn w:val="a"/>
    <w:link w:val="-HTMLChar"/>
    <w:uiPriority w:val="99"/>
    <w:unhideWhenUsed/>
    <w:rsid w:val="00CE1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Char1">
    <w:name w:val="Προ-διαμορφωμένο HTML Char1"/>
    <w:basedOn w:val="a0"/>
    <w:uiPriority w:val="99"/>
    <w:semiHidden/>
    <w:rsid w:val="00CE13F5"/>
    <w:rPr>
      <w:rFonts w:ascii="Consolas" w:hAnsi="Consolas"/>
      <w:sz w:val="20"/>
      <w:szCs w:val="20"/>
    </w:rPr>
  </w:style>
  <w:style w:type="character" w:customStyle="1" w:styleId="1f">
    <w:name w:val="Ανεπίλυτη αναφορά1"/>
    <w:uiPriority w:val="99"/>
    <w:semiHidden/>
    <w:unhideWhenUsed/>
    <w:rsid w:val="00CE13F5"/>
    <w:rPr>
      <w:color w:val="605E5C"/>
      <w:shd w:val="clear" w:color="auto" w:fill="E1DFDD"/>
    </w:rPr>
  </w:style>
  <w:style w:type="character" w:customStyle="1" w:styleId="1f0">
    <w:name w:val="Αριθμός σελίδας1"/>
    <w:basedOn w:val="12"/>
    <w:qFormat/>
    <w:rsid w:val="00CE13F5"/>
  </w:style>
  <w:style w:type="character" w:customStyle="1" w:styleId="-10">
    <w:name w:val="Υπερ-σύνδεση1"/>
    <w:qFormat/>
    <w:rsid w:val="00CE13F5"/>
    <w:rPr>
      <w:color w:val="0000FF"/>
      <w:w w:val="100"/>
      <w:position w:val="0"/>
      <w:sz w:val="20"/>
      <w:u w:val="single"/>
      <w:effect w:val="none"/>
      <w:vertAlign w:val="baseline"/>
      <w:em w:val="none"/>
    </w:rPr>
  </w:style>
  <w:style w:type="character" w:customStyle="1" w:styleId="aff8">
    <w:name w:val="a"/>
    <w:basedOn w:val="12"/>
    <w:qFormat/>
    <w:rsid w:val="00CE13F5"/>
  </w:style>
  <w:style w:type="character" w:customStyle="1" w:styleId="style61">
    <w:name w:val="style61"/>
    <w:qFormat/>
    <w:rsid w:val="00CE13F5"/>
    <w:rPr>
      <w:rFonts w:ascii="Verdana" w:hAnsi="Verdana"/>
      <w:w w:val="100"/>
      <w:position w:val="0"/>
      <w:sz w:val="22"/>
      <w:szCs w:val="22"/>
      <w:effect w:val="none"/>
      <w:vertAlign w:val="baseline"/>
      <w:em w:val="none"/>
    </w:rPr>
  </w:style>
  <w:style w:type="character" w:customStyle="1" w:styleId="1Char0">
    <w:name w:val="Στυλ1 Char"/>
    <w:qFormat/>
    <w:rsid w:val="00CE13F5"/>
    <w:rPr>
      <w:rFonts w:ascii="Verdana" w:hAnsi="Verdana" w:cs="Calibri"/>
      <w:b/>
      <w:caps/>
      <w:w w:val="100"/>
      <w:position w:val="0"/>
      <w:sz w:val="20"/>
      <w:u w:val="single"/>
      <w:effect w:val="none"/>
      <w:vertAlign w:val="baseline"/>
      <w:em w:val="none"/>
      <w:lang w:eastAsia="en-US" w:bidi="en-US"/>
    </w:rPr>
  </w:style>
  <w:style w:type="character" w:customStyle="1" w:styleId="2Char0">
    <w:name w:val="Στυλ2 Char"/>
    <w:qFormat/>
    <w:rsid w:val="00CE13F5"/>
    <w:rPr>
      <w:rFonts w:ascii="Verdana" w:hAnsi="Verdana" w:cs="Calibri"/>
      <w:w w:val="100"/>
      <w:position w:val="0"/>
      <w:sz w:val="20"/>
      <w:u w:val="single"/>
      <w:effect w:val="none"/>
      <w:vertAlign w:val="baseline"/>
      <w:em w:val="none"/>
      <w:lang w:eastAsia="en-US" w:bidi="en-US"/>
    </w:rPr>
  </w:style>
  <w:style w:type="character" w:customStyle="1" w:styleId="FootnotesymbolFootnoteFootnotereferencenumbernoteTESI">
    <w:name w:val="Παραπομπή υποσημείωσης;Footnote symbol;Footnote;Footnote reference number;note TESI"/>
    <w:qFormat/>
    <w:rsid w:val="00CE13F5"/>
    <w:rPr>
      <w:w w:val="100"/>
      <w:effect w:val="none"/>
      <w:vertAlign w:val="superscript"/>
      <w:em w:val="none"/>
    </w:rPr>
  </w:style>
  <w:style w:type="character" w:customStyle="1" w:styleId="Char20">
    <w:name w:val="Κείμενο σχολίου Char2"/>
    <w:basedOn w:val="a0"/>
    <w:uiPriority w:val="99"/>
    <w:qFormat/>
    <w:rsid w:val="00CE13F5"/>
  </w:style>
  <w:style w:type="character" w:customStyle="1" w:styleId="FootnoteCharacters">
    <w:name w:val="Footnote Characters"/>
    <w:qFormat/>
    <w:rsid w:val="00CE13F5"/>
  </w:style>
  <w:style w:type="character" w:customStyle="1" w:styleId="FootnoteAnchor">
    <w:name w:val="Footnote Anchor"/>
    <w:rsid w:val="00CE13F5"/>
    <w:rPr>
      <w:vertAlign w:val="superscript"/>
    </w:rPr>
  </w:style>
  <w:style w:type="character" w:customStyle="1" w:styleId="EndnoteAnchor">
    <w:name w:val="Endnote Anchor"/>
    <w:rsid w:val="00CE13F5"/>
    <w:rPr>
      <w:vertAlign w:val="superscript"/>
    </w:rPr>
  </w:style>
  <w:style w:type="character" w:customStyle="1" w:styleId="EndnoteCharacters">
    <w:name w:val="Endnote Characters"/>
    <w:qFormat/>
    <w:rsid w:val="00CE13F5"/>
  </w:style>
  <w:style w:type="paragraph" w:customStyle="1" w:styleId="Heading">
    <w:name w:val="Heading"/>
    <w:basedOn w:val="a"/>
    <w:next w:val="af7"/>
    <w:qFormat/>
    <w:rsid w:val="00CE13F5"/>
    <w:pPr>
      <w:keepNext/>
      <w:suppressAutoHyphens/>
      <w:spacing w:before="240" w:after="120" w:line="240" w:lineRule="auto"/>
    </w:pPr>
    <w:rPr>
      <w:rFonts w:ascii="Liberation Sans" w:eastAsia="Noto Sans CJK SC" w:hAnsi="Liberation Sans" w:cs="Lohit Devanagari"/>
      <w:kern w:val="0"/>
      <w:sz w:val="28"/>
      <w:szCs w:val="28"/>
      <w14:ligatures w14:val="none"/>
    </w:rPr>
  </w:style>
  <w:style w:type="paragraph" w:styleId="aff9">
    <w:name w:val="caption"/>
    <w:aliases w:val="Caption Char Char Char,Caption Char Char,TF,Epígrafe,cap,Caption Char,ËåæÜíôá Char1,ËåæÜíôá Char Char,Caption Char Char Char Char,figura,continued,cont,cp,ref,Fig &amp; Table Title,TI_Didascalia Carattere Carattere,Caption Char Char1,cap1"/>
    <w:basedOn w:val="a"/>
    <w:link w:val="Chard"/>
    <w:uiPriority w:val="35"/>
    <w:qFormat/>
    <w:rsid w:val="00CE13F5"/>
    <w:pPr>
      <w:suppressLineNumbers/>
      <w:suppressAutoHyphens/>
      <w:spacing w:before="120" w:after="120" w:line="240" w:lineRule="auto"/>
    </w:pPr>
    <w:rPr>
      <w:rFonts w:ascii="Times New Roman" w:eastAsia="Times New Roman" w:hAnsi="Times New Roman" w:cs="Lohit Devanagari"/>
      <w:i/>
      <w:iCs/>
      <w:kern w:val="0"/>
      <w:sz w:val="24"/>
      <w:szCs w:val="24"/>
      <w14:ligatures w14:val="none"/>
    </w:rPr>
  </w:style>
  <w:style w:type="paragraph" w:customStyle="1" w:styleId="Index">
    <w:name w:val="Index"/>
    <w:basedOn w:val="a"/>
    <w:qFormat/>
    <w:rsid w:val="00CE13F5"/>
    <w:pPr>
      <w:suppressLineNumbers/>
      <w:suppressAutoHyphens/>
      <w:spacing w:after="0" w:line="240" w:lineRule="auto"/>
    </w:pPr>
    <w:rPr>
      <w:rFonts w:ascii="Times New Roman" w:eastAsia="Times New Roman" w:hAnsi="Times New Roman" w:cs="Lohit Devanagari"/>
      <w:kern w:val="0"/>
      <w:sz w:val="20"/>
      <w:szCs w:val="20"/>
      <w14:ligatures w14:val="none"/>
    </w:rPr>
  </w:style>
  <w:style w:type="paragraph" w:customStyle="1" w:styleId="1f1">
    <w:name w:val="Βασικό1"/>
    <w:qFormat/>
    <w:rsid w:val="00CE13F5"/>
    <w:pPr>
      <w:suppressAutoHyphens/>
      <w:spacing w:after="0" w:line="1" w:lineRule="atLeast"/>
      <w:ind w:left="-1" w:hanging="1"/>
      <w:textAlignment w:val="top"/>
      <w:outlineLvl w:val="0"/>
    </w:pPr>
    <w:rPr>
      <w:rFonts w:ascii="Times New Roman" w:eastAsia="Times New Roman" w:hAnsi="Times New Roman" w:cs="Times New Roman"/>
      <w:kern w:val="0"/>
      <w:sz w:val="24"/>
      <w:szCs w:val="24"/>
      <w:vertAlign w:val="subscript"/>
      <w:lang w:eastAsia="el-GR"/>
      <w14:ligatures w14:val="none"/>
    </w:rPr>
  </w:style>
  <w:style w:type="paragraph" w:customStyle="1" w:styleId="110">
    <w:name w:val="Επικεφαλίδα 11"/>
    <w:basedOn w:val="1f1"/>
    <w:next w:val="1f1"/>
    <w:qFormat/>
    <w:rsid w:val="00CE13F5"/>
  </w:style>
  <w:style w:type="paragraph" w:customStyle="1" w:styleId="211">
    <w:name w:val="Επικεφαλίδα 21"/>
    <w:basedOn w:val="1f1"/>
    <w:next w:val="1f1"/>
    <w:qFormat/>
    <w:rsid w:val="00CE13F5"/>
  </w:style>
  <w:style w:type="paragraph" w:customStyle="1" w:styleId="312">
    <w:name w:val="Επικεφαλίδα 31"/>
    <w:basedOn w:val="1f1"/>
    <w:next w:val="1f1"/>
    <w:qFormat/>
    <w:rsid w:val="00CE13F5"/>
  </w:style>
  <w:style w:type="paragraph" w:customStyle="1" w:styleId="71">
    <w:name w:val="Επικεφαλίδα 71"/>
    <w:basedOn w:val="1f1"/>
    <w:next w:val="1f1"/>
    <w:qFormat/>
    <w:rsid w:val="00CE13F5"/>
  </w:style>
  <w:style w:type="paragraph" w:customStyle="1" w:styleId="1f2">
    <w:name w:val="Σώμα κειμένου1"/>
    <w:basedOn w:val="1f1"/>
    <w:qFormat/>
    <w:rsid w:val="00CE13F5"/>
  </w:style>
  <w:style w:type="paragraph" w:customStyle="1" w:styleId="1f3">
    <w:name w:val="Σώμα κείμενου με εσοχή1"/>
    <w:basedOn w:val="1f1"/>
    <w:qFormat/>
    <w:rsid w:val="00CE13F5"/>
  </w:style>
  <w:style w:type="paragraph" w:customStyle="1" w:styleId="1f4">
    <w:name w:val="Υποσέλιδο1"/>
    <w:basedOn w:val="1f1"/>
    <w:qFormat/>
    <w:rsid w:val="00CE13F5"/>
  </w:style>
  <w:style w:type="paragraph" w:customStyle="1" w:styleId="1f5">
    <w:name w:val="Κεφαλίδα1"/>
    <w:basedOn w:val="1f1"/>
    <w:qFormat/>
    <w:rsid w:val="00CE13F5"/>
  </w:style>
  <w:style w:type="paragraph" w:customStyle="1" w:styleId="FR1">
    <w:name w:val="FR1"/>
    <w:qFormat/>
    <w:rsid w:val="00CE13F5"/>
    <w:pPr>
      <w:widowControl w:val="0"/>
      <w:suppressAutoHyphens/>
      <w:spacing w:before="420" w:after="0" w:line="1" w:lineRule="atLeast"/>
      <w:ind w:left="-1" w:hanging="1"/>
      <w:jc w:val="center"/>
      <w:textAlignment w:val="top"/>
      <w:outlineLvl w:val="0"/>
    </w:pPr>
    <w:rPr>
      <w:rFonts w:ascii="Arial" w:eastAsia="Times New Roman" w:hAnsi="Arial" w:cs="Arial"/>
      <w:b/>
      <w:bCs/>
      <w:spacing w:val="40"/>
      <w:kern w:val="0"/>
      <w:sz w:val="24"/>
      <w:szCs w:val="20"/>
      <w:u w:val="single"/>
      <w:vertAlign w:val="subscript"/>
      <w:lang w:eastAsia="zh-CN"/>
      <w14:ligatures w14:val="none"/>
    </w:rPr>
  </w:style>
  <w:style w:type="paragraph" w:customStyle="1" w:styleId="1f6">
    <w:name w:val="Στυλ1"/>
    <w:basedOn w:val="211"/>
    <w:qFormat/>
    <w:rsid w:val="00CE13F5"/>
  </w:style>
  <w:style w:type="paragraph" w:customStyle="1" w:styleId="2b">
    <w:name w:val="Στυλ2"/>
    <w:basedOn w:val="1f6"/>
    <w:qFormat/>
    <w:rsid w:val="00CE13F5"/>
  </w:style>
  <w:style w:type="paragraph" w:customStyle="1" w:styleId="1f7">
    <w:name w:val="Κείμενο υποσημείωσης1"/>
    <w:basedOn w:val="1f1"/>
    <w:qFormat/>
    <w:rsid w:val="00CE13F5"/>
  </w:style>
  <w:style w:type="paragraph" w:customStyle="1" w:styleId="2909F619802848F09E01365C32F34654">
    <w:name w:val="2909F619802848F09E01365C32F34654"/>
    <w:qFormat/>
    <w:rsid w:val="00CE13F5"/>
    <w:pPr>
      <w:suppressAutoHyphens/>
      <w:spacing w:after="200" w:line="276" w:lineRule="auto"/>
      <w:ind w:left="-1" w:hanging="1"/>
      <w:textAlignment w:val="top"/>
      <w:outlineLvl w:val="0"/>
    </w:pPr>
    <w:rPr>
      <w:rFonts w:ascii="Calibri" w:eastAsia="Times New Roman" w:hAnsi="Calibri" w:cs="Times New Roman"/>
      <w:kern w:val="0"/>
      <w:vertAlign w:val="subscript"/>
      <w:lang w:eastAsia="el-GR"/>
      <w14:ligatures w14:val="none"/>
    </w:rPr>
  </w:style>
  <w:style w:type="paragraph" w:customStyle="1" w:styleId="Normalgr">
    <w:name w:val="Normalgr"/>
    <w:qFormat/>
    <w:rsid w:val="00CE13F5"/>
    <w:pPr>
      <w:tabs>
        <w:tab w:val="left" w:pos="1021"/>
        <w:tab w:val="left" w:pos="1588"/>
      </w:tabs>
      <w:suppressAutoHyphens/>
      <w:spacing w:after="0" w:line="1" w:lineRule="atLeast"/>
      <w:ind w:left="-1" w:hanging="1"/>
      <w:jc w:val="both"/>
      <w:textAlignment w:val="top"/>
      <w:outlineLvl w:val="0"/>
    </w:pPr>
    <w:rPr>
      <w:rFonts w:ascii="Arial" w:eastAsia="Arial" w:hAnsi="Arial" w:cs="Arial"/>
      <w:spacing w:val="15"/>
      <w:sz w:val="20"/>
      <w:szCs w:val="20"/>
      <w:vertAlign w:val="subscript"/>
      <w:lang w:val="en-GB" w:eastAsia="zh-CN"/>
      <w14:ligatures w14:val="none"/>
    </w:rPr>
  </w:style>
  <w:style w:type="paragraph" w:customStyle="1" w:styleId="HeaderandFooter">
    <w:name w:val="Header and Footer"/>
    <w:basedOn w:val="a"/>
    <w:qFormat/>
    <w:rsid w:val="00CE13F5"/>
    <w:pPr>
      <w:suppressAutoHyphens/>
      <w:spacing w:after="0" w:line="240" w:lineRule="auto"/>
    </w:pPr>
    <w:rPr>
      <w:rFonts w:ascii="Times New Roman" w:eastAsia="Times New Roman" w:hAnsi="Times New Roman" w:cs="Times New Roman"/>
      <w:kern w:val="0"/>
      <w:sz w:val="20"/>
      <w:szCs w:val="20"/>
      <w14:ligatures w14:val="none"/>
    </w:rPr>
  </w:style>
  <w:style w:type="table" w:customStyle="1" w:styleId="1f8">
    <w:name w:val="Κανονικός πίνακας1"/>
    <w:qFormat/>
    <w:rsid w:val="00CE13F5"/>
    <w:pPr>
      <w:suppressAutoHyphens/>
      <w:spacing w:after="0" w:line="1" w:lineRule="atLeast"/>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1f9">
    <w:name w:val="Πλέγμα πίνακα1"/>
    <w:basedOn w:val="1f8"/>
    <w:rsid w:val="00CE13F5"/>
    <w:tblPr/>
  </w:style>
  <w:style w:type="character" w:customStyle="1" w:styleId="normaltextrun">
    <w:name w:val="normaltextrun"/>
    <w:basedOn w:val="a0"/>
    <w:rsid w:val="00CE13F5"/>
  </w:style>
  <w:style w:type="character" w:customStyle="1" w:styleId="eop">
    <w:name w:val="eop"/>
    <w:basedOn w:val="a0"/>
    <w:rsid w:val="00CE13F5"/>
  </w:style>
  <w:style w:type="paragraph" w:customStyle="1" w:styleId="StyleStyle2Before3pt">
    <w:name w:val="Style Style2 + Before:  3 pt"/>
    <w:basedOn w:val="a"/>
    <w:uiPriority w:val="99"/>
    <w:rsid w:val="00CE13F5"/>
    <w:pPr>
      <w:spacing w:before="60" w:after="0" w:line="360" w:lineRule="auto"/>
    </w:pPr>
    <w:rPr>
      <w:rFonts w:ascii="Arial" w:eastAsia="Times New Roman" w:hAnsi="Arial" w:cs="Times New Roman"/>
      <w:b/>
      <w:bCs/>
      <w:kern w:val="0"/>
      <w:szCs w:val="20"/>
      <w:lang w:eastAsia="el-GR"/>
      <w14:ligatures w14:val="none"/>
    </w:rPr>
  </w:style>
  <w:style w:type="table" w:styleId="affa">
    <w:name w:val="Table Grid"/>
    <w:basedOn w:val="a1"/>
    <w:uiPriority w:val="39"/>
    <w:rsid w:val="00CE13F5"/>
    <w:pPr>
      <w:suppressAutoHyphens/>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Έγχρωμος πίνακας λίστας 6 - Έμφαση 11"/>
    <w:basedOn w:val="a1"/>
    <w:next w:val="6-1"/>
    <w:uiPriority w:val="51"/>
    <w:rsid w:val="00CE13F5"/>
    <w:pPr>
      <w:spacing w:after="0" w:line="240" w:lineRule="auto"/>
    </w:pPr>
    <w:rPr>
      <w:rFonts w:eastAsia="Times New Roman"/>
      <w:color w:val="2F5496"/>
      <w:kern w:val="0"/>
      <w14:ligatures w14:val="none"/>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qFormat/>
    <w:rsid w:val="00CE13F5"/>
  </w:style>
  <w:style w:type="paragraph" w:customStyle="1" w:styleId="StyleStyleHeading1TimesNewRoman16pt">
    <w:name w:val="Style Style Heading 1 + Times New Roman + 16 pt"/>
    <w:basedOn w:val="a"/>
    <w:uiPriority w:val="99"/>
    <w:rsid w:val="00CE13F5"/>
    <w:pPr>
      <w:keepNext/>
      <w:numPr>
        <w:numId w:val="18"/>
      </w:numPr>
      <w:spacing w:before="120" w:after="120" w:line="240" w:lineRule="auto"/>
      <w:jc w:val="both"/>
      <w:outlineLvl w:val="0"/>
    </w:pPr>
    <w:rPr>
      <w:rFonts w:ascii="Times New Roman" w:eastAsia="Times New Roman" w:hAnsi="Times New Roman" w:cs="Times New Roman"/>
      <w:b/>
      <w:bCs/>
      <w:color w:val="000000"/>
      <w:kern w:val="0"/>
      <w:sz w:val="32"/>
      <w:szCs w:val="32"/>
      <w:lang w:val="en-US" w:eastAsia="el-GR"/>
      <w14:ligatures w14:val="none"/>
    </w:rPr>
  </w:style>
  <w:style w:type="character" w:customStyle="1" w:styleId="1fa">
    <w:name w:val="Αναφορά1"/>
    <w:basedOn w:val="a0"/>
    <w:uiPriority w:val="99"/>
    <w:unhideWhenUsed/>
    <w:rsid w:val="00CE13F5"/>
    <w:rPr>
      <w:color w:val="2B579A"/>
      <w:shd w:val="clear" w:color="auto" w:fill="E1DFDD"/>
    </w:rPr>
  </w:style>
  <w:style w:type="paragraph" w:customStyle="1" w:styleId="paragraph">
    <w:name w:val="paragraph"/>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customStyle="1" w:styleId="4-11">
    <w:name w:val="Πίνακας 4 με πλέγμα - Έμφαση 11"/>
    <w:basedOn w:val="a1"/>
    <w:next w:val="4-1"/>
    <w:uiPriority w:val="49"/>
    <w:rsid w:val="00CE13F5"/>
    <w:pPr>
      <w:suppressAutoHyphens/>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Πίνακας 1 με ανοιχτόχρωμο πλέγμα1"/>
    <w:basedOn w:val="a1"/>
    <w:next w:val="1fb"/>
    <w:uiPriority w:val="46"/>
    <w:rsid w:val="00CE13F5"/>
    <w:pPr>
      <w:spacing w:after="0" w:line="240" w:lineRule="auto"/>
    </w:pPr>
    <w:rPr>
      <w:kern w:val="0"/>
      <w:lang w:val="en-US"/>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hard">
    <w:name w:val="Λεζάντα Char"/>
    <w:aliases w:val="Caption Char Char Char Char1,Caption Char Char Char1,TF Char,Epígrafe Char,cap Char,Caption Char Char2,ËåæÜíôá Char1 Char,ËåæÜíôá Char Char Char,Caption Char Char Char Char Char,figura Char,continued Char,cont Char,cp Char,ref Char"/>
    <w:link w:val="aff9"/>
    <w:uiPriority w:val="35"/>
    <w:locked/>
    <w:rsid w:val="00CE13F5"/>
    <w:rPr>
      <w:rFonts w:ascii="Times New Roman" w:eastAsia="Times New Roman" w:hAnsi="Times New Roman" w:cs="Lohit Devanagari"/>
      <w:i/>
      <w:iCs/>
      <w:kern w:val="0"/>
      <w:sz w:val="24"/>
      <w:szCs w:val="24"/>
      <w14:ligatures w14:val="none"/>
    </w:rPr>
  </w:style>
  <w:style w:type="table" w:customStyle="1" w:styleId="1-11">
    <w:name w:val="Πίνακας 1 με ανοιχτόχρωμο πλέγμα - Έμφαση 11"/>
    <w:basedOn w:val="a1"/>
    <w:next w:val="1-1"/>
    <w:uiPriority w:val="46"/>
    <w:rsid w:val="00CE13F5"/>
    <w:pPr>
      <w:spacing w:after="0" w:line="240" w:lineRule="auto"/>
    </w:pPr>
    <w:rPr>
      <w:kern w:val="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xmsonormal">
    <w:name w:val="x_msonormal"/>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xm-2713964666604181293msolistparagraph">
    <w:name w:val="x_m-2713964666604181293msolistparagraph"/>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table" w:customStyle="1" w:styleId="3-11">
    <w:name w:val="Πίνακας λίστας 3 - Έμφαση 11"/>
    <w:basedOn w:val="a1"/>
    <w:uiPriority w:val="48"/>
    <w:rsid w:val="00CE13F5"/>
    <w:pPr>
      <w:spacing w:after="0" w:line="240" w:lineRule="auto"/>
    </w:pPr>
    <w:rPr>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2c">
    <w:name w:val="Αναφορά2"/>
    <w:basedOn w:val="a0"/>
    <w:uiPriority w:val="99"/>
    <w:unhideWhenUsed/>
    <w:rsid w:val="00CE13F5"/>
    <w:rPr>
      <w:color w:val="2B579A"/>
      <w:shd w:val="clear" w:color="auto" w:fill="E1DFDD"/>
    </w:rPr>
  </w:style>
  <w:style w:type="paragraph" w:customStyle="1" w:styleId="msonormal0">
    <w:name w:val="msonormal"/>
    <w:basedOn w:val="a"/>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xl65">
    <w:name w:val="xl65"/>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66">
    <w:name w:val="xl66"/>
    <w:basedOn w:val="a"/>
    <w:rsid w:val="00CE13F5"/>
    <w:pP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67">
    <w:name w:val="xl67"/>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68">
    <w:name w:val="xl68"/>
    <w:basedOn w:val="a"/>
    <w:rsid w:val="00CE13F5"/>
    <w:pPr>
      <w:spacing w:before="100" w:beforeAutospacing="1" w:after="100" w:afterAutospacing="1" w:line="240" w:lineRule="auto"/>
    </w:pPr>
    <w:rPr>
      <w:rFonts w:ascii="Calibri" w:eastAsia="Times New Roman" w:hAnsi="Calibri" w:cs="Calibri"/>
      <w:kern w:val="0"/>
      <w:sz w:val="24"/>
      <w:szCs w:val="24"/>
      <w:lang w:eastAsia="el-GR"/>
      <w14:ligatures w14:val="none"/>
    </w:rPr>
  </w:style>
  <w:style w:type="paragraph" w:customStyle="1" w:styleId="xl69">
    <w:name w:val="xl69"/>
    <w:basedOn w:val="a"/>
    <w:rsid w:val="00CE13F5"/>
    <w:pP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0">
    <w:name w:val="xl70"/>
    <w:basedOn w:val="a"/>
    <w:rsid w:val="00CE13F5"/>
    <w:pP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1">
    <w:name w:val="xl71"/>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2">
    <w:name w:val="xl72"/>
    <w:basedOn w:val="a"/>
    <w:rsid w:val="00CE13F5"/>
    <w:pPr>
      <w:spacing w:before="100" w:beforeAutospacing="1" w:after="100" w:afterAutospacing="1" w:line="240" w:lineRule="auto"/>
    </w:pPr>
    <w:rPr>
      <w:rFonts w:ascii="Calibri" w:eastAsia="Times New Roman" w:hAnsi="Calibri" w:cs="Calibri"/>
      <w:kern w:val="0"/>
      <w:sz w:val="24"/>
      <w:szCs w:val="24"/>
      <w:lang w:eastAsia="el-GR"/>
      <w14:ligatures w14:val="none"/>
    </w:rPr>
  </w:style>
  <w:style w:type="paragraph" w:customStyle="1" w:styleId="xl73">
    <w:name w:val="xl73"/>
    <w:basedOn w:val="a"/>
    <w:rsid w:val="00CE1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74">
    <w:name w:val="xl74"/>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75">
    <w:name w:val="xl75"/>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kern w:val="0"/>
      <w:sz w:val="24"/>
      <w:szCs w:val="24"/>
      <w:lang w:eastAsia="el-GR"/>
      <w14:ligatures w14:val="none"/>
    </w:rPr>
  </w:style>
  <w:style w:type="paragraph" w:customStyle="1" w:styleId="xl76">
    <w:name w:val="xl76"/>
    <w:basedOn w:val="a"/>
    <w:rsid w:val="00CE13F5"/>
    <w:pPr>
      <w:spacing w:before="100" w:beforeAutospacing="1" w:after="100" w:afterAutospacing="1" w:line="240" w:lineRule="auto"/>
      <w:jc w:val="center"/>
    </w:pPr>
    <w:rPr>
      <w:rFonts w:ascii="Calibri" w:eastAsia="Times New Roman" w:hAnsi="Calibri" w:cs="Calibri"/>
      <w:kern w:val="0"/>
      <w:sz w:val="24"/>
      <w:szCs w:val="24"/>
      <w:lang w:eastAsia="el-GR"/>
      <w14:ligatures w14:val="none"/>
    </w:rPr>
  </w:style>
  <w:style w:type="paragraph" w:customStyle="1" w:styleId="xl77">
    <w:name w:val="xl77"/>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78">
    <w:name w:val="xl78"/>
    <w:basedOn w:val="a"/>
    <w:rsid w:val="00CE1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kern w:val="0"/>
      <w:sz w:val="20"/>
      <w:szCs w:val="20"/>
      <w:lang w:eastAsia="el-GR"/>
      <w14:ligatures w14:val="none"/>
    </w:rPr>
  </w:style>
  <w:style w:type="paragraph" w:customStyle="1" w:styleId="xl79">
    <w:name w:val="xl79"/>
    <w:basedOn w:val="a"/>
    <w:rsid w:val="00CE13F5"/>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0">
    <w:name w:val="xl80"/>
    <w:basedOn w:val="a"/>
    <w:rsid w:val="00CE13F5"/>
    <w:pPr>
      <w:pBdr>
        <w:top w:val="single" w:sz="4" w:space="0" w:color="auto"/>
      </w:pBd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1">
    <w:name w:val="xl81"/>
    <w:basedOn w:val="a"/>
    <w:rsid w:val="00CE13F5"/>
    <w:pP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2">
    <w:name w:val="xl82"/>
    <w:basedOn w:val="a"/>
    <w:rsid w:val="00CE13F5"/>
    <w:pPr>
      <w:pBdr>
        <w:top w:val="single" w:sz="4" w:space="0" w:color="auto"/>
      </w:pBd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3">
    <w:name w:val="xl83"/>
    <w:basedOn w:val="a"/>
    <w:rsid w:val="00CE13F5"/>
    <w:pPr>
      <w:spacing w:before="100" w:beforeAutospacing="1" w:after="100" w:afterAutospacing="1" w:line="240" w:lineRule="auto"/>
    </w:pPr>
    <w:rPr>
      <w:rFonts w:ascii="Calibri" w:eastAsia="Times New Roman" w:hAnsi="Calibri" w:cs="Calibri"/>
      <w:b/>
      <w:bCs/>
      <w:kern w:val="0"/>
      <w:sz w:val="24"/>
      <w:szCs w:val="24"/>
      <w:lang w:eastAsia="el-GR"/>
      <w14:ligatures w14:val="none"/>
    </w:rPr>
  </w:style>
  <w:style w:type="paragraph" w:customStyle="1" w:styleId="xl84">
    <w:name w:val="xl84"/>
    <w:basedOn w:val="a"/>
    <w:rsid w:val="00CE13F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85">
    <w:name w:val="xl85"/>
    <w:basedOn w:val="a"/>
    <w:rsid w:val="00CE13F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86">
    <w:name w:val="xl86"/>
    <w:basedOn w:val="a"/>
    <w:rsid w:val="00CE13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87">
    <w:name w:val="xl87"/>
    <w:basedOn w:val="a"/>
    <w:rsid w:val="00CE13F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88">
    <w:name w:val="xl88"/>
    <w:basedOn w:val="a"/>
    <w:rsid w:val="00CE1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89">
    <w:name w:val="xl89"/>
    <w:basedOn w:val="a"/>
    <w:rsid w:val="00CE13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paragraph" w:customStyle="1" w:styleId="xl90">
    <w:name w:val="xl90"/>
    <w:basedOn w:val="a"/>
    <w:rsid w:val="00CE13F5"/>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paragraph" w:customStyle="1" w:styleId="xl91">
    <w:name w:val="xl91"/>
    <w:basedOn w:val="a"/>
    <w:rsid w:val="00CE13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character" w:customStyle="1" w:styleId="2d">
    <w:name w:val="Ανεπίλυτη αναφορά2"/>
    <w:basedOn w:val="a0"/>
    <w:uiPriority w:val="99"/>
    <w:semiHidden/>
    <w:unhideWhenUsed/>
    <w:rsid w:val="00CE13F5"/>
    <w:rPr>
      <w:color w:val="605E5C"/>
      <w:shd w:val="clear" w:color="auto" w:fill="E1DFDD"/>
    </w:rPr>
  </w:style>
  <w:style w:type="character" w:customStyle="1" w:styleId="35">
    <w:name w:val="Ανεπίλυτη αναφορά3"/>
    <w:basedOn w:val="a0"/>
    <w:uiPriority w:val="99"/>
    <w:semiHidden/>
    <w:unhideWhenUsed/>
    <w:rsid w:val="00CE13F5"/>
    <w:rPr>
      <w:color w:val="605E5C"/>
      <w:shd w:val="clear" w:color="auto" w:fill="E1DFDD"/>
    </w:rPr>
  </w:style>
  <w:style w:type="character" w:customStyle="1" w:styleId="7Char1">
    <w:name w:val="Επικεφαλίδα 7 Char1"/>
    <w:basedOn w:val="a0"/>
    <w:uiPriority w:val="9"/>
    <w:semiHidden/>
    <w:rsid w:val="00CE13F5"/>
    <w:rPr>
      <w:rFonts w:ascii="Calibri Light" w:eastAsia="Times New Roman" w:hAnsi="Calibri Light" w:cs="Times New Roman"/>
      <w:i/>
      <w:iCs/>
      <w:color w:val="1F3763"/>
      <w:sz w:val="22"/>
      <w:szCs w:val="24"/>
      <w:lang w:val="en-GB" w:eastAsia="ar-SA" w:bidi="ar-SA"/>
    </w:rPr>
  </w:style>
  <w:style w:type="character" w:customStyle="1" w:styleId="cf01">
    <w:name w:val="cf01"/>
    <w:basedOn w:val="a0"/>
    <w:rsid w:val="00CE13F5"/>
    <w:rPr>
      <w:rFonts w:ascii="Segoe UI" w:hAnsi="Segoe UI" w:cs="Segoe UI" w:hint="default"/>
      <w:sz w:val="18"/>
      <w:szCs w:val="18"/>
    </w:rPr>
  </w:style>
  <w:style w:type="numbering" w:customStyle="1" w:styleId="112">
    <w:name w:val="Χωρίς λίστα11"/>
    <w:next w:val="a2"/>
    <w:uiPriority w:val="99"/>
    <w:semiHidden/>
    <w:unhideWhenUsed/>
    <w:rsid w:val="00CE13F5"/>
  </w:style>
  <w:style w:type="paragraph" w:customStyle="1" w:styleId="1-">
    <w:name w:val="Επικεφαλίδα 1 - πρότυπο"/>
    <w:next w:val="2-"/>
    <w:qFormat/>
    <w:rsid w:val="00CE13F5"/>
    <w:pPr>
      <w:numPr>
        <w:numId w:val="31"/>
      </w:numPr>
      <w:tabs>
        <w:tab w:val="left" w:pos="993"/>
      </w:tabs>
      <w:spacing w:before="600" w:after="240"/>
      <w:jc w:val="both"/>
      <w:outlineLvl w:val="1"/>
    </w:pPr>
    <w:rPr>
      <w:rFonts w:ascii="Poppins-bold" w:eastAsia="Times New Roman" w:hAnsi="Poppins-bold" w:cs="Calibri"/>
      <w:b/>
      <w:bCs/>
      <w:color w:val="2F5496"/>
      <w:kern w:val="0"/>
      <w:sz w:val="32"/>
      <w:szCs w:val="32"/>
      <w14:ligatures w14:val="none"/>
    </w:rPr>
  </w:style>
  <w:style w:type="paragraph" w:customStyle="1" w:styleId="-2">
    <w:name w:val="Βασικό - πρότυπο"/>
    <w:qFormat/>
    <w:rsid w:val="00CE13F5"/>
    <w:pPr>
      <w:spacing w:before="160" w:after="100" w:line="360" w:lineRule="auto"/>
      <w:jc w:val="both"/>
    </w:pPr>
    <w:rPr>
      <w:rFonts w:ascii="Calibri" w:eastAsia="Calibri" w:hAnsi="Calibri" w:cs="Calibri"/>
      <w:kern w:val="0"/>
      <w:sz w:val="20"/>
      <w:szCs w:val="20"/>
      <w:lang w:eastAsia="el-GR"/>
      <w14:ligatures w14:val="none"/>
    </w:rPr>
  </w:style>
  <w:style w:type="paragraph" w:customStyle="1" w:styleId="2-">
    <w:name w:val="Επικεφαλίδα 2 - πρότυπο"/>
    <w:basedOn w:val="1"/>
    <w:next w:val="-2"/>
    <w:qFormat/>
    <w:rsid w:val="00CE13F5"/>
    <w:pPr>
      <w:numPr>
        <w:ilvl w:val="1"/>
        <w:numId w:val="31"/>
      </w:numPr>
      <w:tabs>
        <w:tab w:val="num" w:pos="360"/>
      </w:tabs>
      <w:spacing w:before="480" w:after="240"/>
      <w:ind w:left="0" w:firstLine="0"/>
      <w:jc w:val="both"/>
      <w:outlineLvl w:val="2"/>
    </w:pPr>
    <w:rPr>
      <w:rFonts w:ascii="Poppins-bold" w:eastAsia="Times New Roman" w:hAnsi="Poppins-bold" w:cs="Calibri"/>
      <w:b/>
      <w:bCs/>
      <w:color w:val="2F5496"/>
      <w:kern w:val="0"/>
      <w:sz w:val="32"/>
      <w:szCs w:val="32"/>
      <w:lang w:eastAsia="el-GR"/>
      <w14:ligatures w14:val="none"/>
    </w:rPr>
  </w:style>
  <w:style w:type="paragraph" w:customStyle="1" w:styleId="-">
    <w:name w:val="Κουκκίδες - πρότυπο"/>
    <w:basedOn w:val="a6"/>
    <w:qFormat/>
    <w:rsid w:val="00CE13F5"/>
    <w:pPr>
      <w:widowControl w:val="0"/>
      <w:numPr>
        <w:numId w:val="30"/>
      </w:numPr>
      <w:autoSpaceDE w:val="0"/>
      <w:autoSpaceDN w:val="0"/>
      <w:adjustRightInd w:val="0"/>
      <w:spacing w:after="0" w:line="360" w:lineRule="auto"/>
      <w:contextualSpacing w:val="0"/>
      <w:jc w:val="both"/>
    </w:pPr>
    <w:rPr>
      <w:rFonts w:ascii="Calibri" w:eastAsia="Calibri" w:hAnsi="Calibri" w:cs="Calibri"/>
      <w:kern w:val="0"/>
      <w:sz w:val="20"/>
      <w:szCs w:val="20"/>
      <w:lang w:eastAsia="el-GR"/>
      <w14:ligatures w14:val="none"/>
    </w:rPr>
  </w:style>
  <w:style w:type="paragraph" w:customStyle="1" w:styleId="3-">
    <w:name w:val="Επικεφαλίδα 3 - πρότυπο"/>
    <w:basedOn w:val="1"/>
    <w:qFormat/>
    <w:rsid w:val="00CE13F5"/>
    <w:pPr>
      <w:numPr>
        <w:ilvl w:val="2"/>
        <w:numId w:val="31"/>
      </w:numPr>
      <w:tabs>
        <w:tab w:val="num" w:pos="360"/>
      </w:tabs>
      <w:spacing w:before="480" w:after="240"/>
      <w:ind w:left="0" w:firstLine="0"/>
      <w:jc w:val="both"/>
      <w:outlineLvl w:val="3"/>
    </w:pPr>
    <w:rPr>
      <w:rFonts w:ascii="Poppins-bold" w:eastAsia="Times New Roman" w:hAnsi="Poppins-bold" w:cs="Calibri"/>
      <w:b/>
      <w:bCs/>
      <w:color w:val="2F5496"/>
      <w:kern w:val="0"/>
      <w:sz w:val="28"/>
      <w:szCs w:val="28"/>
      <w:lang w:eastAsia="el-GR"/>
      <w14:ligatures w14:val="none"/>
    </w:rPr>
  </w:style>
  <w:style w:type="paragraph" w:customStyle="1" w:styleId="2-0">
    <w:name w:val="Παυλες 2ο επίπεδο - πρότυπο"/>
    <w:basedOn w:val="-"/>
    <w:rsid w:val="00CE13F5"/>
    <w:pPr>
      <w:numPr>
        <w:ilvl w:val="1"/>
      </w:numPr>
      <w:tabs>
        <w:tab w:val="num" w:pos="0"/>
      </w:tabs>
    </w:pPr>
  </w:style>
  <w:style w:type="paragraph" w:customStyle="1" w:styleId="-3">
    <w:name w:val="Έντονο - πρότυπο"/>
    <w:basedOn w:val="-2"/>
    <w:qFormat/>
    <w:rsid w:val="00CE13F5"/>
    <w:pPr>
      <w:spacing w:after="60"/>
    </w:pPr>
    <w:rPr>
      <w:b/>
    </w:rPr>
  </w:style>
  <w:style w:type="paragraph" w:customStyle="1" w:styleId="2-1">
    <w:name w:val="Κύκλος 2ο επίπεδο - πρότυπο"/>
    <w:basedOn w:val="-"/>
    <w:rsid w:val="00CE13F5"/>
    <w:pPr>
      <w:numPr>
        <w:ilvl w:val="4"/>
      </w:numPr>
      <w:tabs>
        <w:tab w:val="num" w:pos="0"/>
      </w:tabs>
    </w:pPr>
  </w:style>
  <w:style w:type="character" w:customStyle="1" w:styleId="2Char1">
    <w:name w:val="Σώμα κείμενου 2 Char"/>
    <w:link w:val="2e"/>
    <w:qFormat/>
    <w:rsid w:val="00CE13F5"/>
    <w:rPr>
      <w:b/>
      <w:bCs/>
      <w:sz w:val="24"/>
      <w:szCs w:val="24"/>
    </w:rPr>
  </w:style>
  <w:style w:type="paragraph" w:styleId="2e">
    <w:name w:val="Body Text 2"/>
    <w:basedOn w:val="a"/>
    <w:link w:val="2Char1"/>
    <w:qFormat/>
    <w:rsid w:val="00CE13F5"/>
    <w:pPr>
      <w:spacing w:after="0" w:line="240" w:lineRule="auto"/>
      <w:jc w:val="both"/>
    </w:pPr>
    <w:rPr>
      <w:b/>
      <w:bCs/>
      <w:sz w:val="24"/>
      <w:szCs w:val="24"/>
    </w:rPr>
  </w:style>
  <w:style w:type="character" w:customStyle="1" w:styleId="2Char10">
    <w:name w:val="Σώμα κείμενου 2 Char1"/>
    <w:basedOn w:val="a0"/>
    <w:uiPriority w:val="99"/>
    <w:semiHidden/>
    <w:rsid w:val="00CE13F5"/>
  </w:style>
  <w:style w:type="character" w:customStyle="1" w:styleId="BodyText2Char1">
    <w:name w:val="Body Text 2 Char1"/>
    <w:basedOn w:val="a0"/>
    <w:uiPriority w:val="99"/>
    <w:semiHidden/>
    <w:rsid w:val="00CE13F5"/>
  </w:style>
  <w:style w:type="paragraph" w:customStyle="1" w:styleId="410">
    <w:name w:val="ΠΠ 41"/>
    <w:basedOn w:val="a"/>
    <w:next w:val="a"/>
    <w:autoRedefine/>
    <w:uiPriority w:val="39"/>
    <w:unhideWhenUsed/>
    <w:rsid w:val="00CE13F5"/>
    <w:pPr>
      <w:spacing w:after="100" w:line="240" w:lineRule="auto"/>
      <w:ind w:left="720"/>
    </w:pPr>
    <w:rPr>
      <w:rFonts w:ascii="Calibri" w:eastAsia="Times New Roman" w:hAnsi="Calibri" w:cs="Times New Roman"/>
      <w:kern w:val="0"/>
      <w:sz w:val="24"/>
      <w:szCs w:val="24"/>
      <w:lang w:val="en-US" w:eastAsia="en-GB"/>
      <w14:ligatures w14:val="none"/>
    </w:rPr>
  </w:style>
  <w:style w:type="paragraph" w:customStyle="1" w:styleId="510">
    <w:name w:val="ΠΠ 51"/>
    <w:basedOn w:val="a"/>
    <w:next w:val="a"/>
    <w:autoRedefine/>
    <w:uiPriority w:val="39"/>
    <w:unhideWhenUsed/>
    <w:rsid w:val="00CE13F5"/>
    <w:pPr>
      <w:spacing w:after="100" w:line="240" w:lineRule="auto"/>
      <w:ind w:left="960"/>
    </w:pPr>
    <w:rPr>
      <w:rFonts w:ascii="Calibri" w:eastAsia="Times New Roman" w:hAnsi="Calibri" w:cs="Times New Roman"/>
      <w:kern w:val="0"/>
      <w:sz w:val="24"/>
      <w:szCs w:val="24"/>
      <w:lang w:val="en-US" w:eastAsia="en-GB"/>
      <w14:ligatures w14:val="none"/>
    </w:rPr>
  </w:style>
  <w:style w:type="paragraph" w:customStyle="1" w:styleId="61">
    <w:name w:val="ΠΠ 61"/>
    <w:basedOn w:val="a"/>
    <w:next w:val="a"/>
    <w:autoRedefine/>
    <w:uiPriority w:val="39"/>
    <w:unhideWhenUsed/>
    <w:rsid w:val="00CE13F5"/>
    <w:pPr>
      <w:spacing w:after="100" w:line="240" w:lineRule="auto"/>
      <w:ind w:left="1200"/>
    </w:pPr>
    <w:rPr>
      <w:rFonts w:ascii="Calibri" w:eastAsia="Times New Roman" w:hAnsi="Calibri" w:cs="Times New Roman"/>
      <w:kern w:val="0"/>
      <w:sz w:val="24"/>
      <w:szCs w:val="24"/>
      <w:lang w:val="en-US" w:eastAsia="en-GB"/>
      <w14:ligatures w14:val="none"/>
    </w:rPr>
  </w:style>
  <w:style w:type="paragraph" w:customStyle="1" w:styleId="710">
    <w:name w:val="ΠΠ 71"/>
    <w:basedOn w:val="a"/>
    <w:next w:val="a"/>
    <w:autoRedefine/>
    <w:uiPriority w:val="39"/>
    <w:unhideWhenUsed/>
    <w:rsid w:val="00CE13F5"/>
    <w:pPr>
      <w:spacing w:after="100" w:line="240" w:lineRule="auto"/>
      <w:ind w:left="1440"/>
    </w:pPr>
    <w:rPr>
      <w:rFonts w:ascii="Calibri" w:eastAsia="Times New Roman" w:hAnsi="Calibri" w:cs="Times New Roman"/>
      <w:kern w:val="0"/>
      <w:sz w:val="24"/>
      <w:szCs w:val="24"/>
      <w:lang w:val="en-US" w:eastAsia="en-GB"/>
      <w14:ligatures w14:val="none"/>
    </w:rPr>
  </w:style>
  <w:style w:type="paragraph" w:customStyle="1" w:styleId="81">
    <w:name w:val="ΠΠ 81"/>
    <w:basedOn w:val="a"/>
    <w:next w:val="a"/>
    <w:autoRedefine/>
    <w:uiPriority w:val="39"/>
    <w:unhideWhenUsed/>
    <w:rsid w:val="00CE13F5"/>
    <w:pPr>
      <w:spacing w:after="100" w:line="240" w:lineRule="auto"/>
      <w:ind w:left="1680"/>
    </w:pPr>
    <w:rPr>
      <w:rFonts w:ascii="Calibri" w:eastAsia="Times New Roman" w:hAnsi="Calibri" w:cs="Times New Roman"/>
      <w:kern w:val="0"/>
      <w:sz w:val="24"/>
      <w:szCs w:val="24"/>
      <w:lang w:val="en-US" w:eastAsia="en-GB"/>
      <w14:ligatures w14:val="none"/>
    </w:rPr>
  </w:style>
  <w:style w:type="paragraph" w:customStyle="1" w:styleId="91">
    <w:name w:val="ΠΠ 91"/>
    <w:basedOn w:val="a"/>
    <w:next w:val="a"/>
    <w:autoRedefine/>
    <w:uiPriority w:val="39"/>
    <w:unhideWhenUsed/>
    <w:rsid w:val="00CE13F5"/>
    <w:pPr>
      <w:spacing w:after="100" w:line="240" w:lineRule="auto"/>
      <w:ind w:left="1920"/>
    </w:pPr>
    <w:rPr>
      <w:rFonts w:ascii="Calibri" w:eastAsia="Times New Roman" w:hAnsi="Calibri" w:cs="Times New Roman"/>
      <w:kern w:val="0"/>
      <w:sz w:val="24"/>
      <w:szCs w:val="24"/>
      <w:lang w:val="en-US" w:eastAsia="en-GB"/>
      <w14:ligatures w14:val="none"/>
    </w:rPr>
  </w:style>
  <w:style w:type="paragraph" w:styleId="affb">
    <w:name w:val="No Spacing"/>
    <w:uiPriority w:val="1"/>
    <w:qFormat/>
    <w:rsid w:val="00CE13F5"/>
    <w:pPr>
      <w:spacing w:after="0" w:line="240" w:lineRule="auto"/>
    </w:pPr>
    <w:rPr>
      <w:rFonts w:ascii="Calibri" w:eastAsia="Calibri" w:hAnsi="Calibri" w:cs="Times New Roman"/>
      <w:kern w:val="0"/>
      <w14:ligatures w14:val="none"/>
    </w:rPr>
  </w:style>
  <w:style w:type="table" w:customStyle="1" w:styleId="2f">
    <w:name w:val="Πλέγμα πίνακα2"/>
    <w:basedOn w:val="a1"/>
    <w:next w:val="affa"/>
    <w:uiPriority w:val="59"/>
    <w:rsid w:val="00CE13F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CE13F5"/>
    <w:pPr>
      <w:numPr>
        <w:numId w:val="32"/>
      </w:numPr>
    </w:pPr>
  </w:style>
  <w:style w:type="table" w:customStyle="1" w:styleId="36">
    <w:name w:val="Πλέγμα πίνακα3"/>
    <w:basedOn w:val="a1"/>
    <w:next w:val="affa"/>
    <w:uiPriority w:val="39"/>
    <w:rsid w:val="00CE13F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Πίνακας λίστας 3 - Έμφαση 111"/>
    <w:basedOn w:val="a1"/>
    <w:uiPriority w:val="48"/>
    <w:rsid w:val="00CE13F5"/>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12">
    <w:name w:val="Πίνακας λίστας 3 - Έμφαση 112"/>
    <w:basedOn w:val="a1"/>
    <w:uiPriority w:val="48"/>
    <w:rsid w:val="00CE13F5"/>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
    <w:name w:val="Πλέγμα πίνακα4"/>
    <w:basedOn w:val="a1"/>
    <w:next w:val="affa"/>
    <w:uiPriority w:val="39"/>
    <w:rsid w:val="00CE13F5"/>
    <w:pPr>
      <w:overflowPunct w:val="0"/>
      <w:autoSpaceDE w:val="0"/>
      <w:autoSpaceDN w:val="0"/>
      <w:adjustRightInd w:val="0"/>
      <w:spacing w:before="120" w:after="0" w:line="300" w:lineRule="atLeast"/>
      <w:jc w:val="both"/>
      <w:textAlignment w:val="baseline"/>
    </w:pPr>
    <w:rPr>
      <w:rFonts w:ascii="New York" w:eastAsia="Times New Roman" w:hAnsi="New York"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Χωρίς λίστα2"/>
    <w:next w:val="a2"/>
    <w:uiPriority w:val="99"/>
    <w:semiHidden/>
    <w:unhideWhenUsed/>
    <w:rsid w:val="00CE13F5"/>
  </w:style>
  <w:style w:type="table" w:customStyle="1" w:styleId="52">
    <w:name w:val="Πλέγμα πίνακα5"/>
    <w:basedOn w:val="a1"/>
    <w:next w:val="affa"/>
    <w:uiPriority w:val="59"/>
    <w:rsid w:val="00CE13F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Πίνακας λίστας 3 - Έμφαση 113"/>
    <w:basedOn w:val="a1"/>
    <w:uiPriority w:val="48"/>
    <w:rsid w:val="00CE13F5"/>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7">
    <w:name w:val="Χωρίς λίστα3"/>
    <w:next w:val="a2"/>
    <w:uiPriority w:val="99"/>
    <w:semiHidden/>
    <w:unhideWhenUsed/>
    <w:rsid w:val="00CE13F5"/>
  </w:style>
  <w:style w:type="paragraph" w:customStyle="1" w:styleId="font42">
    <w:name w:val="font42"/>
    <w:basedOn w:val="a"/>
    <w:rsid w:val="00CE13F5"/>
    <w:pPr>
      <w:spacing w:before="100" w:beforeAutospacing="1" w:after="100" w:afterAutospacing="1" w:line="240" w:lineRule="auto"/>
    </w:pPr>
    <w:rPr>
      <w:rFonts w:ascii="Calibri" w:eastAsia="Times New Roman" w:hAnsi="Calibri" w:cs="Calibri"/>
      <w:color w:val="000000"/>
      <w:kern w:val="0"/>
      <w:lang w:eastAsia="el-GR"/>
      <w14:ligatures w14:val="none"/>
    </w:rPr>
  </w:style>
  <w:style w:type="paragraph" w:customStyle="1" w:styleId="font43">
    <w:name w:val="font43"/>
    <w:basedOn w:val="a"/>
    <w:rsid w:val="00CE13F5"/>
    <w:pPr>
      <w:spacing w:before="100" w:beforeAutospacing="1" w:after="100" w:afterAutospacing="1" w:line="240" w:lineRule="auto"/>
    </w:pPr>
    <w:rPr>
      <w:rFonts w:ascii="Calibri" w:eastAsia="Times New Roman" w:hAnsi="Calibri" w:cs="Calibri"/>
      <w:color w:val="FF0000"/>
      <w:kern w:val="0"/>
      <w:lang w:eastAsia="el-GR"/>
      <w14:ligatures w14:val="none"/>
    </w:rPr>
  </w:style>
  <w:style w:type="paragraph" w:customStyle="1" w:styleId="xl216">
    <w:name w:val="xl216"/>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217">
    <w:name w:val="xl217"/>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218">
    <w:name w:val="xl218"/>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219">
    <w:name w:val="xl219"/>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221">
    <w:name w:val="xl221"/>
    <w:basedOn w:val="a"/>
    <w:rsid w:val="00CE13F5"/>
    <w:pPr>
      <w:pBdr>
        <w:top w:val="single" w:sz="8" w:space="0" w:color="000000"/>
        <w:left w:val="single" w:sz="8"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2">
    <w:name w:val="xl222"/>
    <w:basedOn w:val="a"/>
    <w:rsid w:val="00CE13F5"/>
    <w:pPr>
      <w:pBdr>
        <w:top w:val="single" w:sz="8" w:space="0" w:color="000000"/>
        <w:left w:val="single" w:sz="4" w:space="0" w:color="000000"/>
        <w:bottom w:val="single" w:sz="4" w:space="0" w:color="000000"/>
        <w:right w:val="single" w:sz="4"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4">
    <w:name w:val="xl224"/>
    <w:basedOn w:val="a"/>
    <w:rsid w:val="00CE13F5"/>
    <w:pPr>
      <w:pBdr>
        <w:top w:val="single" w:sz="8" w:space="0" w:color="000000"/>
        <w:left w:val="single" w:sz="4" w:space="0" w:color="000000"/>
        <w:bottom w:val="single" w:sz="4" w:space="0" w:color="000000"/>
        <w:right w:val="single" w:sz="8"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6">
    <w:name w:val="xl226"/>
    <w:basedOn w:val="a"/>
    <w:rsid w:val="00CE13F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227">
    <w:name w:val="xl227"/>
    <w:basedOn w:val="a"/>
    <w:rsid w:val="00CE13F5"/>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228">
    <w:name w:val="xl228"/>
    <w:basedOn w:val="a"/>
    <w:rsid w:val="00CE13F5"/>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el-GR"/>
      <w14:ligatures w14:val="none"/>
    </w:rPr>
  </w:style>
  <w:style w:type="paragraph" w:customStyle="1" w:styleId="xl318">
    <w:name w:val="xl318"/>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323">
    <w:name w:val="xl323"/>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324">
    <w:name w:val="xl324"/>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Calibri" w:eastAsia="Times New Roman" w:hAnsi="Calibri" w:cs="Calibri"/>
      <w:color w:val="000000"/>
      <w:kern w:val="0"/>
      <w:sz w:val="24"/>
      <w:szCs w:val="24"/>
      <w:lang w:eastAsia="el-GR"/>
      <w14:ligatures w14:val="none"/>
    </w:rPr>
  </w:style>
  <w:style w:type="paragraph" w:customStyle="1" w:styleId="xl327">
    <w:name w:val="xl327"/>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color w:val="000000"/>
      <w:kern w:val="0"/>
      <w:sz w:val="20"/>
      <w:szCs w:val="20"/>
      <w:lang w:eastAsia="el-GR"/>
      <w14:ligatures w14:val="none"/>
    </w:rPr>
  </w:style>
  <w:style w:type="paragraph" w:customStyle="1" w:styleId="xl328">
    <w:name w:val="xl328"/>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Calibri"/>
      <w:kern w:val="0"/>
      <w:sz w:val="24"/>
      <w:szCs w:val="24"/>
      <w:lang w:eastAsia="el-GR"/>
      <w14:ligatures w14:val="none"/>
    </w:rPr>
  </w:style>
  <w:style w:type="paragraph" w:customStyle="1" w:styleId="xl402">
    <w:name w:val="xl402"/>
    <w:basedOn w:val="a"/>
    <w:rsid w:val="00CE13F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3">
    <w:name w:val="xl403"/>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4">
    <w:name w:val="xl404"/>
    <w:basedOn w:val="a"/>
    <w:rsid w:val="00CE13F5"/>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5">
    <w:name w:val="xl405"/>
    <w:basedOn w:val="a"/>
    <w:rsid w:val="00CE13F5"/>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Calibri" w:eastAsia="Times New Roman" w:hAnsi="Calibri" w:cs="Calibri"/>
      <w:b/>
      <w:bCs/>
      <w:kern w:val="0"/>
      <w:sz w:val="24"/>
      <w:szCs w:val="24"/>
      <w:lang w:eastAsia="el-GR"/>
      <w14:ligatures w14:val="none"/>
    </w:rPr>
  </w:style>
  <w:style w:type="paragraph" w:customStyle="1" w:styleId="xl406">
    <w:name w:val="xl406"/>
    <w:basedOn w:val="a"/>
    <w:rsid w:val="00CE13F5"/>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kern w:val="0"/>
      <w:sz w:val="24"/>
      <w:szCs w:val="24"/>
      <w:lang w:eastAsia="el-GR"/>
      <w14:ligatures w14:val="none"/>
    </w:rPr>
  </w:style>
  <w:style w:type="paragraph" w:customStyle="1" w:styleId="xl409">
    <w:name w:val="xl409"/>
    <w:basedOn w:val="a"/>
    <w:rsid w:val="00CE13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kern w:val="0"/>
      <w:sz w:val="24"/>
      <w:szCs w:val="24"/>
      <w:lang w:eastAsia="el-GR"/>
      <w14:ligatures w14:val="none"/>
    </w:rPr>
  </w:style>
  <w:style w:type="character" w:customStyle="1" w:styleId="font421">
    <w:name w:val="font421"/>
    <w:basedOn w:val="a0"/>
    <w:rsid w:val="00CE13F5"/>
    <w:rPr>
      <w:rFonts w:ascii="Calibri" w:hAnsi="Calibri" w:cs="Calibri" w:hint="default"/>
      <w:b w:val="0"/>
      <w:bCs w:val="0"/>
      <w:i w:val="0"/>
      <w:iCs w:val="0"/>
      <w:strike w:val="0"/>
      <w:dstrike w:val="0"/>
      <w:color w:val="000000"/>
      <w:sz w:val="22"/>
      <w:szCs w:val="22"/>
      <w:u w:val="none"/>
      <w:effect w:val="none"/>
    </w:rPr>
  </w:style>
  <w:style w:type="character" w:customStyle="1" w:styleId="font431">
    <w:name w:val="font431"/>
    <w:basedOn w:val="a0"/>
    <w:rsid w:val="00CE13F5"/>
    <w:rPr>
      <w:rFonts w:ascii="Calibri" w:hAnsi="Calibri" w:cs="Calibri" w:hint="default"/>
      <w:b w:val="0"/>
      <w:bCs w:val="0"/>
      <w:i w:val="0"/>
      <w:iCs w:val="0"/>
      <w:strike w:val="0"/>
      <w:dstrike w:val="0"/>
      <w:color w:val="FF0000"/>
      <w:sz w:val="22"/>
      <w:szCs w:val="22"/>
      <w:u w:val="none"/>
      <w:effect w:val="none"/>
    </w:rPr>
  </w:style>
  <w:style w:type="paragraph" w:styleId="Web">
    <w:name w:val="Normal (Web)"/>
    <w:basedOn w:val="a"/>
    <w:uiPriority w:val="99"/>
    <w:semiHidden/>
    <w:unhideWhenUsed/>
    <w:rsid w:val="00CE13F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font5">
    <w:name w:val="font5"/>
    <w:basedOn w:val="a"/>
    <w:rsid w:val="00CE13F5"/>
    <w:pPr>
      <w:spacing w:before="100" w:beforeAutospacing="1" w:after="100" w:afterAutospacing="1" w:line="240" w:lineRule="auto"/>
    </w:pPr>
    <w:rPr>
      <w:rFonts w:ascii="Calibri" w:eastAsia="Times New Roman" w:hAnsi="Calibri" w:cs="Calibri"/>
      <w:color w:val="FF0000"/>
      <w:kern w:val="0"/>
      <w:sz w:val="16"/>
      <w:szCs w:val="16"/>
      <w:lang w:eastAsia="el-GR"/>
      <w14:ligatures w14:val="none"/>
    </w:rPr>
  </w:style>
  <w:style w:type="paragraph" w:customStyle="1" w:styleId="xl63">
    <w:name w:val="xl63"/>
    <w:basedOn w:val="a"/>
    <w:rsid w:val="00CE13F5"/>
    <w:pPr>
      <w:pBdr>
        <w:top w:val="single" w:sz="8" w:space="0" w:color="000000"/>
        <w:left w:val="single" w:sz="8" w:space="0" w:color="000000"/>
        <w:bottom w:val="single" w:sz="8" w:space="0" w:color="000000"/>
        <w:right w:val="single" w:sz="8"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color w:val="000000"/>
      <w:kern w:val="0"/>
      <w:sz w:val="16"/>
      <w:szCs w:val="16"/>
      <w:lang w:eastAsia="el-GR"/>
      <w14:ligatures w14:val="none"/>
    </w:rPr>
  </w:style>
  <w:style w:type="paragraph" w:customStyle="1" w:styleId="xl64">
    <w:name w:val="xl64"/>
    <w:basedOn w:val="a"/>
    <w:rsid w:val="00CE13F5"/>
    <w:pPr>
      <w:pBdr>
        <w:top w:val="single" w:sz="8" w:space="0" w:color="000000"/>
        <w:bottom w:val="single" w:sz="8" w:space="0" w:color="000000"/>
        <w:right w:val="single" w:sz="8" w:space="0" w:color="000000"/>
      </w:pBdr>
      <w:shd w:val="clear" w:color="000000" w:fill="B4C6E7"/>
      <w:spacing w:before="100" w:beforeAutospacing="1" w:after="100" w:afterAutospacing="1" w:line="240" w:lineRule="auto"/>
      <w:jc w:val="center"/>
      <w:textAlignment w:val="center"/>
    </w:pPr>
    <w:rPr>
      <w:rFonts w:ascii="Calibri" w:eastAsia="Times New Roman" w:hAnsi="Calibri" w:cs="Calibri"/>
      <w:b/>
      <w:bCs/>
      <w:color w:val="000000"/>
      <w:kern w:val="0"/>
      <w:sz w:val="16"/>
      <w:szCs w:val="16"/>
      <w:lang w:eastAsia="el-GR"/>
      <w14:ligatures w14:val="none"/>
    </w:rPr>
  </w:style>
  <w:style w:type="paragraph" w:customStyle="1" w:styleId="BVIfnrCarCarCarCarCharCharCharChar">
    <w:name w:val="BVI fnr Car Car Car Car Char Char Char Char"/>
    <w:basedOn w:val="a"/>
    <w:link w:val="af4"/>
    <w:uiPriority w:val="99"/>
    <w:rsid w:val="00CE13F5"/>
    <w:pPr>
      <w:spacing w:line="240" w:lineRule="exact"/>
    </w:pPr>
    <w:rPr>
      <w:vertAlign w:val="superscript"/>
    </w:rPr>
  </w:style>
  <w:style w:type="table" w:styleId="6-1">
    <w:name w:val="List Table 6 Colorful Accent 1"/>
    <w:basedOn w:val="a1"/>
    <w:uiPriority w:val="51"/>
    <w:rsid w:val="00CE13F5"/>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1">
    <w:name w:val="Grid Table 4 Accent 1"/>
    <w:basedOn w:val="a1"/>
    <w:uiPriority w:val="49"/>
    <w:rsid w:val="00CE1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fb">
    <w:name w:val="Grid Table 1 Light"/>
    <w:basedOn w:val="a1"/>
    <w:uiPriority w:val="46"/>
    <w:rsid w:val="00CE13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CE13F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8DFD2.ED0BCF50" TargetMode="External"/><Relationship Id="rId1" Type="http://schemas.openxmlformats.org/officeDocument/2006/relationships/image" Target="media/image1.jpeg"/><Relationship Id="rId4" Type="http://schemas.openxmlformats.org/officeDocument/2006/relationships/image" Target="cid:image006.jpg@01D90981.AE158F6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2445</Words>
  <Characters>13209</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Pentelis</dc:creator>
  <cp:keywords/>
  <dc:description/>
  <cp:lastModifiedBy>Dimos Pentelis</cp:lastModifiedBy>
  <cp:revision>3</cp:revision>
  <dcterms:created xsi:type="dcterms:W3CDTF">2025-04-11T05:24:00Z</dcterms:created>
  <dcterms:modified xsi:type="dcterms:W3CDTF">2025-04-11T05:25:00Z</dcterms:modified>
</cp:coreProperties>
</file>