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87A0D" w14:textId="77777777" w:rsidR="00CE13F5" w:rsidRPr="00CE13F5" w:rsidRDefault="00CE13F5" w:rsidP="00CE13F5">
      <w:pPr>
        <w:keepNext/>
        <w:pBdr>
          <w:bottom w:val="single" w:sz="8" w:space="1" w:color="000080"/>
        </w:pBdr>
        <w:tabs>
          <w:tab w:val="left" w:pos="0"/>
        </w:tabs>
        <w:suppressAutoHyphens/>
        <w:spacing w:before="57" w:after="57" w:line="240" w:lineRule="auto"/>
        <w:jc w:val="both"/>
        <w:outlineLvl w:val="1"/>
        <w:rPr>
          <w:rFonts w:ascii="Arial" w:eastAsia="Times New Roman" w:hAnsi="Arial" w:cs="Arial"/>
          <w:b/>
          <w:color w:val="002060"/>
          <w:kern w:val="0"/>
          <w:sz w:val="24"/>
          <w:lang w:eastAsia="ar-SA"/>
          <w14:ligatures w14:val="none"/>
        </w:rPr>
      </w:pPr>
      <w:bookmarkStart w:id="0" w:name="_Toc170331836"/>
      <w:r w:rsidRPr="00CE13F5">
        <w:rPr>
          <w:rFonts w:ascii="Arial" w:eastAsia="Times New Roman" w:hAnsi="Arial" w:cs="Arial"/>
          <w:b/>
          <w:color w:val="002060"/>
          <w:kern w:val="0"/>
          <w:sz w:val="24"/>
          <w:lang w:eastAsia="ar-SA"/>
          <w14:ligatures w14:val="none"/>
        </w:rPr>
        <w:t>ΠΑΡΑΡΤΗΜΑ ΙV – Υπόδειγμα Οικονομικής Προσφοράς</w:t>
      </w:r>
      <w:bookmarkEnd w:id="0"/>
      <w:r w:rsidRPr="00CE13F5">
        <w:rPr>
          <w:rFonts w:ascii="Arial" w:eastAsia="Times New Roman" w:hAnsi="Arial" w:cs="Arial"/>
          <w:b/>
          <w:color w:val="002060"/>
          <w:kern w:val="0"/>
          <w:sz w:val="24"/>
          <w:lang w:eastAsia="ar-SA"/>
          <w14:ligatures w14:val="none"/>
        </w:rPr>
        <w:t xml:space="preserve"> </w:t>
      </w:r>
    </w:p>
    <w:p w14:paraId="12FF2D8D" w14:textId="77777777" w:rsidR="00CE13F5" w:rsidRPr="00CE13F5" w:rsidRDefault="00CE13F5" w:rsidP="00CE13F5">
      <w:pPr>
        <w:suppressAutoHyphens/>
        <w:spacing w:before="57" w:after="57" w:line="240" w:lineRule="auto"/>
        <w:jc w:val="both"/>
        <w:rPr>
          <w:rFonts w:ascii="Calibri" w:eastAsia="Times New Roman" w:hAnsi="Calibri" w:cs="Calibri"/>
          <w:kern w:val="0"/>
          <w:szCs w:val="24"/>
          <w:lang w:eastAsia="ar-SA"/>
          <w14:ligatures w14:val="none"/>
        </w:rPr>
      </w:pPr>
    </w:p>
    <w:p w14:paraId="6283321E" w14:textId="77777777" w:rsidR="00CE13F5" w:rsidRPr="00CE13F5" w:rsidRDefault="00CE13F5" w:rsidP="00CE13F5">
      <w:pPr>
        <w:suppressAutoHyphens/>
        <w:spacing w:before="57" w:after="57" w:line="240" w:lineRule="auto"/>
        <w:jc w:val="both"/>
        <w:rPr>
          <w:rFonts w:ascii="Calibri" w:eastAsia="Times New Roman" w:hAnsi="Calibri" w:cs="Calibri"/>
          <w:kern w:val="0"/>
          <w:szCs w:val="24"/>
          <w:lang w:eastAsia="ar-SA"/>
          <w14:ligatures w14:val="none"/>
        </w:rPr>
      </w:pPr>
      <w:r w:rsidRPr="00CE13F5">
        <w:rPr>
          <w:rFonts w:ascii="Calibri" w:eastAsia="Times New Roman" w:hAnsi="Calibri" w:cs="Calibri"/>
          <w:b/>
          <w:bCs/>
          <w:kern w:val="0"/>
          <w:szCs w:val="24"/>
          <w:lang w:eastAsia="ar-SA"/>
          <w14:ligatures w14:val="none"/>
        </w:rPr>
        <w:t>ΤΜΗΜΑ 1  : «ΔΡΑΣΕΙΣ ΨΗΦΙΑΚΟΥ ΜΕΤΑΣΧΗΜΑΤΙΣΜΟΥ ΠΛΗΝ ΟΙΚΟΝΟΜΙΚΗΣ ΔΙΑΧΕΙΡΙΣΗΣ»</w:t>
      </w:r>
    </w:p>
    <w:p w14:paraId="5E269611" w14:textId="77777777" w:rsidR="00CE13F5" w:rsidRPr="00CE13F5" w:rsidRDefault="00CE13F5" w:rsidP="00CE13F5">
      <w:pPr>
        <w:tabs>
          <w:tab w:val="left" w:pos="8820"/>
        </w:tabs>
        <w:suppressAutoHyphens/>
        <w:spacing w:before="240" w:after="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b/>
          <w:kern w:val="0"/>
          <w:szCs w:val="24"/>
          <w:lang w:eastAsia="zh-CN"/>
          <w14:ligatures w14:val="none"/>
        </w:rPr>
        <w:t>ΣΤΟΙΧΕΙΑ ΠΡΟΣΦΕΡΟΝΤΟΣ</w:t>
      </w:r>
      <w:r w:rsidRPr="00CE13F5">
        <w:rPr>
          <w:rFonts w:ascii="Calibri" w:eastAsia="Times New Roman" w:hAnsi="Calibri" w:cs="Calibri"/>
          <w:kern w:val="0"/>
          <w:szCs w:val="24"/>
          <w:lang w:eastAsia="zh-CN"/>
          <w14:ligatures w14:val="none"/>
        </w:rPr>
        <w:t xml:space="preserve"> </w:t>
      </w:r>
    </w:p>
    <w:p w14:paraId="0957FCF8" w14:textId="77777777" w:rsidR="00CE13F5" w:rsidRPr="00CE13F5" w:rsidRDefault="00CE13F5" w:rsidP="00CE13F5">
      <w:pPr>
        <w:suppressAutoHyphens/>
        <w:spacing w:after="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kern w:val="0"/>
          <w:szCs w:val="24"/>
          <w:lang w:eastAsia="zh-CN"/>
          <w14:ligatures w14:val="none"/>
        </w:rPr>
        <w:t xml:space="preserve">Ημερομηνία: </w:t>
      </w:r>
    </w:p>
    <w:p w14:paraId="0F907410" w14:textId="77777777" w:rsidR="00CE13F5" w:rsidRPr="00CE13F5" w:rsidRDefault="00CE13F5" w:rsidP="00CE13F5">
      <w:pPr>
        <w:suppressAutoHyphens/>
        <w:spacing w:after="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kern w:val="0"/>
          <w:szCs w:val="24"/>
          <w:lang w:eastAsia="zh-CN"/>
          <w14:ligatures w14:val="none"/>
        </w:rPr>
        <w:t xml:space="preserve">Επωνυμία: </w:t>
      </w:r>
    </w:p>
    <w:p w14:paraId="33C1459B" w14:textId="77777777" w:rsidR="00CE13F5" w:rsidRPr="00CE13F5" w:rsidRDefault="00CE13F5" w:rsidP="00CE13F5">
      <w:pPr>
        <w:suppressAutoHyphens/>
        <w:spacing w:after="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kern w:val="0"/>
          <w:szCs w:val="24"/>
          <w:lang w:eastAsia="zh-CN"/>
          <w14:ligatures w14:val="none"/>
        </w:rPr>
        <w:t xml:space="preserve">Διεύθυνση: </w:t>
      </w:r>
    </w:p>
    <w:p w14:paraId="18982334" w14:textId="77777777" w:rsidR="00CE13F5" w:rsidRPr="00CE13F5" w:rsidRDefault="00CE13F5" w:rsidP="00CE13F5">
      <w:pPr>
        <w:suppressAutoHyphens/>
        <w:spacing w:after="0" w:line="240" w:lineRule="auto"/>
        <w:jc w:val="both"/>
        <w:rPr>
          <w:rFonts w:ascii="Calibri" w:eastAsia="Times New Roman" w:hAnsi="Calibri" w:cs="Calibri"/>
          <w:kern w:val="0"/>
          <w:szCs w:val="24"/>
          <w:lang w:eastAsia="zh-CN"/>
          <w14:ligatures w14:val="none"/>
        </w:rPr>
      </w:pPr>
      <w:proofErr w:type="spellStart"/>
      <w:r w:rsidRPr="00CE13F5">
        <w:rPr>
          <w:rFonts w:ascii="Calibri" w:eastAsia="Times New Roman" w:hAnsi="Calibri" w:cs="Calibri"/>
          <w:kern w:val="0"/>
          <w:szCs w:val="24"/>
          <w:lang w:eastAsia="zh-CN"/>
          <w14:ligatures w14:val="none"/>
        </w:rPr>
        <w:t>Τηλ</w:t>
      </w:r>
      <w:proofErr w:type="spellEnd"/>
      <w:r w:rsidRPr="00CE13F5">
        <w:rPr>
          <w:rFonts w:ascii="Calibri" w:eastAsia="Times New Roman" w:hAnsi="Calibri" w:cs="Calibri"/>
          <w:kern w:val="0"/>
          <w:szCs w:val="24"/>
          <w:lang w:eastAsia="zh-CN"/>
          <w14:ligatures w14:val="none"/>
        </w:rPr>
        <w:t xml:space="preserve">: </w:t>
      </w:r>
    </w:p>
    <w:p w14:paraId="1F8B37D7" w14:textId="77777777" w:rsidR="00CE13F5" w:rsidRPr="00CE13F5" w:rsidRDefault="00CE13F5" w:rsidP="00CE13F5">
      <w:pPr>
        <w:suppressAutoHyphens/>
        <w:spacing w:after="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kern w:val="0"/>
          <w:szCs w:val="24"/>
          <w:lang w:val="en-GB" w:eastAsia="zh-CN"/>
          <w14:ligatures w14:val="none"/>
        </w:rPr>
        <w:t>Fax</w:t>
      </w:r>
      <w:r w:rsidRPr="00CE13F5">
        <w:rPr>
          <w:rFonts w:ascii="Calibri" w:eastAsia="Times New Roman" w:hAnsi="Calibri" w:cs="Calibri"/>
          <w:kern w:val="0"/>
          <w:szCs w:val="24"/>
          <w:lang w:eastAsia="zh-CN"/>
          <w14:ligatures w14:val="none"/>
        </w:rPr>
        <w:t>:</w:t>
      </w:r>
    </w:p>
    <w:p w14:paraId="3AEA048E" w14:textId="77777777" w:rsidR="00CE13F5" w:rsidRPr="00CE13F5" w:rsidRDefault="00CE13F5" w:rsidP="00CE13F5">
      <w:pPr>
        <w:suppressAutoHyphens/>
        <w:spacing w:after="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kern w:val="0"/>
          <w:szCs w:val="24"/>
          <w:lang w:val="en-GB" w:eastAsia="zh-CN"/>
          <w14:ligatures w14:val="none"/>
        </w:rPr>
        <w:t>email</w:t>
      </w:r>
      <w:r w:rsidRPr="00CE13F5">
        <w:rPr>
          <w:rFonts w:ascii="Calibri" w:eastAsia="Times New Roman" w:hAnsi="Calibri" w:cs="Calibri"/>
          <w:kern w:val="0"/>
          <w:szCs w:val="24"/>
          <w:lang w:eastAsia="zh-CN"/>
          <w14:ligatures w14:val="none"/>
        </w:rPr>
        <w:t xml:space="preserve">: </w:t>
      </w:r>
    </w:p>
    <w:p w14:paraId="3EBD8012" w14:textId="77777777" w:rsidR="00CE13F5" w:rsidRPr="00CE13F5" w:rsidRDefault="00CE13F5" w:rsidP="00CE13F5">
      <w:pPr>
        <w:suppressAutoHyphens/>
        <w:spacing w:after="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kern w:val="0"/>
          <w:szCs w:val="24"/>
          <w:lang w:eastAsia="zh-CN"/>
          <w14:ligatures w14:val="none"/>
        </w:rPr>
        <w:t>ΠΡΟΣ : ΔΗΜΟ ΠΕΝΤΕΛΗΣ</w:t>
      </w:r>
    </w:p>
    <w:p w14:paraId="06E70D22" w14:textId="77777777" w:rsidR="00CE13F5" w:rsidRPr="00CE13F5" w:rsidRDefault="00CE13F5" w:rsidP="00CE13F5">
      <w:pPr>
        <w:suppressAutoHyphens/>
        <w:spacing w:after="120" w:line="240" w:lineRule="auto"/>
        <w:jc w:val="both"/>
        <w:rPr>
          <w:rFonts w:ascii="Calibri" w:eastAsia="Times New Roman" w:hAnsi="Calibri" w:cs="Calibri"/>
          <w:kern w:val="0"/>
          <w:szCs w:val="24"/>
          <w:lang w:eastAsia="zh-CN"/>
          <w14:ligatures w14:val="none"/>
        </w:rPr>
      </w:pPr>
      <w:proofErr w:type="spellStart"/>
      <w:r w:rsidRPr="00CE13F5">
        <w:rPr>
          <w:rFonts w:ascii="Calibri" w:eastAsia="Times New Roman" w:hAnsi="Calibri" w:cs="Calibri"/>
          <w:kern w:val="0"/>
          <w:szCs w:val="24"/>
          <w:lang w:eastAsia="zh-CN"/>
          <w14:ligatures w14:val="none"/>
        </w:rPr>
        <w:t>Ταχ</w:t>
      </w:r>
      <w:proofErr w:type="spellEnd"/>
      <w:r w:rsidRPr="00CE13F5">
        <w:rPr>
          <w:rFonts w:ascii="Calibri" w:eastAsia="Times New Roman" w:hAnsi="Calibri" w:cs="Calibri"/>
          <w:kern w:val="0"/>
          <w:szCs w:val="24"/>
          <w:lang w:eastAsia="zh-CN"/>
          <w14:ligatures w14:val="none"/>
        </w:rPr>
        <w:t>. Δ/</w:t>
      </w:r>
      <w:proofErr w:type="spellStart"/>
      <w:r w:rsidRPr="00CE13F5">
        <w:rPr>
          <w:rFonts w:ascii="Calibri" w:eastAsia="Times New Roman" w:hAnsi="Calibri" w:cs="Calibri"/>
          <w:kern w:val="0"/>
          <w:szCs w:val="24"/>
          <w:lang w:eastAsia="zh-CN"/>
          <w14:ligatures w14:val="none"/>
        </w:rPr>
        <w:t>νση</w:t>
      </w:r>
      <w:proofErr w:type="spellEnd"/>
      <w:r w:rsidRPr="00CE13F5">
        <w:rPr>
          <w:rFonts w:ascii="Calibri" w:eastAsia="Times New Roman" w:hAnsi="Calibri" w:cs="Calibri"/>
          <w:kern w:val="0"/>
          <w:szCs w:val="24"/>
          <w:lang w:eastAsia="zh-CN"/>
          <w14:ligatures w14:val="none"/>
        </w:rPr>
        <w:t xml:space="preserve"> : </w:t>
      </w:r>
    </w:p>
    <w:p w14:paraId="607BC474" w14:textId="77777777" w:rsidR="00CE13F5" w:rsidRDefault="00CE13F5" w:rsidP="00CE13F5">
      <w:pPr>
        <w:suppressAutoHyphens/>
        <w:spacing w:after="120" w:line="240" w:lineRule="auto"/>
        <w:jc w:val="center"/>
        <w:rPr>
          <w:rFonts w:ascii="Calibri" w:eastAsia="Times New Roman" w:hAnsi="Calibri" w:cs="Calibri"/>
          <w:b/>
          <w:kern w:val="0"/>
          <w:szCs w:val="24"/>
          <w:lang w:eastAsia="zh-CN"/>
          <w14:ligatures w14:val="none"/>
        </w:rPr>
      </w:pPr>
    </w:p>
    <w:p w14:paraId="458004F1" w14:textId="7446F040" w:rsidR="00CE13F5" w:rsidRPr="00CE13F5" w:rsidRDefault="00CE13F5" w:rsidP="00CE13F5">
      <w:pPr>
        <w:suppressAutoHyphens/>
        <w:spacing w:after="120" w:line="240" w:lineRule="auto"/>
        <w:jc w:val="center"/>
        <w:rPr>
          <w:rFonts w:ascii="Calibri" w:eastAsia="Times New Roman" w:hAnsi="Calibri" w:cs="Calibri"/>
          <w:b/>
          <w:kern w:val="0"/>
          <w:szCs w:val="24"/>
          <w:lang w:eastAsia="zh-CN"/>
          <w14:ligatures w14:val="none"/>
        </w:rPr>
      </w:pPr>
      <w:r w:rsidRPr="00CE13F5">
        <w:rPr>
          <w:rFonts w:ascii="Calibri" w:eastAsia="Times New Roman" w:hAnsi="Calibri" w:cs="Calibri"/>
          <w:b/>
          <w:kern w:val="0"/>
          <w:szCs w:val="24"/>
          <w:lang w:eastAsia="zh-CN"/>
          <w14:ligatures w14:val="none"/>
        </w:rPr>
        <w:t>ΟΙΚΟΝΟΜΙΚΗ ΠΡΟΣΦΟΡΑ</w:t>
      </w:r>
    </w:p>
    <w:p w14:paraId="5B4A6385" w14:textId="77777777" w:rsidR="00CE13F5" w:rsidRPr="00CE13F5" w:rsidRDefault="00CE13F5" w:rsidP="00CE13F5">
      <w:pPr>
        <w:suppressAutoHyphens/>
        <w:spacing w:before="57" w:after="57" w:line="240" w:lineRule="auto"/>
        <w:jc w:val="both"/>
        <w:rPr>
          <w:rFonts w:ascii="Calibri" w:eastAsia="Times New Roman" w:hAnsi="Calibri" w:cs="Calibri"/>
          <w:kern w:val="0"/>
          <w:szCs w:val="24"/>
          <w:lang w:eastAsia="ar-SA"/>
          <w14:ligatures w14:val="none"/>
        </w:rPr>
      </w:pPr>
      <w:r w:rsidRPr="00CE13F5">
        <w:rPr>
          <w:rFonts w:ascii="Calibri" w:eastAsia="Times New Roman" w:hAnsi="Calibri" w:cs="Calibri"/>
          <w:bCs/>
          <w:kern w:val="0"/>
          <w:szCs w:val="24"/>
          <w:lang w:eastAsia="zh-CN"/>
          <w14:ligatures w14:val="none"/>
        </w:rPr>
        <w:t>Που αφορά στον Ανοικτό Διεθ</w:t>
      </w:r>
      <w:r w:rsidRPr="00CE13F5">
        <w:rPr>
          <w:rFonts w:ascii="Calibri" w:eastAsia="Times New Roman" w:hAnsi="Calibri" w:cs="Calibri"/>
          <w:bCs/>
          <w:kern w:val="0"/>
          <w:lang w:eastAsia="zh-CN"/>
          <w14:ligatures w14:val="none"/>
        </w:rPr>
        <w:t xml:space="preserve">νή διαγωνισμό με τίτλο </w:t>
      </w:r>
      <w:r w:rsidRPr="00CE13F5">
        <w:rPr>
          <w:rFonts w:ascii="Calibri" w:eastAsia="Times New Roman" w:hAnsi="Calibri" w:cs="Calibri"/>
          <w:b/>
          <w:bCs/>
          <w:kern w:val="0"/>
          <w:lang w:eastAsia="ar-SA"/>
          <w14:ligatures w14:val="none"/>
        </w:rPr>
        <w:t xml:space="preserve">«Δράσεις Ψηφιακού Μετασχηματισμού του Δήμου Πεντέλης» για το ΤΜΗΜΑ </w:t>
      </w:r>
      <w:r w:rsidRPr="00CE13F5">
        <w:rPr>
          <w:rFonts w:ascii="Calibri" w:eastAsia="Times New Roman" w:hAnsi="Calibri" w:cs="Calibri"/>
          <w:b/>
          <w:bCs/>
          <w:kern w:val="0"/>
          <w:szCs w:val="24"/>
          <w:lang w:eastAsia="ar-SA"/>
          <w14:ligatures w14:val="none"/>
        </w:rPr>
        <w:t xml:space="preserve">1  : «ΔΡΑΣΕΙΣ ΨΗΦΙΑΚΟΥ ΜΕΤΑΣΧΗΜΑΤΙΣΜΟΥ ΠΛΗΝ ΟΙΚΟΝΟΜΙΚΗΣ ΔΙΑΧΕΙΡΙΣΗΣ», </w:t>
      </w:r>
      <w:r w:rsidRPr="00CE13F5">
        <w:rPr>
          <w:rFonts w:ascii="Calibri" w:eastAsia="Times New Roman" w:hAnsi="Calibri" w:cs="Calibri"/>
          <w:bCs/>
          <w:kern w:val="0"/>
          <w:lang w:eastAsia="zh-CN"/>
          <w14:ligatures w14:val="none"/>
        </w:rPr>
        <w:t xml:space="preserve">Προϋπολογισθείσας δαπάνης </w:t>
      </w:r>
      <w:bookmarkStart w:id="1" w:name="_Hlk66268624"/>
      <w:r w:rsidRPr="00CE13F5">
        <w:rPr>
          <w:rFonts w:ascii="Calibri" w:eastAsia="Times New Roman" w:hAnsi="Calibri" w:cs="Calibri"/>
          <w:kern w:val="0"/>
          <w:szCs w:val="24"/>
          <w:lang w:eastAsia="ar-SA"/>
          <w14:ligatures w14:val="none"/>
        </w:rPr>
        <w:t xml:space="preserve">654.893,55 € πλέον ΦΠΑ. </w:t>
      </w:r>
    </w:p>
    <w:p w14:paraId="4FD8DA94" w14:textId="77777777" w:rsidR="00CE13F5" w:rsidRPr="00CE13F5" w:rsidRDefault="00CE13F5" w:rsidP="00CE13F5">
      <w:pPr>
        <w:suppressAutoHyphens/>
        <w:spacing w:before="57" w:after="57" w:line="240" w:lineRule="auto"/>
        <w:jc w:val="both"/>
        <w:rPr>
          <w:rFonts w:ascii="Calibri" w:eastAsia="Times New Roman" w:hAnsi="Calibri" w:cs="Calibri"/>
          <w:bCs/>
          <w:kern w:val="0"/>
          <w:szCs w:val="24"/>
          <w:lang w:eastAsia="zh-CN"/>
          <w14:ligatures w14:val="none"/>
        </w:rPr>
      </w:pPr>
      <w:r w:rsidRPr="00CE13F5">
        <w:rPr>
          <w:rFonts w:ascii="Calibri" w:eastAsia="Times New Roman" w:hAnsi="Calibri" w:cs="Calibri"/>
          <w:bCs/>
          <w:kern w:val="0"/>
          <w:lang w:eastAsia="zh-CN"/>
          <w14:ligatures w14:val="none"/>
        </w:rPr>
        <w:t>Αφού έλαβα γνώση των στοιχείων της μελέτης που αφορά</w:t>
      </w:r>
      <w:r w:rsidRPr="00CE13F5">
        <w:rPr>
          <w:rFonts w:ascii="Calibri" w:eastAsia="Times New Roman" w:hAnsi="Calibri" w:cs="Calibri"/>
          <w:bCs/>
          <w:kern w:val="0"/>
          <w:szCs w:val="24"/>
          <w:lang w:eastAsia="zh-CN"/>
          <w14:ligatures w14:val="none"/>
        </w:rPr>
        <w:t xml:space="preserve"> στην προμήθεια, την διακήρυξη αυτής με τα παραρτήματά της, καθώς και των συνθηκών εκτέλεσης της προμήθειας αυτής, υποβάλλω την παρούσα προσφορά και δηλώνω ότι αποδέχομαι πλήρως και χωρίς επιφύλαξη ταύτα και αναλαμβάνω την παροχή της προμήθειας με τις ακόλουθες τιμές και την συνολική τιμή επί του συνολικού προϋπολογισμού του ΤΜΗΜΑΤΟΣ 1 αυτής.</w:t>
      </w:r>
      <w:bookmarkEnd w:id="1"/>
    </w:p>
    <w:p w14:paraId="4D4643DF" w14:textId="77777777" w:rsidR="00CE13F5" w:rsidRPr="00CE13F5" w:rsidRDefault="00CE13F5" w:rsidP="00CE13F5">
      <w:pPr>
        <w:suppressAutoHyphens/>
        <w:spacing w:before="57" w:after="57" w:line="240" w:lineRule="auto"/>
        <w:jc w:val="both"/>
        <w:rPr>
          <w:rFonts w:ascii="Calibri" w:eastAsia="Times New Roman" w:hAnsi="Calibri" w:cs="Calibri"/>
          <w:bCs/>
          <w:kern w:val="0"/>
          <w:szCs w:val="24"/>
          <w:lang w:eastAsia="zh-CN"/>
          <w14:ligatures w14:val="none"/>
        </w:rPr>
      </w:pPr>
    </w:p>
    <w:p w14:paraId="1BA68F44" w14:textId="77777777" w:rsidR="00CE13F5" w:rsidRPr="00CE13F5" w:rsidRDefault="00CE13F5" w:rsidP="00CE13F5">
      <w:pPr>
        <w:suppressAutoHyphens/>
        <w:spacing w:before="57" w:after="57" w:line="240" w:lineRule="auto"/>
        <w:jc w:val="both"/>
        <w:rPr>
          <w:rFonts w:ascii="Calibri" w:eastAsia="Times New Roman" w:hAnsi="Calibri" w:cs="Calibri"/>
          <w:bCs/>
          <w:kern w:val="0"/>
          <w:szCs w:val="24"/>
          <w:lang w:eastAsia="zh-CN"/>
          <w14:ligatures w14:val="none"/>
        </w:rPr>
      </w:pPr>
    </w:p>
    <w:tbl>
      <w:tblPr>
        <w:tblW w:w="5288" w:type="pct"/>
        <w:tblInd w:w="-436" w:type="dxa"/>
        <w:tblLayout w:type="fixed"/>
        <w:tblLook w:val="04A0" w:firstRow="1" w:lastRow="0" w:firstColumn="1" w:lastColumn="0" w:noHBand="0" w:noVBand="1"/>
      </w:tblPr>
      <w:tblGrid>
        <w:gridCol w:w="907"/>
        <w:gridCol w:w="1842"/>
        <w:gridCol w:w="1925"/>
        <w:gridCol w:w="2839"/>
        <w:gridCol w:w="1132"/>
        <w:gridCol w:w="849"/>
        <w:gridCol w:w="711"/>
        <w:gridCol w:w="1277"/>
        <w:gridCol w:w="991"/>
        <w:gridCol w:w="994"/>
        <w:gridCol w:w="1274"/>
      </w:tblGrid>
      <w:tr w:rsidR="00CE13F5" w:rsidRPr="00CE13F5" w14:paraId="0C503209" w14:textId="77777777" w:rsidTr="00D321A5">
        <w:trPr>
          <w:trHeight w:val="624"/>
        </w:trPr>
        <w:tc>
          <w:tcPr>
            <w:tcW w:w="308" w:type="pct"/>
            <w:tcBorders>
              <w:top w:val="single" w:sz="8" w:space="0" w:color="000000"/>
              <w:left w:val="single" w:sz="8" w:space="0" w:color="000000"/>
              <w:bottom w:val="single" w:sz="8" w:space="0" w:color="000000"/>
              <w:right w:val="single" w:sz="8" w:space="0" w:color="000000"/>
            </w:tcBorders>
            <w:shd w:val="clear" w:color="000000" w:fill="B4C6E7"/>
            <w:vAlign w:val="center"/>
            <w:hideMark/>
          </w:tcPr>
          <w:p w14:paraId="5FD2E198" w14:textId="77777777" w:rsidR="00CE13F5" w:rsidRPr="00CE13F5" w:rsidRDefault="00CE13F5" w:rsidP="00CE13F5">
            <w:pPr>
              <w:spacing w:after="120" w:line="240" w:lineRule="auto"/>
              <w:jc w:val="center"/>
              <w:rPr>
                <w:rFonts w:ascii="Calibri" w:eastAsia="Times New Roman" w:hAnsi="Calibri" w:cs="Calibri"/>
                <w:b/>
                <w:bCs/>
                <w:color w:val="000000"/>
                <w:kern w:val="0"/>
                <w:sz w:val="16"/>
                <w:szCs w:val="16"/>
                <w:lang w:val="en-GB" w:eastAsia="el-GR"/>
                <w14:ligatures w14:val="none"/>
              </w:rPr>
            </w:pPr>
            <w:r w:rsidRPr="00CE13F5">
              <w:rPr>
                <w:rFonts w:ascii="Calibri" w:eastAsia="Times New Roman" w:hAnsi="Calibri" w:cs="Calibri"/>
                <w:b/>
                <w:bCs/>
                <w:color w:val="000000"/>
                <w:kern w:val="0"/>
                <w:sz w:val="16"/>
                <w:szCs w:val="16"/>
                <w:lang w:val="en-GB" w:eastAsia="el-GR"/>
                <w14:ligatures w14:val="none"/>
              </w:rPr>
              <w:t>ΑΡΙΘΜΟΣ ΦΑΣΗΣ</w:t>
            </w:r>
          </w:p>
        </w:tc>
        <w:tc>
          <w:tcPr>
            <w:tcW w:w="625" w:type="pct"/>
            <w:tcBorders>
              <w:top w:val="single" w:sz="8" w:space="0" w:color="000000"/>
              <w:left w:val="nil"/>
              <w:bottom w:val="single" w:sz="8" w:space="0" w:color="000000"/>
              <w:right w:val="single" w:sz="8" w:space="0" w:color="000000"/>
            </w:tcBorders>
            <w:shd w:val="clear" w:color="000000" w:fill="B4C6E7"/>
            <w:vAlign w:val="center"/>
            <w:hideMark/>
          </w:tcPr>
          <w:p w14:paraId="38255F68" w14:textId="77777777" w:rsidR="00CE13F5" w:rsidRPr="00CE13F5" w:rsidRDefault="00CE13F5" w:rsidP="00CE13F5">
            <w:pPr>
              <w:spacing w:after="120" w:line="240" w:lineRule="auto"/>
              <w:jc w:val="center"/>
              <w:rPr>
                <w:rFonts w:ascii="Calibri" w:eastAsia="Times New Roman" w:hAnsi="Calibri" w:cs="Calibri"/>
                <w:b/>
                <w:bCs/>
                <w:color w:val="000000"/>
                <w:kern w:val="0"/>
                <w:sz w:val="16"/>
                <w:szCs w:val="16"/>
                <w:lang w:val="en-GB" w:eastAsia="el-GR"/>
                <w14:ligatures w14:val="none"/>
              </w:rPr>
            </w:pPr>
            <w:r w:rsidRPr="00CE13F5">
              <w:rPr>
                <w:rFonts w:ascii="Calibri" w:eastAsia="Times New Roman" w:hAnsi="Calibri" w:cs="Calibri"/>
                <w:b/>
                <w:bCs/>
                <w:color w:val="000000"/>
                <w:kern w:val="0"/>
                <w:sz w:val="16"/>
                <w:szCs w:val="16"/>
                <w:lang w:val="en-GB" w:eastAsia="el-GR"/>
                <w14:ligatures w14:val="none"/>
              </w:rPr>
              <w:t>ΤΙΤΛΟΣ ΦΑΣΗΣ</w:t>
            </w:r>
          </w:p>
        </w:tc>
        <w:tc>
          <w:tcPr>
            <w:tcW w:w="653" w:type="pct"/>
            <w:tcBorders>
              <w:top w:val="single" w:sz="8" w:space="0" w:color="000000"/>
              <w:left w:val="nil"/>
              <w:bottom w:val="single" w:sz="8" w:space="0" w:color="000000"/>
              <w:right w:val="single" w:sz="8" w:space="0" w:color="000000"/>
            </w:tcBorders>
            <w:shd w:val="clear" w:color="000000" w:fill="B4C6E7"/>
            <w:vAlign w:val="center"/>
            <w:hideMark/>
          </w:tcPr>
          <w:p w14:paraId="0CC9F4CC" w14:textId="77777777" w:rsidR="00CE13F5" w:rsidRPr="00CE13F5" w:rsidRDefault="00CE13F5" w:rsidP="00CE13F5">
            <w:pPr>
              <w:spacing w:after="120" w:line="240" w:lineRule="auto"/>
              <w:jc w:val="center"/>
              <w:rPr>
                <w:rFonts w:ascii="Calibri" w:eastAsia="Times New Roman" w:hAnsi="Calibri" w:cs="Calibri"/>
                <w:b/>
                <w:bCs/>
                <w:color w:val="000000"/>
                <w:kern w:val="0"/>
                <w:sz w:val="16"/>
                <w:szCs w:val="16"/>
                <w:lang w:val="en-GB" w:eastAsia="el-GR"/>
                <w14:ligatures w14:val="none"/>
              </w:rPr>
            </w:pPr>
            <w:r w:rsidRPr="00CE13F5">
              <w:rPr>
                <w:rFonts w:ascii="Calibri" w:eastAsia="Times New Roman" w:hAnsi="Calibri" w:cs="Calibri"/>
                <w:b/>
                <w:bCs/>
                <w:color w:val="000000"/>
                <w:kern w:val="0"/>
                <w:sz w:val="16"/>
                <w:szCs w:val="16"/>
                <w:lang w:val="en-GB" w:eastAsia="el-GR"/>
                <w14:ligatures w14:val="none"/>
              </w:rPr>
              <w:t>ΔΡΑΣΗ</w:t>
            </w:r>
          </w:p>
        </w:tc>
        <w:tc>
          <w:tcPr>
            <w:tcW w:w="963" w:type="pct"/>
            <w:tcBorders>
              <w:top w:val="single" w:sz="8" w:space="0" w:color="000000"/>
              <w:left w:val="nil"/>
              <w:bottom w:val="single" w:sz="8" w:space="0" w:color="000000"/>
              <w:right w:val="single" w:sz="8" w:space="0" w:color="000000"/>
            </w:tcBorders>
            <w:shd w:val="clear" w:color="000000" w:fill="B4C6E7"/>
            <w:vAlign w:val="center"/>
            <w:hideMark/>
          </w:tcPr>
          <w:p w14:paraId="3AC0EBAF" w14:textId="77777777" w:rsidR="00CE13F5" w:rsidRPr="00CE13F5" w:rsidRDefault="00CE13F5" w:rsidP="00CE13F5">
            <w:pPr>
              <w:spacing w:after="120" w:line="240" w:lineRule="auto"/>
              <w:jc w:val="center"/>
              <w:rPr>
                <w:rFonts w:ascii="Calibri" w:eastAsia="Times New Roman" w:hAnsi="Calibri" w:cs="Calibri"/>
                <w:b/>
                <w:bCs/>
                <w:color w:val="000000"/>
                <w:kern w:val="0"/>
                <w:sz w:val="16"/>
                <w:szCs w:val="16"/>
                <w:lang w:val="en-GB" w:eastAsia="el-GR"/>
                <w14:ligatures w14:val="none"/>
              </w:rPr>
            </w:pPr>
            <w:r w:rsidRPr="00CE13F5">
              <w:rPr>
                <w:rFonts w:ascii="Calibri" w:eastAsia="Times New Roman" w:hAnsi="Calibri" w:cs="Calibri"/>
                <w:b/>
                <w:bCs/>
                <w:color w:val="000000"/>
                <w:kern w:val="0"/>
                <w:sz w:val="16"/>
                <w:szCs w:val="16"/>
                <w:lang w:val="en-GB" w:eastAsia="el-GR"/>
                <w14:ligatures w14:val="none"/>
              </w:rPr>
              <w:t>ΠΕΡΙΓΡΑΦΗ ΔΑΠΑΝΗΣ</w:t>
            </w:r>
          </w:p>
        </w:tc>
        <w:tc>
          <w:tcPr>
            <w:tcW w:w="384" w:type="pct"/>
            <w:tcBorders>
              <w:top w:val="single" w:sz="8" w:space="0" w:color="000000"/>
              <w:left w:val="nil"/>
              <w:bottom w:val="single" w:sz="8" w:space="0" w:color="000000"/>
              <w:right w:val="single" w:sz="8" w:space="0" w:color="000000"/>
            </w:tcBorders>
            <w:shd w:val="clear" w:color="000000" w:fill="B4C6E7"/>
            <w:vAlign w:val="center"/>
            <w:hideMark/>
          </w:tcPr>
          <w:p w14:paraId="161E6D8C" w14:textId="77777777" w:rsidR="00CE13F5" w:rsidRPr="00CE13F5" w:rsidRDefault="00CE13F5" w:rsidP="00CE13F5">
            <w:pPr>
              <w:spacing w:after="120" w:line="240" w:lineRule="auto"/>
              <w:jc w:val="center"/>
              <w:rPr>
                <w:rFonts w:ascii="Calibri" w:eastAsia="Times New Roman" w:hAnsi="Calibri" w:cs="Calibri"/>
                <w:b/>
                <w:bCs/>
                <w:color w:val="000000"/>
                <w:kern w:val="0"/>
                <w:sz w:val="16"/>
                <w:szCs w:val="16"/>
                <w:lang w:val="en-GB" w:eastAsia="el-GR"/>
                <w14:ligatures w14:val="none"/>
              </w:rPr>
            </w:pPr>
            <w:r w:rsidRPr="00CE13F5">
              <w:rPr>
                <w:rFonts w:ascii="Calibri" w:eastAsia="Times New Roman" w:hAnsi="Calibri" w:cs="Calibri"/>
                <w:b/>
                <w:bCs/>
                <w:color w:val="000000"/>
                <w:kern w:val="0"/>
                <w:sz w:val="16"/>
                <w:szCs w:val="16"/>
                <w:lang w:val="en-GB" w:eastAsia="el-GR"/>
                <w14:ligatures w14:val="none"/>
              </w:rPr>
              <w:t>ΚΑΤΗΓΟΡΙΑ ΔΑΠΑΝΗΣ</w:t>
            </w:r>
          </w:p>
        </w:tc>
        <w:tc>
          <w:tcPr>
            <w:tcW w:w="288" w:type="pct"/>
            <w:tcBorders>
              <w:top w:val="single" w:sz="8" w:space="0" w:color="000000"/>
              <w:left w:val="nil"/>
              <w:bottom w:val="single" w:sz="8" w:space="0" w:color="000000"/>
              <w:right w:val="single" w:sz="8" w:space="0" w:color="000000"/>
            </w:tcBorders>
            <w:shd w:val="clear" w:color="000000" w:fill="B4C6E7"/>
            <w:vAlign w:val="center"/>
            <w:hideMark/>
          </w:tcPr>
          <w:p w14:paraId="285D4696" w14:textId="77777777" w:rsidR="00CE13F5" w:rsidRPr="00CE13F5" w:rsidRDefault="00CE13F5" w:rsidP="00CE13F5">
            <w:pPr>
              <w:spacing w:after="120" w:line="240" w:lineRule="auto"/>
              <w:jc w:val="center"/>
              <w:rPr>
                <w:rFonts w:ascii="Calibri" w:eastAsia="Times New Roman" w:hAnsi="Calibri" w:cs="Calibri"/>
                <w:b/>
                <w:bCs/>
                <w:color w:val="000000"/>
                <w:kern w:val="0"/>
                <w:sz w:val="16"/>
                <w:szCs w:val="16"/>
                <w:lang w:val="en-GB" w:eastAsia="el-GR"/>
                <w14:ligatures w14:val="none"/>
              </w:rPr>
            </w:pPr>
            <w:r w:rsidRPr="00CE13F5">
              <w:rPr>
                <w:rFonts w:ascii="Calibri" w:eastAsia="Times New Roman" w:hAnsi="Calibri" w:cs="Calibri"/>
                <w:b/>
                <w:bCs/>
                <w:color w:val="000000"/>
                <w:kern w:val="0"/>
                <w:sz w:val="16"/>
                <w:szCs w:val="16"/>
                <w:lang w:val="en-GB" w:eastAsia="el-GR"/>
                <w14:ligatures w14:val="none"/>
              </w:rPr>
              <w:t>ΠΟΣΟΤΗΤΑ</w:t>
            </w:r>
          </w:p>
        </w:tc>
        <w:tc>
          <w:tcPr>
            <w:tcW w:w="241" w:type="pct"/>
            <w:tcBorders>
              <w:top w:val="single" w:sz="8" w:space="0" w:color="000000"/>
              <w:left w:val="nil"/>
              <w:bottom w:val="single" w:sz="8" w:space="0" w:color="000000"/>
              <w:right w:val="single" w:sz="8" w:space="0" w:color="000000"/>
            </w:tcBorders>
            <w:shd w:val="clear" w:color="000000" w:fill="B4C6E7"/>
            <w:vAlign w:val="center"/>
            <w:hideMark/>
          </w:tcPr>
          <w:p w14:paraId="1D69C136" w14:textId="77777777" w:rsidR="00CE13F5" w:rsidRPr="00CE13F5" w:rsidRDefault="00CE13F5" w:rsidP="00CE13F5">
            <w:pPr>
              <w:spacing w:after="120" w:line="240" w:lineRule="auto"/>
              <w:jc w:val="center"/>
              <w:rPr>
                <w:rFonts w:ascii="Calibri" w:eastAsia="Times New Roman" w:hAnsi="Calibri" w:cs="Calibri"/>
                <w:b/>
                <w:bCs/>
                <w:color w:val="000000"/>
                <w:kern w:val="0"/>
                <w:sz w:val="16"/>
                <w:szCs w:val="16"/>
                <w:lang w:val="en-GB" w:eastAsia="el-GR"/>
                <w14:ligatures w14:val="none"/>
              </w:rPr>
            </w:pPr>
            <w:r w:rsidRPr="00CE13F5">
              <w:rPr>
                <w:rFonts w:ascii="Calibri" w:eastAsia="Times New Roman" w:hAnsi="Calibri" w:cs="Calibri"/>
                <w:b/>
                <w:bCs/>
                <w:color w:val="000000"/>
                <w:kern w:val="0"/>
                <w:sz w:val="16"/>
                <w:szCs w:val="16"/>
                <w:lang w:val="en-GB" w:eastAsia="el-GR"/>
                <w14:ligatures w14:val="none"/>
              </w:rPr>
              <w:t>ΜΟΝΑΔΑ</w:t>
            </w:r>
          </w:p>
        </w:tc>
        <w:tc>
          <w:tcPr>
            <w:tcW w:w="433" w:type="pct"/>
            <w:tcBorders>
              <w:top w:val="single" w:sz="8" w:space="0" w:color="000000"/>
              <w:left w:val="nil"/>
              <w:bottom w:val="single" w:sz="8" w:space="0" w:color="000000"/>
              <w:right w:val="single" w:sz="8" w:space="0" w:color="000000"/>
            </w:tcBorders>
            <w:shd w:val="clear" w:color="000000" w:fill="B4C6E7"/>
            <w:vAlign w:val="center"/>
            <w:hideMark/>
          </w:tcPr>
          <w:p w14:paraId="7D25EA7D" w14:textId="77777777" w:rsidR="00CE13F5" w:rsidRPr="00CE13F5" w:rsidRDefault="00CE13F5" w:rsidP="00CE13F5">
            <w:pPr>
              <w:spacing w:after="120" w:line="240" w:lineRule="auto"/>
              <w:jc w:val="center"/>
              <w:rPr>
                <w:rFonts w:ascii="Calibri" w:eastAsia="Times New Roman" w:hAnsi="Calibri" w:cs="Calibri"/>
                <w:b/>
                <w:bCs/>
                <w:color w:val="000000"/>
                <w:kern w:val="0"/>
                <w:sz w:val="16"/>
                <w:szCs w:val="16"/>
                <w:lang w:val="en-GB" w:eastAsia="el-GR"/>
                <w14:ligatures w14:val="none"/>
              </w:rPr>
            </w:pPr>
            <w:r w:rsidRPr="00CE13F5">
              <w:rPr>
                <w:rFonts w:ascii="Calibri" w:eastAsia="Times New Roman" w:hAnsi="Calibri" w:cs="Calibri"/>
                <w:b/>
                <w:bCs/>
                <w:color w:val="000000"/>
                <w:kern w:val="0"/>
                <w:sz w:val="16"/>
                <w:szCs w:val="16"/>
                <w:lang w:val="en-GB" w:eastAsia="el-GR"/>
                <w14:ligatures w14:val="none"/>
              </w:rPr>
              <w:t>ΚΟΣΤΟΣ ΜΟΝΑΔΑΣ</w:t>
            </w:r>
          </w:p>
        </w:tc>
        <w:tc>
          <w:tcPr>
            <w:tcW w:w="336" w:type="pct"/>
            <w:tcBorders>
              <w:top w:val="single" w:sz="8" w:space="0" w:color="000000"/>
              <w:left w:val="nil"/>
              <w:bottom w:val="single" w:sz="8" w:space="0" w:color="000000"/>
              <w:right w:val="single" w:sz="8" w:space="0" w:color="000000"/>
            </w:tcBorders>
            <w:shd w:val="clear" w:color="000000" w:fill="B4C6E7"/>
            <w:vAlign w:val="center"/>
            <w:hideMark/>
          </w:tcPr>
          <w:p w14:paraId="32A1AE41" w14:textId="77777777" w:rsidR="00CE13F5" w:rsidRPr="00CE13F5" w:rsidRDefault="00CE13F5" w:rsidP="00CE13F5">
            <w:pPr>
              <w:spacing w:after="120" w:line="240" w:lineRule="auto"/>
              <w:jc w:val="center"/>
              <w:rPr>
                <w:rFonts w:ascii="Calibri" w:eastAsia="Times New Roman" w:hAnsi="Calibri" w:cs="Calibri"/>
                <w:b/>
                <w:bCs/>
                <w:color w:val="000000"/>
                <w:kern w:val="0"/>
                <w:sz w:val="16"/>
                <w:szCs w:val="16"/>
                <w:lang w:val="en-GB" w:eastAsia="el-GR"/>
                <w14:ligatures w14:val="none"/>
              </w:rPr>
            </w:pPr>
            <w:r w:rsidRPr="00CE13F5">
              <w:rPr>
                <w:rFonts w:ascii="Calibri" w:eastAsia="Times New Roman" w:hAnsi="Calibri" w:cs="Calibri"/>
                <w:b/>
                <w:bCs/>
                <w:color w:val="000000"/>
                <w:kern w:val="0"/>
                <w:sz w:val="16"/>
                <w:szCs w:val="16"/>
                <w:lang w:val="en-GB" w:eastAsia="el-GR"/>
                <w14:ligatures w14:val="none"/>
              </w:rPr>
              <w:t>ΣΥΝΟΛΙΚΟ ΚΟΣΤΟΣ (ΑΝΕΥ ΦΠΑ)</w:t>
            </w:r>
          </w:p>
        </w:tc>
        <w:tc>
          <w:tcPr>
            <w:tcW w:w="337" w:type="pct"/>
            <w:tcBorders>
              <w:top w:val="single" w:sz="8" w:space="0" w:color="000000"/>
              <w:left w:val="nil"/>
              <w:bottom w:val="single" w:sz="8" w:space="0" w:color="000000"/>
              <w:right w:val="single" w:sz="8" w:space="0" w:color="000000"/>
            </w:tcBorders>
            <w:shd w:val="clear" w:color="000000" w:fill="B4C6E7"/>
            <w:vAlign w:val="center"/>
            <w:hideMark/>
          </w:tcPr>
          <w:p w14:paraId="7FA6BC5D" w14:textId="77777777" w:rsidR="00CE13F5" w:rsidRPr="00CE13F5" w:rsidRDefault="00CE13F5" w:rsidP="00CE13F5">
            <w:pPr>
              <w:spacing w:after="120" w:line="240" w:lineRule="auto"/>
              <w:jc w:val="center"/>
              <w:rPr>
                <w:rFonts w:ascii="Calibri" w:eastAsia="Times New Roman" w:hAnsi="Calibri" w:cs="Calibri"/>
                <w:b/>
                <w:bCs/>
                <w:color w:val="000000"/>
                <w:kern w:val="0"/>
                <w:sz w:val="16"/>
                <w:szCs w:val="16"/>
                <w:lang w:val="en-GB" w:eastAsia="el-GR"/>
                <w14:ligatures w14:val="none"/>
              </w:rPr>
            </w:pPr>
            <w:r w:rsidRPr="00CE13F5">
              <w:rPr>
                <w:rFonts w:ascii="Calibri" w:eastAsia="Times New Roman" w:hAnsi="Calibri" w:cs="Calibri"/>
                <w:b/>
                <w:bCs/>
                <w:color w:val="000000"/>
                <w:kern w:val="0"/>
                <w:sz w:val="16"/>
                <w:szCs w:val="16"/>
                <w:lang w:val="en-GB" w:eastAsia="el-GR"/>
                <w14:ligatures w14:val="none"/>
              </w:rPr>
              <w:t>ΦΠΑ</w:t>
            </w:r>
          </w:p>
        </w:tc>
        <w:tc>
          <w:tcPr>
            <w:tcW w:w="432" w:type="pct"/>
            <w:tcBorders>
              <w:top w:val="single" w:sz="8" w:space="0" w:color="000000"/>
              <w:left w:val="nil"/>
              <w:bottom w:val="single" w:sz="8" w:space="0" w:color="000000"/>
              <w:right w:val="single" w:sz="8" w:space="0" w:color="000000"/>
            </w:tcBorders>
            <w:shd w:val="clear" w:color="000000" w:fill="B4C6E7"/>
            <w:vAlign w:val="center"/>
            <w:hideMark/>
          </w:tcPr>
          <w:p w14:paraId="3A954A4D" w14:textId="77777777" w:rsidR="00CE13F5" w:rsidRPr="00CE13F5" w:rsidRDefault="00CE13F5" w:rsidP="00CE13F5">
            <w:pPr>
              <w:spacing w:after="120" w:line="240" w:lineRule="auto"/>
              <w:jc w:val="center"/>
              <w:rPr>
                <w:rFonts w:ascii="Calibri" w:eastAsia="Times New Roman" w:hAnsi="Calibri" w:cs="Calibri"/>
                <w:b/>
                <w:bCs/>
                <w:color w:val="000000"/>
                <w:kern w:val="0"/>
                <w:sz w:val="16"/>
                <w:szCs w:val="16"/>
                <w:lang w:val="en-GB" w:eastAsia="el-GR"/>
                <w14:ligatures w14:val="none"/>
              </w:rPr>
            </w:pPr>
            <w:r w:rsidRPr="00CE13F5">
              <w:rPr>
                <w:rFonts w:ascii="Calibri" w:eastAsia="Times New Roman" w:hAnsi="Calibri" w:cs="Calibri"/>
                <w:b/>
                <w:bCs/>
                <w:color w:val="000000"/>
                <w:kern w:val="0"/>
                <w:sz w:val="16"/>
                <w:szCs w:val="16"/>
                <w:lang w:val="en-GB" w:eastAsia="el-GR"/>
                <w14:ligatures w14:val="none"/>
              </w:rPr>
              <w:t>ΣΥΝΟΛΙΚΟ ΚΟΣΤΟΣ (ΜΕ ΦΠΑ)</w:t>
            </w:r>
          </w:p>
        </w:tc>
      </w:tr>
      <w:tr w:rsidR="00CE13F5" w:rsidRPr="00CE13F5" w14:paraId="2ACB8677" w14:textId="77777777" w:rsidTr="00D321A5">
        <w:trPr>
          <w:trHeight w:val="828"/>
        </w:trPr>
        <w:tc>
          <w:tcPr>
            <w:tcW w:w="308" w:type="pct"/>
            <w:vMerge w:val="restart"/>
            <w:tcBorders>
              <w:top w:val="nil"/>
              <w:left w:val="single" w:sz="8" w:space="0" w:color="000000"/>
              <w:bottom w:val="single" w:sz="8" w:space="0" w:color="000000"/>
              <w:right w:val="single" w:sz="8" w:space="0" w:color="000000"/>
            </w:tcBorders>
            <w:shd w:val="clear" w:color="auto" w:fill="auto"/>
            <w:noWrap/>
            <w:vAlign w:val="center"/>
            <w:hideMark/>
          </w:tcPr>
          <w:p w14:paraId="7B9C306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w:t>
            </w:r>
          </w:p>
        </w:tc>
        <w:tc>
          <w:tcPr>
            <w:tcW w:w="62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1F8BA0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Προμήθεια και εγκατάσταση εξοπλισμού και λογισμικού συστημάτων</w:t>
            </w:r>
          </w:p>
        </w:tc>
        <w:tc>
          <w:tcPr>
            <w:tcW w:w="653" w:type="pct"/>
            <w:tcBorders>
              <w:top w:val="nil"/>
              <w:left w:val="nil"/>
              <w:bottom w:val="single" w:sz="8" w:space="0" w:color="000000"/>
              <w:right w:val="single" w:sz="8" w:space="0" w:color="000000"/>
            </w:tcBorders>
            <w:shd w:val="clear" w:color="auto" w:fill="auto"/>
            <w:vAlign w:val="center"/>
            <w:hideMark/>
          </w:tcPr>
          <w:p w14:paraId="2E066335"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 xml:space="preserve">1. </w:t>
            </w:r>
            <w:proofErr w:type="spellStart"/>
            <w:r w:rsidRPr="00CE13F5">
              <w:rPr>
                <w:rFonts w:ascii="Calibri" w:eastAsia="Times New Roman" w:hAnsi="Calibri" w:cs="Calibri"/>
                <w:color w:val="000000"/>
                <w:kern w:val="0"/>
                <w:sz w:val="16"/>
                <w:szCs w:val="16"/>
                <w:lang w:val="en-GB" w:eastAsia="el-GR"/>
                <w14:ligatures w14:val="none"/>
              </w:rPr>
              <w:t>Έξυ</w:t>
            </w:r>
            <w:proofErr w:type="spellEnd"/>
            <w:r w:rsidRPr="00CE13F5">
              <w:rPr>
                <w:rFonts w:ascii="Calibri" w:eastAsia="Times New Roman" w:hAnsi="Calibri" w:cs="Calibri"/>
                <w:color w:val="000000"/>
                <w:kern w:val="0"/>
                <w:sz w:val="16"/>
                <w:szCs w:val="16"/>
                <w:lang w:val="en-GB" w:eastAsia="el-GR"/>
                <w14:ligatures w14:val="none"/>
              </w:rPr>
              <w:t xml:space="preserve">πνο </w:t>
            </w:r>
            <w:proofErr w:type="spellStart"/>
            <w:r w:rsidRPr="00CE13F5">
              <w:rPr>
                <w:rFonts w:ascii="Calibri" w:eastAsia="Times New Roman" w:hAnsi="Calibri" w:cs="Calibri"/>
                <w:color w:val="000000"/>
                <w:kern w:val="0"/>
                <w:sz w:val="16"/>
                <w:szCs w:val="16"/>
                <w:lang w:val="en-GB" w:eastAsia="el-GR"/>
                <w14:ligatures w14:val="none"/>
              </w:rPr>
              <w:t>Σύστημ</w:t>
            </w:r>
            <w:proofErr w:type="spellEnd"/>
            <w:r w:rsidRPr="00CE13F5">
              <w:rPr>
                <w:rFonts w:ascii="Calibri" w:eastAsia="Times New Roman" w:hAnsi="Calibri" w:cs="Calibri"/>
                <w:color w:val="000000"/>
                <w:kern w:val="0"/>
                <w:sz w:val="16"/>
                <w:szCs w:val="16"/>
                <w:lang w:val="en-GB" w:eastAsia="el-GR"/>
                <w14:ligatures w14:val="none"/>
              </w:rPr>
              <w:t xml:space="preserve">α </w:t>
            </w:r>
            <w:proofErr w:type="spellStart"/>
            <w:r w:rsidRPr="00CE13F5">
              <w:rPr>
                <w:rFonts w:ascii="Calibri" w:eastAsia="Times New Roman" w:hAnsi="Calibri" w:cs="Calibri"/>
                <w:color w:val="000000"/>
                <w:kern w:val="0"/>
                <w:sz w:val="16"/>
                <w:szCs w:val="16"/>
                <w:lang w:val="en-GB" w:eastAsia="el-GR"/>
                <w14:ligatures w14:val="none"/>
              </w:rPr>
              <w:t>Ελεγχόμενης</w:t>
            </w:r>
            <w:proofErr w:type="spellEnd"/>
            <w:r w:rsidRPr="00CE13F5">
              <w:rPr>
                <w:rFonts w:ascii="Calibri" w:eastAsia="Times New Roman" w:hAnsi="Calibri" w:cs="Calibri"/>
                <w:color w:val="000000"/>
                <w:kern w:val="0"/>
                <w:sz w:val="16"/>
                <w:szCs w:val="16"/>
                <w:lang w:val="en-GB" w:eastAsia="el-GR"/>
                <w14:ligatures w14:val="none"/>
              </w:rPr>
              <w:t xml:space="preserve"> </w:t>
            </w:r>
            <w:proofErr w:type="spellStart"/>
            <w:r w:rsidRPr="00CE13F5">
              <w:rPr>
                <w:rFonts w:ascii="Calibri" w:eastAsia="Times New Roman" w:hAnsi="Calibri" w:cs="Calibri"/>
                <w:color w:val="000000"/>
                <w:kern w:val="0"/>
                <w:sz w:val="16"/>
                <w:szCs w:val="16"/>
                <w:lang w:val="en-GB" w:eastAsia="el-GR"/>
                <w14:ligatures w14:val="none"/>
              </w:rPr>
              <w:t>Στάθμευσης</w:t>
            </w:r>
            <w:proofErr w:type="spellEnd"/>
            <w:r w:rsidRPr="00CE13F5">
              <w:rPr>
                <w:rFonts w:ascii="Calibri" w:eastAsia="Times New Roman" w:hAnsi="Calibri" w:cs="Calibri"/>
                <w:color w:val="000000"/>
                <w:kern w:val="0"/>
                <w:sz w:val="16"/>
                <w:szCs w:val="16"/>
                <w:lang w:val="en-GB" w:eastAsia="el-GR"/>
                <w14:ligatures w14:val="none"/>
              </w:rPr>
              <w:t xml:space="preserve"> </w:t>
            </w:r>
          </w:p>
        </w:tc>
        <w:tc>
          <w:tcPr>
            <w:tcW w:w="963" w:type="pct"/>
            <w:tcBorders>
              <w:top w:val="nil"/>
              <w:left w:val="nil"/>
              <w:bottom w:val="single" w:sz="8" w:space="0" w:color="000000"/>
              <w:right w:val="single" w:sz="8" w:space="0" w:color="000000"/>
            </w:tcBorders>
            <w:shd w:val="clear" w:color="auto" w:fill="auto"/>
            <w:noWrap/>
            <w:vAlign w:val="center"/>
            <w:hideMark/>
          </w:tcPr>
          <w:p w14:paraId="4618C3F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Εγκ</w:t>
            </w:r>
            <w:proofErr w:type="spellEnd"/>
            <w:r w:rsidRPr="00CE13F5">
              <w:rPr>
                <w:rFonts w:ascii="Calibri" w:eastAsia="Times New Roman" w:hAnsi="Calibri" w:cs="Calibri"/>
                <w:color w:val="000000"/>
                <w:kern w:val="0"/>
                <w:sz w:val="16"/>
                <w:szCs w:val="16"/>
                <w:lang w:val="en-GB" w:eastAsia="el-GR"/>
                <w14:ligatures w14:val="none"/>
              </w:rPr>
              <w:t>ατάσταση α</w:t>
            </w:r>
            <w:proofErr w:type="spellStart"/>
            <w:r w:rsidRPr="00CE13F5">
              <w:rPr>
                <w:rFonts w:ascii="Calibri" w:eastAsia="Times New Roman" w:hAnsi="Calibri" w:cs="Calibri"/>
                <w:color w:val="000000"/>
                <w:kern w:val="0"/>
                <w:sz w:val="16"/>
                <w:szCs w:val="16"/>
                <w:lang w:val="en-GB" w:eastAsia="el-GR"/>
                <w14:ligatures w14:val="none"/>
              </w:rPr>
              <w:t>ισθητήρων</w:t>
            </w:r>
            <w:proofErr w:type="spellEnd"/>
            <w:r w:rsidRPr="00CE13F5">
              <w:rPr>
                <w:rFonts w:ascii="Calibri" w:eastAsia="Times New Roman" w:hAnsi="Calibri" w:cs="Calibri"/>
                <w:color w:val="000000"/>
                <w:kern w:val="0"/>
                <w:sz w:val="16"/>
                <w:szCs w:val="16"/>
                <w:lang w:val="en-GB" w:eastAsia="el-GR"/>
                <w14:ligatures w14:val="none"/>
              </w:rPr>
              <w:t xml:space="preserve"> </w:t>
            </w:r>
            <w:proofErr w:type="spellStart"/>
            <w:r w:rsidRPr="00CE13F5">
              <w:rPr>
                <w:rFonts w:ascii="Calibri" w:eastAsia="Times New Roman" w:hAnsi="Calibri" w:cs="Calibri"/>
                <w:color w:val="000000"/>
                <w:kern w:val="0"/>
                <w:sz w:val="16"/>
                <w:szCs w:val="16"/>
                <w:lang w:val="en-GB" w:eastAsia="el-GR"/>
                <w14:ligatures w14:val="none"/>
              </w:rPr>
              <w:t>στάθμευσης</w:t>
            </w:r>
            <w:proofErr w:type="spellEnd"/>
          </w:p>
        </w:tc>
        <w:tc>
          <w:tcPr>
            <w:tcW w:w="384" w:type="pct"/>
            <w:tcBorders>
              <w:top w:val="nil"/>
              <w:left w:val="nil"/>
              <w:bottom w:val="single" w:sz="8" w:space="0" w:color="000000"/>
              <w:right w:val="single" w:sz="8" w:space="0" w:color="000000"/>
            </w:tcBorders>
            <w:shd w:val="clear" w:color="auto" w:fill="auto"/>
            <w:vAlign w:val="center"/>
            <w:hideMark/>
          </w:tcPr>
          <w:p w14:paraId="3F22C12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335900F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0,9375</w:t>
            </w:r>
          </w:p>
        </w:tc>
        <w:tc>
          <w:tcPr>
            <w:tcW w:w="241" w:type="pct"/>
            <w:tcBorders>
              <w:top w:val="nil"/>
              <w:left w:val="nil"/>
              <w:bottom w:val="single" w:sz="8" w:space="0" w:color="000000"/>
              <w:right w:val="single" w:sz="8" w:space="0" w:color="000000"/>
            </w:tcBorders>
            <w:shd w:val="clear" w:color="auto" w:fill="auto"/>
            <w:noWrap/>
            <w:vAlign w:val="center"/>
            <w:hideMark/>
          </w:tcPr>
          <w:p w14:paraId="78879B2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0557748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071DCDE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1D70407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7665647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72B1EDF8" w14:textId="77777777" w:rsidTr="00D321A5">
        <w:trPr>
          <w:trHeight w:val="828"/>
        </w:trPr>
        <w:tc>
          <w:tcPr>
            <w:tcW w:w="308" w:type="pct"/>
            <w:vMerge/>
            <w:tcBorders>
              <w:top w:val="nil"/>
              <w:left w:val="single" w:sz="8" w:space="0" w:color="000000"/>
              <w:bottom w:val="single" w:sz="8" w:space="0" w:color="000000"/>
              <w:right w:val="single" w:sz="8" w:space="0" w:color="000000"/>
            </w:tcBorders>
            <w:vAlign w:val="center"/>
            <w:hideMark/>
          </w:tcPr>
          <w:p w14:paraId="5CF2524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574B5FD5"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01A859C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 xml:space="preserve">1. </w:t>
            </w:r>
            <w:proofErr w:type="spellStart"/>
            <w:r w:rsidRPr="00CE13F5">
              <w:rPr>
                <w:rFonts w:ascii="Calibri" w:eastAsia="Times New Roman" w:hAnsi="Calibri" w:cs="Calibri"/>
                <w:color w:val="000000"/>
                <w:kern w:val="0"/>
                <w:sz w:val="16"/>
                <w:szCs w:val="16"/>
                <w:lang w:val="en-GB" w:eastAsia="el-GR"/>
                <w14:ligatures w14:val="none"/>
              </w:rPr>
              <w:t>Έξυ</w:t>
            </w:r>
            <w:proofErr w:type="spellEnd"/>
            <w:r w:rsidRPr="00CE13F5">
              <w:rPr>
                <w:rFonts w:ascii="Calibri" w:eastAsia="Times New Roman" w:hAnsi="Calibri" w:cs="Calibri"/>
                <w:color w:val="000000"/>
                <w:kern w:val="0"/>
                <w:sz w:val="16"/>
                <w:szCs w:val="16"/>
                <w:lang w:val="en-GB" w:eastAsia="el-GR"/>
                <w14:ligatures w14:val="none"/>
              </w:rPr>
              <w:t xml:space="preserve">πνο </w:t>
            </w:r>
            <w:proofErr w:type="spellStart"/>
            <w:r w:rsidRPr="00CE13F5">
              <w:rPr>
                <w:rFonts w:ascii="Calibri" w:eastAsia="Times New Roman" w:hAnsi="Calibri" w:cs="Calibri"/>
                <w:color w:val="000000"/>
                <w:kern w:val="0"/>
                <w:sz w:val="16"/>
                <w:szCs w:val="16"/>
                <w:lang w:val="en-GB" w:eastAsia="el-GR"/>
                <w14:ligatures w14:val="none"/>
              </w:rPr>
              <w:t>Σύστημ</w:t>
            </w:r>
            <w:proofErr w:type="spellEnd"/>
            <w:r w:rsidRPr="00CE13F5">
              <w:rPr>
                <w:rFonts w:ascii="Calibri" w:eastAsia="Times New Roman" w:hAnsi="Calibri" w:cs="Calibri"/>
                <w:color w:val="000000"/>
                <w:kern w:val="0"/>
                <w:sz w:val="16"/>
                <w:szCs w:val="16"/>
                <w:lang w:val="en-GB" w:eastAsia="el-GR"/>
                <w14:ligatures w14:val="none"/>
              </w:rPr>
              <w:t xml:space="preserve">α </w:t>
            </w:r>
            <w:proofErr w:type="spellStart"/>
            <w:r w:rsidRPr="00CE13F5">
              <w:rPr>
                <w:rFonts w:ascii="Calibri" w:eastAsia="Times New Roman" w:hAnsi="Calibri" w:cs="Calibri"/>
                <w:color w:val="000000"/>
                <w:kern w:val="0"/>
                <w:sz w:val="16"/>
                <w:szCs w:val="16"/>
                <w:lang w:val="en-GB" w:eastAsia="el-GR"/>
                <w14:ligatures w14:val="none"/>
              </w:rPr>
              <w:t>Ελεγχόμενης</w:t>
            </w:r>
            <w:proofErr w:type="spellEnd"/>
            <w:r w:rsidRPr="00CE13F5">
              <w:rPr>
                <w:rFonts w:ascii="Calibri" w:eastAsia="Times New Roman" w:hAnsi="Calibri" w:cs="Calibri"/>
                <w:color w:val="000000"/>
                <w:kern w:val="0"/>
                <w:sz w:val="16"/>
                <w:szCs w:val="16"/>
                <w:lang w:val="en-GB" w:eastAsia="el-GR"/>
                <w14:ligatures w14:val="none"/>
              </w:rPr>
              <w:t xml:space="preserve"> </w:t>
            </w:r>
            <w:proofErr w:type="spellStart"/>
            <w:r w:rsidRPr="00CE13F5">
              <w:rPr>
                <w:rFonts w:ascii="Calibri" w:eastAsia="Times New Roman" w:hAnsi="Calibri" w:cs="Calibri"/>
                <w:color w:val="000000"/>
                <w:kern w:val="0"/>
                <w:sz w:val="16"/>
                <w:szCs w:val="16"/>
                <w:lang w:val="en-GB" w:eastAsia="el-GR"/>
                <w14:ligatures w14:val="none"/>
              </w:rPr>
              <w:t>Στάθμευσης</w:t>
            </w:r>
            <w:proofErr w:type="spellEnd"/>
            <w:r w:rsidRPr="00CE13F5">
              <w:rPr>
                <w:rFonts w:ascii="Calibri" w:eastAsia="Times New Roman" w:hAnsi="Calibri" w:cs="Calibri"/>
                <w:color w:val="000000"/>
                <w:kern w:val="0"/>
                <w:sz w:val="16"/>
                <w:szCs w:val="16"/>
                <w:lang w:val="en-GB" w:eastAsia="el-GR"/>
                <w14:ligatures w14:val="none"/>
              </w:rPr>
              <w:t xml:space="preserve"> </w:t>
            </w:r>
          </w:p>
        </w:tc>
        <w:tc>
          <w:tcPr>
            <w:tcW w:w="963" w:type="pct"/>
            <w:tcBorders>
              <w:top w:val="nil"/>
              <w:left w:val="nil"/>
              <w:bottom w:val="single" w:sz="8" w:space="0" w:color="000000"/>
              <w:right w:val="single" w:sz="8" w:space="0" w:color="000000"/>
            </w:tcBorders>
            <w:shd w:val="clear" w:color="auto" w:fill="auto"/>
            <w:noWrap/>
            <w:vAlign w:val="center"/>
            <w:hideMark/>
          </w:tcPr>
          <w:p w14:paraId="3287FFC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Εγκ</w:t>
            </w:r>
            <w:proofErr w:type="spellEnd"/>
            <w:r w:rsidRPr="00CE13F5">
              <w:rPr>
                <w:rFonts w:ascii="Calibri" w:eastAsia="Times New Roman" w:hAnsi="Calibri" w:cs="Calibri"/>
                <w:color w:val="000000"/>
                <w:kern w:val="0"/>
                <w:sz w:val="16"/>
                <w:szCs w:val="16"/>
                <w:lang w:val="en-GB" w:eastAsia="el-GR"/>
                <w14:ligatures w14:val="none"/>
              </w:rPr>
              <w:t xml:space="preserve">ατάσταση </w:t>
            </w:r>
            <w:proofErr w:type="spellStart"/>
            <w:r w:rsidRPr="00CE13F5">
              <w:rPr>
                <w:rFonts w:ascii="Calibri" w:eastAsia="Times New Roman" w:hAnsi="Calibri" w:cs="Calibri"/>
                <w:color w:val="000000"/>
                <w:kern w:val="0"/>
                <w:sz w:val="16"/>
                <w:szCs w:val="16"/>
                <w:lang w:val="en-GB" w:eastAsia="el-GR"/>
                <w14:ligatures w14:val="none"/>
              </w:rPr>
              <w:t>κόμ</w:t>
            </w:r>
            <w:proofErr w:type="spellEnd"/>
            <w:r w:rsidRPr="00CE13F5">
              <w:rPr>
                <w:rFonts w:ascii="Calibri" w:eastAsia="Times New Roman" w:hAnsi="Calibri" w:cs="Calibri"/>
                <w:color w:val="000000"/>
                <w:kern w:val="0"/>
                <w:sz w:val="16"/>
                <w:szCs w:val="16"/>
                <w:lang w:val="en-GB" w:eastAsia="el-GR"/>
                <w14:ligatures w14:val="none"/>
              </w:rPr>
              <w:t xml:space="preserve">βων </w:t>
            </w:r>
            <w:proofErr w:type="spellStart"/>
            <w:r w:rsidRPr="00CE13F5">
              <w:rPr>
                <w:rFonts w:ascii="Calibri" w:eastAsia="Times New Roman" w:hAnsi="Calibri" w:cs="Calibri"/>
                <w:color w:val="000000"/>
                <w:kern w:val="0"/>
                <w:sz w:val="16"/>
                <w:szCs w:val="16"/>
                <w:lang w:val="en-GB" w:eastAsia="el-GR"/>
                <w14:ligatures w14:val="none"/>
              </w:rPr>
              <w:t>τηλε-δι</w:t>
            </w:r>
            <w:proofErr w:type="spellEnd"/>
            <w:r w:rsidRPr="00CE13F5">
              <w:rPr>
                <w:rFonts w:ascii="Calibri" w:eastAsia="Times New Roman" w:hAnsi="Calibri" w:cs="Calibri"/>
                <w:color w:val="000000"/>
                <w:kern w:val="0"/>
                <w:sz w:val="16"/>
                <w:szCs w:val="16"/>
                <w:lang w:val="en-GB" w:eastAsia="el-GR"/>
                <w14:ligatures w14:val="none"/>
              </w:rPr>
              <w:t>αχείρισης</w:t>
            </w:r>
          </w:p>
        </w:tc>
        <w:tc>
          <w:tcPr>
            <w:tcW w:w="384" w:type="pct"/>
            <w:tcBorders>
              <w:top w:val="nil"/>
              <w:left w:val="nil"/>
              <w:bottom w:val="single" w:sz="8" w:space="0" w:color="000000"/>
              <w:right w:val="single" w:sz="8" w:space="0" w:color="000000"/>
            </w:tcBorders>
            <w:shd w:val="clear" w:color="auto" w:fill="auto"/>
            <w:vAlign w:val="center"/>
            <w:hideMark/>
          </w:tcPr>
          <w:p w14:paraId="266B634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00CBBFA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0,15</w:t>
            </w:r>
          </w:p>
        </w:tc>
        <w:tc>
          <w:tcPr>
            <w:tcW w:w="241" w:type="pct"/>
            <w:tcBorders>
              <w:top w:val="nil"/>
              <w:left w:val="nil"/>
              <w:bottom w:val="single" w:sz="8" w:space="0" w:color="000000"/>
              <w:right w:val="single" w:sz="8" w:space="0" w:color="000000"/>
            </w:tcBorders>
            <w:shd w:val="clear" w:color="auto" w:fill="auto"/>
            <w:noWrap/>
            <w:vAlign w:val="center"/>
            <w:hideMark/>
          </w:tcPr>
          <w:p w14:paraId="2383E4E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15F1972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70415C7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1685D14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26BB18C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7241CCF9" w14:textId="77777777" w:rsidTr="00D321A5">
        <w:trPr>
          <w:trHeight w:val="571"/>
        </w:trPr>
        <w:tc>
          <w:tcPr>
            <w:tcW w:w="308" w:type="pct"/>
            <w:vMerge/>
            <w:tcBorders>
              <w:top w:val="nil"/>
              <w:left w:val="single" w:sz="8" w:space="0" w:color="000000"/>
              <w:bottom w:val="single" w:sz="8" w:space="0" w:color="000000"/>
              <w:right w:val="single" w:sz="8" w:space="0" w:color="000000"/>
            </w:tcBorders>
            <w:vAlign w:val="center"/>
            <w:hideMark/>
          </w:tcPr>
          <w:p w14:paraId="2F0329F9"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276DF81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40D2905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 Έξυπνο σύστημα διασφάλισης προσβασιμότητας ατόμων με κινητικά προβλήματα</w:t>
            </w:r>
          </w:p>
        </w:tc>
        <w:tc>
          <w:tcPr>
            <w:tcW w:w="963" w:type="pct"/>
            <w:tcBorders>
              <w:top w:val="nil"/>
              <w:left w:val="nil"/>
              <w:bottom w:val="single" w:sz="8" w:space="0" w:color="000000"/>
              <w:right w:val="single" w:sz="8" w:space="0" w:color="000000"/>
            </w:tcBorders>
            <w:shd w:val="clear" w:color="auto" w:fill="auto"/>
            <w:noWrap/>
            <w:vAlign w:val="center"/>
            <w:hideMark/>
          </w:tcPr>
          <w:p w14:paraId="68F9717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Εγκ</w:t>
            </w:r>
            <w:proofErr w:type="spellEnd"/>
            <w:r w:rsidRPr="00CE13F5">
              <w:rPr>
                <w:rFonts w:ascii="Calibri" w:eastAsia="Times New Roman" w:hAnsi="Calibri" w:cs="Calibri"/>
                <w:color w:val="000000"/>
                <w:kern w:val="0"/>
                <w:sz w:val="16"/>
                <w:szCs w:val="16"/>
                <w:lang w:val="en-GB" w:eastAsia="el-GR"/>
                <w14:ligatures w14:val="none"/>
              </w:rPr>
              <w:t>ατάσταση α</w:t>
            </w:r>
            <w:proofErr w:type="spellStart"/>
            <w:r w:rsidRPr="00CE13F5">
              <w:rPr>
                <w:rFonts w:ascii="Calibri" w:eastAsia="Times New Roman" w:hAnsi="Calibri" w:cs="Calibri"/>
                <w:color w:val="000000"/>
                <w:kern w:val="0"/>
                <w:sz w:val="16"/>
                <w:szCs w:val="16"/>
                <w:lang w:val="en-GB" w:eastAsia="el-GR"/>
                <w14:ligatures w14:val="none"/>
              </w:rPr>
              <w:t>ισθητήρων</w:t>
            </w:r>
            <w:proofErr w:type="spellEnd"/>
            <w:r w:rsidRPr="00CE13F5">
              <w:rPr>
                <w:rFonts w:ascii="Calibri" w:eastAsia="Times New Roman" w:hAnsi="Calibri" w:cs="Calibri"/>
                <w:color w:val="000000"/>
                <w:kern w:val="0"/>
                <w:sz w:val="16"/>
                <w:szCs w:val="16"/>
                <w:lang w:val="en-GB" w:eastAsia="el-GR"/>
                <w14:ligatures w14:val="none"/>
              </w:rPr>
              <w:t xml:space="preserve"> </w:t>
            </w:r>
            <w:proofErr w:type="spellStart"/>
            <w:r w:rsidRPr="00CE13F5">
              <w:rPr>
                <w:rFonts w:ascii="Calibri" w:eastAsia="Times New Roman" w:hAnsi="Calibri" w:cs="Calibri"/>
                <w:color w:val="000000"/>
                <w:kern w:val="0"/>
                <w:sz w:val="16"/>
                <w:szCs w:val="16"/>
                <w:lang w:val="en-GB" w:eastAsia="el-GR"/>
                <w14:ligatures w14:val="none"/>
              </w:rPr>
              <w:t>ελέγχου</w:t>
            </w:r>
            <w:proofErr w:type="spellEnd"/>
          </w:p>
        </w:tc>
        <w:tc>
          <w:tcPr>
            <w:tcW w:w="384" w:type="pct"/>
            <w:tcBorders>
              <w:top w:val="nil"/>
              <w:left w:val="nil"/>
              <w:bottom w:val="single" w:sz="8" w:space="0" w:color="000000"/>
              <w:right w:val="single" w:sz="8" w:space="0" w:color="000000"/>
            </w:tcBorders>
            <w:shd w:val="clear" w:color="auto" w:fill="auto"/>
            <w:vAlign w:val="center"/>
            <w:hideMark/>
          </w:tcPr>
          <w:p w14:paraId="4481C93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4211935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0,125</w:t>
            </w:r>
          </w:p>
        </w:tc>
        <w:tc>
          <w:tcPr>
            <w:tcW w:w="241" w:type="pct"/>
            <w:tcBorders>
              <w:top w:val="nil"/>
              <w:left w:val="nil"/>
              <w:bottom w:val="single" w:sz="8" w:space="0" w:color="000000"/>
              <w:right w:val="single" w:sz="8" w:space="0" w:color="000000"/>
            </w:tcBorders>
            <w:shd w:val="clear" w:color="auto" w:fill="auto"/>
            <w:noWrap/>
            <w:vAlign w:val="center"/>
            <w:hideMark/>
          </w:tcPr>
          <w:p w14:paraId="374EE95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695B96C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79B47C7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1C183DE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690B517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330714DF" w14:textId="77777777" w:rsidTr="00D321A5">
        <w:trPr>
          <w:trHeight w:val="638"/>
        </w:trPr>
        <w:tc>
          <w:tcPr>
            <w:tcW w:w="308" w:type="pct"/>
            <w:vMerge/>
            <w:tcBorders>
              <w:top w:val="nil"/>
              <w:left w:val="single" w:sz="8" w:space="0" w:color="000000"/>
              <w:bottom w:val="single" w:sz="8" w:space="0" w:color="000000"/>
              <w:right w:val="single" w:sz="8" w:space="0" w:color="000000"/>
            </w:tcBorders>
            <w:vAlign w:val="center"/>
            <w:hideMark/>
          </w:tcPr>
          <w:p w14:paraId="61615ED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6F8178E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5509668E"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 Έξυπνο σύστημα διασφάλισης προσβασιμότητας ατόμων με κινητικά προβλήματα</w:t>
            </w:r>
          </w:p>
        </w:tc>
        <w:tc>
          <w:tcPr>
            <w:tcW w:w="963" w:type="pct"/>
            <w:tcBorders>
              <w:top w:val="nil"/>
              <w:left w:val="nil"/>
              <w:bottom w:val="single" w:sz="8" w:space="0" w:color="000000"/>
              <w:right w:val="single" w:sz="8" w:space="0" w:color="000000"/>
            </w:tcBorders>
            <w:shd w:val="clear" w:color="auto" w:fill="auto"/>
            <w:noWrap/>
            <w:vAlign w:val="center"/>
            <w:hideMark/>
          </w:tcPr>
          <w:p w14:paraId="64B027A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Εγκ</w:t>
            </w:r>
            <w:proofErr w:type="spellEnd"/>
            <w:r w:rsidRPr="00CE13F5">
              <w:rPr>
                <w:rFonts w:ascii="Calibri" w:eastAsia="Times New Roman" w:hAnsi="Calibri" w:cs="Calibri"/>
                <w:color w:val="000000"/>
                <w:kern w:val="0"/>
                <w:sz w:val="16"/>
                <w:szCs w:val="16"/>
                <w:lang w:val="en-GB" w:eastAsia="el-GR"/>
                <w14:ligatures w14:val="none"/>
              </w:rPr>
              <w:t xml:space="preserve">ατάσταση </w:t>
            </w:r>
            <w:proofErr w:type="spellStart"/>
            <w:r w:rsidRPr="00CE13F5">
              <w:rPr>
                <w:rFonts w:ascii="Calibri" w:eastAsia="Times New Roman" w:hAnsi="Calibri" w:cs="Calibri"/>
                <w:color w:val="000000"/>
                <w:kern w:val="0"/>
                <w:sz w:val="16"/>
                <w:szCs w:val="16"/>
                <w:lang w:val="en-GB" w:eastAsia="el-GR"/>
                <w14:ligatures w14:val="none"/>
              </w:rPr>
              <w:t>κόμ</w:t>
            </w:r>
            <w:proofErr w:type="spellEnd"/>
            <w:r w:rsidRPr="00CE13F5">
              <w:rPr>
                <w:rFonts w:ascii="Calibri" w:eastAsia="Times New Roman" w:hAnsi="Calibri" w:cs="Calibri"/>
                <w:color w:val="000000"/>
                <w:kern w:val="0"/>
                <w:sz w:val="16"/>
                <w:szCs w:val="16"/>
                <w:lang w:val="en-GB" w:eastAsia="el-GR"/>
                <w14:ligatures w14:val="none"/>
              </w:rPr>
              <w:t xml:space="preserve">βων </w:t>
            </w:r>
            <w:proofErr w:type="spellStart"/>
            <w:r w:rsidRPr="00CE13F5">
              <w:rPr>
                <w:rFonts w:ascii="Calibri" w:eastAsia="Times New Roman" w:hAnsi="Calibri" w:cs="Calibri"/>
                <w:color w:val="000000"/>
                <w:kern w:val="0"/>
                <w:sz w:val="16"/>
                <w:szCs w:val="16"/>
                <w:lang w:val="en-GB" w:eastAsia="el-GR"/>
                <w14:ligatures w14:val="none"/>
              </w:rPr>
              <w:t>τηλε-δι</w:t>
            </w:r>
            <w:proofErr w:type="spellEnd"/>
            <w:r w:rsidRPr="00CE13F5">
              <w:rPr>
                <w:rFonts w:ascii="Calibri" w:eastAsia="Times New Roman" w:hAnsi="Calibri" w:cs="Calibri"/>
                <w:color w:val="000000"/>
                <w:kern w:val="0"/>
                <w:sz w:val="16"/>
                <w:szCs w:val="16"/>
                <w:lang w:val="en-GB" w:eastAsia="el-GR"/>
                <w14:ligatures w14:val="none"/>
              </w:rPr>
              <w:t>αχείρισης</w:t>
            </w:r>
          </w:p>
        </w:tc>
        <w:tc>
          <w:tcPr>
            <w:tcW w:w="384" w:type="pct"/>
            <w:tcBorders>
              <w:top w:val="nil"/>
              <w:left w:val="nil"/>
              <w:bottom w:val="single" w:sz="8" w:space="0" w:color="000000"/>
              <w:right w:val="single" w:sz="8" w:space="0" w:color="000000"/>
            </w:tcBorders>
            <w:shd w:val="clear" w:color="auto" w:fill="auto"/>
            <w:vAlign w:val="center"/>
            <w:hideMark/>
          </w:tcPr>
          <w:p w14:paraId="54ED47B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2DE53DD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4E81BBA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6208634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76D6BAA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26C329D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2828746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310FBDB5" w14:textId="77777777" w:rsidTr="00D321A5">
        <w:trPr>
          <w:trHeight w:val="1032"/>
        </w:trPr>
        <w:tc>
          <w:tcPr>
            <w:tcW w:w="308" w:type="pct"/>
            <w:vMerge/>
            <w:tcBorders>
              <w:top w:val="nil"/>
              <w:left w:val="single" w:sz="8" w:space="0" w:color="000000"/>
              <w:bottom w:val="single" w:sz="8" w:space="0" w:color="000000"/>
              <w:right w:val="single" w:sz="8" w:space="0" w:color="000000"/>
            </w:tcBorders>
            <w:vAlign w:val="center"/>
            <w:hideMark/>
          </w:tcPr>
          <w:p w14:paraId="31B88D59"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10135D1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51E7C37A"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4. Έξυπνες διαβάσεις πεζών και φιλικές προς ΑΜΕΑ</w:t>
            </w:r>
          </w:p>
        </w:tc>
        <w:tc>
          <w:tcPr>
            <w:tcW w:w="963" w:type="pct"/>
            <w:tcBorders>
              <w:top w:val="nil"/>
              <w:left w:val="nil"/>
              <w:bottom w:val="single" w:sz="8" w:space="0" w:color="000000"/>
              <w:right w:val="single" w:sz="8" w:space="0" w:color="000000"/>
            </w:tcBorders>
            <w:shd w:val="clear" w:color="auto" w:fill="auto"/>
            <w:noWrap/>
            <w:vAlign w:val="center"/>
            <w:hideMark/>
          </w:tcPr>
          <w:p w14:paraId="4343040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Εγκατάσταση διαβάσεων (συμπεριλαμβανομένων των υλικών εγκατάστασης)</w:t>
            </w:r>
          </w:p>
        </w:tc>
        <w:tc>
          <w:tcPr>
            <w:tcW w:w="384" w:type="pct"/>
            <w:tcBorders>
              <w:top w:val="nil"/>
              <w:left w:val="nil"/>
              <w:bottom w:val="single" w:sz="8" w:space="0" w:color="000000"/>
              <w:right w:val="single" w:sz="8" w:space="0" w:color="000000"/>
            </w:tcBorders>
            <w:shd w:val="clear" w:color="auto" w:fill="auto"/>
            <w:vAlign w:val="center"/>
            <w:hideMark/>
          </w:tcPr>
          <w:p w14:paraId="7CFE38D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3FD66D3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20288EF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4F00F46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72AD752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0375240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3FF4E55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419E07B9" w14:textId="77777777" w:rsidTr="00D321A5">
        <w:trPr>
          <w:trHeight w:val="1965"/>
        </w:trPr>
        <w:tc>
          <w:tcPr>
            <w:tcW w:w="308" w:type="pct"/>
            <w:vMerge/>
            <w:tcBorders>
              <w:top w:val="nil"/>
              <w:left w:val="single" w:sz="8" w:space="0" w:color="000000"/>
              <w:bottom w:val="single" w:sz="8" w:space="0" w:color="000000"/>
              <w:right w:val="single" w:sz="8" w:space="0" w:color="000000"/>
            </w:tcBorders>
            <w:vAlign w:val="center"/>
            <w:hideMark/>
          </w:tcPr>
          <w:p w14:paraId="43EDA6F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0F2A2B65"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5FCF6BE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 xml:space="preserve">5. </w:t>
            </w:r>
            <w:proofErr w:type="spellStart"/>
            <w:r w:rsidRPr="00CE13F5">
              <w:rPr>
                <w:rFonts w:ascii="Calibri" w:eastAsia="Times New Roman" w:hAnsi="Calibri" w:cs="Calibri"/>
                <w:color w:val="000000"/>
                <w:kern w:val="0"/>
                <w:sz w:val="16"/>
                <w:szCs w:val="16"/>
                <w:lang w:val="en-GB" w:eastAsia="el-GR"/>
                <w14:ligatures w14:val="none"/>
              </w:rPr>
              <w:t>Συστήμ</w:t>
            </w:r>
            <w:proofErr w:type="spellEnd"/>
            <w:r w:rsidRPr="00CE13F5">
              <w:rPr>
                <w:rFonts w:ascii="Calibri" w:eastAsia="Times New Roman" w:hAnsi="Calibri" w:cs="Calibri"/>
                <w:color w:val="000000"/>
                <w:kern w:val="0"/>
                <w:sz w:val="16"/>
                <w:szCs w:val="16"/>
                <w:lang w:val="en-GB" w:eastAsia="el-GR"/>
                <w14:ligatures w14:val="none"/>
              </w:rPr>
              <w:t xml:space="preserve">ατα </w:t>
            </w:r>
            <w:proofErr w:type="spellStart"/>
            <w:r w:rsidRPr="00CE13F5">
              <w:rPr>
                <w:rFonts w:ascii="Calibri" w:eastAsia="Times New Roman" w:hAnsi="Calibri" w:cs="Calibri"/>
                <w:color w:val="000000"/>
                <w:kern w:val="0"/>
                <w:sz w:val="16"/>
                <w:szCs w:val="16"/>
                <w:lang w:val="en-GB" w:eastAsia="el-GR"/>
                <w14:ligatures w14:val="none"/>
              </w:rPr>
              <w:t>ενημέρωσης</w:t>
            </w:r>
            <w:proofErr w:type="spellEnd"/>
            <w:r w:rsidRPr="00CE13F5">
              <w:rPr>
                <w:rFonts w:ascii="Calibri" w:eastAsia="Times New Roman" w:hAnsi="Calibri" w:cs="Calibri"/>
                <w:color w:val="000000"/>
                <w:kern w:val="0"/>
                <w:sz w:val="16"/>
                <w:szCs w:val="16"/>
                <w:lang w:val="en-GB" w:eastAsia="el-GR"/>
                <w14:ligatures w14:val="none"/>
              </w:rPr>
              <w:t xml:space="preserve"> </w:t>
            </w:r>
            <w:proofErr w:type="spellStart"/>
            <w:r w:rsidRPr="00CE13F5">
              <w:rPr>
                <w:rFonts w:ascii="Calibri" w:eastAsia="Times New Roman" w:hAnsi="Calibri" w:cs="Calibri"/>
                <w:color w:val="000000"/>
                <w:kern w:val="0"/>
                <w:sz w:val="16"/>
                <w:szCs w:val="16"/>
                <w:lang w:val="en-GB" w:eastAsia="el-GR"/>
                <w14:ligatures w14:val="none"/>
              </w:rPr>
              <w:t>γι</w:t>
            </w:r>
            <w:proofErr w:type="spellEnd"/>
            <w:r w:rsidRPr="00CE13F5">
              <w:rPr>
                <w:rFonts w:ascii="Calibri" w:eastAsia="Times New Roman" w:hAnsi="Calibri" w:cs="Calibri"/>
                <w:color w:val="000000"/>
                <w:kern w:val="0"/>
                <w:sz w:val="16"/>
                <w:szCs w:val="16"/>
                <w:lang w:val="en-GB" w:eastAsia="el-GR"/>
                <w14:ligatures w14:val="none"/>
              </w:rPr>
              <w:t xml:space="preserve">α </w:t>
            </w:r>
            <w:proofErr w:type="spellStart"/>
            <w:r w:rsidRPr="00CE13F5">
              <w:rPr>
                <w:rFonts w:ascii="Calibri" w:eastAsia="Times New Roman" w:hAnsi="Calibri" w:cs="Calibri"/>
                <w:color w:val="000000"/>
                <w:kern w:val="0"/>
                <w:sz w:val="16"/>
                <w:szCs w:val="16"/>
                <w:lang w:val="en-GB" w:eastAsia="el-GR"/>
                <w14:ligatures w14:val="none"/>
              </w:rPr>
              <w:t>κυκλοφορί</w:t>
            </w:r>
            <w:proofErr w:type="spellEnd"/>
            <w:r w:rsidRPr="00CE13F5">
              <w:rPr>
                <w:rFonts w:ascii="Calibri" w:eastAsia="Times New Roman" w:hAnsi="Calibri" w:cs="Calibri"/>
                <w:color w:val="000000"/>
                <w:kern w:val="0"/>
                <w:sz w:val="16"/>
                <w:szCs w:val="16"/>
                <w:lang w:val="en-GB" w:eastAsia="el-GR"/>
                <w14:ligatures w14:val="none"/>
              </w:rPr>
              <w:t xml:space="preserve">α </w:t>
            </w:r>
          </w:p>
        </w:tc>
        <w:tc>
          <w:tcPr>
            <w:tcW w:w="963" w:type="pct"/>
            <w:tcBorders>
              <w:top w:val="nil"/>
              <w:left w:val="nil"/>
              <w:bottom w:val="single" w:sz="8" w:space="0" w:color="000000"/>
              <w:right w:val="single" w:sz="8" w:space="0" w:color="000000"/>
            </w:tcBorders>
            <w:shd w:val="clear" w:color="auto" w:fill="auto"/>
            <w:vAlign w:val="center"/>
            <w:hideMark/>
          </w:tcPr>
          <w:p w14:paraId="336A5455"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Άδειες χρήσης διαδικτυακής πλατφόρμας ανάλυσης κυκλοφοριακών δεδομένων. Αφορά το σύνολο του πληροφοριακού συστήματος για 2 έτη, συντήρηση, αναβαθμίσεις και εγγύηση καλής λειτουργίας.</w:t>
            </w:r>
          </w:p>
        </w:tc>
        <w:tc>
          <w:tcPr>
            <w:tcW w:w="384" w:type="pct"/>
            <w:tcBorders>
              <w:top w:val="nil"/>
              <w:left w:val="nil"/>
              <w:bottom w:val="single" w:sz="8" w:space="0" w:color="000000"/>
              <w:right w:val="single" w:sz="8" w:space="0" w:color="000000"/>
            </w:tcBorders>
            <w:shd w:val="clear" w:color="auto" w:fill="auto"/>
            <w:vAlign w:val="center"/>
            <w:hideMark/>
          </w:tcPr>
          <w:p w14:paraId="1132003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ΕΞΟΠΛΙΣΜΟΣ</w:t>
            </w:r>
          </w:p>
        </w:tc>
        <w:tc>
          <w:tcPr>
            <w:tcW w:w="288" w:type="pct"/>
            <w:tcBorders>
              <w:top w:val="nil"/>
              <w:left w:val="nil"/>
              <w:bottom w:val="single" w:sz="8" w:space="0" w:color="000000"/>
              <w:right w:val="single" w:sz="8" w:space="0" w:color="000000"/>
            </w:tcBorders>
            <w:shd w:val="clear" w:color="auto" w:fill="auto"/>
            <w:noWrap/>
            <w:vAlign w:val="center"/>
            <w:hideMark/>
          </w:tcPr>
          <w:p w14:paraId="463E444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2</w:t>
            </w:r>
          </w:p>
        </w:tc>
        <w:tc>
          <w:tcPr>
            <w:tcW w:w="241" w:type="pct"/>
            <w:tcBorders>
              <w:top w:val="nil"/>
              <w:left w:val="nil"/>
              <w:bottom w:val="single" w:sz="8" w:space="0" w:color="000000"/>
              <w:right w:val="single" w:sz="8" w:space="0" w:color="000000"/>
            </w:tcBorders>
            <w:shd w:val="clear" w:color="auto" w:fill="auto"/>
            <w:noWrap/>
            <w:vAlign w:val="center"/>
            <w:hideMark/>
          </w:tcPr>
          <w:p w14:paraId="5DCEF20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Άδειες</w:t>
            </w:r>
            <w:proofErr w:type="spellEnd"/>
          </w:p>
        </w:tc>
        <w:tc>
          <w:tcPr>
            <w:tcW w:w="433" w:type="pct"/>
            <w:tcBorders>
              <w:top w:val="nil"/>
              <w:left w:val="nil"/>
              <w:bottom w:val="single" w:sz="8" w:space="0" w:color="000000"/>
              <w:right w:val="single" w:sz="8" w:space="0" w:color="000000"/>
            </w:tcBorders>
            <w:shd w:val="clear" w:color="auto" w:fill="auto"/>
            <w:noWrap/>
            <w:vAlign w:val="center"/>
          </w:tcPr>
          <w:p w14:paraId="6728996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1B92564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58054C7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5E536D8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3CEA8FEC" w14:textId="77777777" w:rsidTr="00D321A5">
        <w:trPr>
          <w:trHeight w:val="828"/>
        </w:trPr>
        <w:tc>
          <w:tcPr>
            <w:tcW w:w="308" w:type="pct"/>
            <w:vMerge/>
            <w:tcBorders>
              <w:top w:val="nil"/>
              <w:left w:val="single" w:sz="8" w:space="0" w:color="000000"/>
              <w:bottom w:val="single" w:sz="8" w:space="0" w:color="000000"/>
              <w:right w:val="single" w:sz="8" w:space="0" w:color="000000"/>
            </w:tcBorders>
            <w:vAlign w:val="center"/>
            <w:hideMark/>
          </w:tcPr>
          <w:p w14:paraId="669B0DB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6569E039"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29CBD42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 xml:space="preserve">5. </w:t>
            </w:r>
            <w:proofErr w:type="spellStart"/>
            <w:r w:rsidRPr="00CE13F5">
              <w:rPr>
                <w:rFonts w:ascii="Calibri" w:eastAsia="Times New Roman" w:hAnsi="Calibri" w:cs="Calibri"/>
                <w:color w:val="000000"/>
                <w:kern w:val="0"/>
                <w:sz w:val="16"/>
                <w:szCs w:val="16"/>
                <w:lang w:val="en-GB" w:eastAsia="el-GR"/>
                <w14:ligatures w14:val="none"/>
              </w:rPr>
              <w:t>Συστήμ</w:t>
            </w:r>
            <w:proofErr w:type="spellEnd"/>
            <w:r w:rsidRPr="00CE13F5">
              <w:rPr>
                <w:rFonts w:ascii="Calibri" w:eastAsia="Times New Roman" w:hAnsi="Calibri" w:cs="Calibri"/>
                <w:color w:val="000000"/>
                <w:kern w:val="0"/>
                <w:sz w:val="16"/>
                <w:szCs w:val="16"/>
                <w:lang w:val="en-GB" w:eastAsia="el-GR"/>
                <w14:ligatures w14:val="none"/>
              </w:rPr>
              <w:t xml:space="preserve">ατα </w:t>
            </w:r>
            <w:proofErr w:type="spellStart"/>
            <w:r w:rsidRPr="00CE13F5">
              <w:rPr>
                <w:rFonts w:ascii="Calibri" w:eastAsia="Times New Roman" w:hAnsi="Calibri" w:cs="Calibri"/>
                <w:color w:val="000000"/>
                <w:kern w:val="0"/>
                <w:sz w:val="16"/>
                <w:szCs w:val="16"/>
                <w:lang w:val="en-GB" w:eastAsia="el-GR"/>
                <w14:ligatures w14:val="none"/>
              </w:rPr>
              <w:t>ενημέρωσης</w:t>
            </w:r>
            <w:proofErr w:type="spellEnd"/>
            <w:r w:rsidRPr="00CE13F5">
              <w:rPr>
                <w:rFonts w:ascii="Calibri" w:eastAsia="Times New Roman" w:hAnsi="Calibri" w:cs="Calibri"/>
                <w:color w:val="000000"/>
                <w:kern w:val="0"/>
                <w:sz w:val="16"/>
                <w:szCs w:val="16"/>
                <w:lang w:val="en-GB" w:eastAsia="el-GR"/>
                <w14:ligatures w14:val="none"/>
              </w:rPr>
              <w:t xml:space="preserve"> </w:t>
            </w:r>
            <w:proofErr w:type="spellStart"/>
            <w:r w:rsidRPr="00CE13F5">
              <w:rPr>
                <w:rFonts w:ascii="Calibri" w:eastAsia="Times New Roman" w:hAnsi="Calibri" w:cs="Calibri"/>
                <w:color w:val="000000"/>
                <w:kern w:val="0"/>
                <w:sz w:val="16"/>
                <w:szCs w:val="16"/>
                <w:lang w:val="en-GB" w:eastAsia="el-GR"/>
                <w14:ligatures w14:val="none"/>
              </w:rPr>
              <w:t>γι</w:t>
            </w:r>
            <w:proofErr w:type="spellEnd"/>
            <w:r w:rsidRPr="00CE13F5">
              <w:rPr>
                <w:rFonts w:ascii="Calibri" w:eastAsia="Times New Roman" w:hAnsi="Calibri" w:cs="Calibri"/>
                <w:color w:val="000000"/>
                <w:kern w:val="0"/>
                <w:sz w:val="16"/>
                <w:szCs w:val="16"/>
                <w:lang w:val="en-GB" w:eastAsia="el-GR"/>
                <w14:ligatures w14:val="none"/>
              </w:rPr>
              <w:t xml:space="preserve">α </w:t>
            </w:r>
            <w:proofErr w:type="spellStart"/>
            <w:r w:rsidRPr="00CE13F5">
              <w:rPr>
                <w:rFonts w:ascii="Calibri" w:eastAsia="Times New Roman" w:hAnsi="Calibri" w:cs="Calibri"/>
                <w:color w:val="000000"/>
                <w:kern w:val="0"/>
                <w:sz w:val="16"/>
                <w:szCs w:val="16"/>
                <w:lang w:val="en-GB" w:eastAsia="el-GR"/>
                <w14:ligatures w14:val="none"/>
              </w:rPr>
              <w:t>κυκλοφορί</w:t>
            </w:r>
            <w:proofErr w:type="spellEnd"/>
            <w:r w:rsidRPr="00CE13F5">
              <w:rPr>
                <w:rFonts w:ascii="Calibri" w:eastAsia="Times New Roman" w:hAnsi="Calibri" w:cs="Calibri"/>
                <w:color w:val="000000"/>
                <w:kern w:val="0"/>
                <w:sz w:val="16"/>
                <w:szCs w:val="16"/>
                <w:lang w:val="en-GB" w:eastAsia="el-GR"/>
                <w14:ligatures w14:val="none"/>
              </w:rPr>
              <w:t xml:space="preserve">α </w:t>
            </w:r>
          </w:p>
        </w:tc>
        <w:tc>
          <w:tcPr>
            <w:tcW w:w="963" w:type="pct"/>
            <w:tcBorders>
              <w:top w:val="nil"/>
              <w:left w:val="nil"/>
              <w:bottom w:val="single" w:sz="8" w:space="0" w:color="000000"/>
              <w:right w:val="single" w:sz="8" w:space="0" w:color="000000"/>
            </w:tcBorders>
            <w:shd w:val="clear" w:color="auto" w:fill="auto"/>
            <w:noWrap/>
            <w:vAlign w:val="center"/>
            <w:hideMark/>
          </w:tcPr>
          <w:p w14:paraId="0B95E5A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Οπ</w:t>
            </w:r>
            <w:proofErr w:type="spellStart"/>
            <w:r w:rsidRPr="00CE13F5">
              <w:rPr>
                <w:rFonts w:ascii="Calibri" w:eastAsia="Times New Roman" w:hAnsi="Calibri" w:cs="Calibri"/>
                <w:color w:val="000000"/>
                <w:kern w:val="0"/>
                <w:sz w:val="16"/>
                <w:szCs w:val="16"/>
                <w:lang w:val="en-GB" w:eastAsia="el-GR"/>
                <w14:ligatures w14:val="none"/>
              </w:rPr>
              <w:t>τικοί</w:t>
            </w:r>
            <w:proofErr w:type="spellEnd"/>
            <w:r w:rsidRPr="00CE13F5">
              <w:rPr>
                <w:rFonts w:ascii="Calibri" w:eastAsia="Times New Roman" w:hAnsi="Calibri" w:cs="Calibri"/>
                <w:color w:val="000000"/>
                <w:kern w:val="0"/>
                <w:sz w:val="16"/>
                <w:szCs w:val="16"/>
                <w:lang w:val="en-GB" w:eastAsia="el-GR"/>
                <w14:ligatures w14:val="none"/>
              </w:rPr>
              <w:t xml:space="preserve"> </w:t>
            </w:r>
            <w:proofErr w:type="spellStart"/>
            <w:r w:rsidRPr="00CE13F5">
              <w:rPr>
                <w:rFonts w:ascii="Calibri" w:eastAsia="Times New Roman" w:hAnsi="Calibri" w:cs="Calibri"/>
                <w:color w:val="000000"/>
                <w:kern w:val="0"/>
                <w:sz w:val="16"/>
                <w:szCs w:val="16"/>
                <w:lang w:val="en-GB" w:eastAsia="el-GR"/>
                <w14:ligatures w14:val="none"/>
              </w:rPr>
              <w:t>Αισθητήρες</w:t>
            </w:r>
            <w:proofErr w:type="spellEnd"/>
            <w:r w:rsidRPr="00CE13F5">
              <w:rPr>
                <w:rFonts w:ascii="Calibri" w:eastAsia="Times New Roman" w:hAnsi="Calibri" w:cs="Calibri"/>
                <w:color w:val="000000"/>
                <w:kern w:val="0"/>
                <w:sz w:val="16"/>
                <w:szCs w:val="16"/>
                <w:lang w:val="en-GB" w:eastAsia="el-GR"/>
                <w14:ligatures w14:val="none"/>
              </w:rPr>
              <w:t xml:space="preserve"> &amp; Επ</w:t>
            </w:r>
            <w:proofErr w:type="spellStart"/>
            <w:r w:rsidRPr="00CE13F5">
              <w:rPr>
                <w:rFonts w:ascii="Calibri" w:eastAsia="Times New Roman" w:hAnsi="Calibri" w:cs="Calibri"/>
                <w:color w:val="000000"/>
                <w:kern w:val="0"/>
                <w:sz w:val="16"/>
                <w:szCs w:val="16"/>
                <w:lang w:val="en-GB" w:eastAsia="el-GR"/>
                <w14:ligatures w14:val="none"/>
              </w:rPr>
              <w:t>εξεργ</w:t>
            </w:r>
            <w:proofErr w:type="spellEnd"/>
            <w:r w:rsidRPr="00CE13F5">
              <w:rPr>
                <w:rFonts w:ascii="Calibri" w:eastAsia="Times New Roman" w:hAnsi="Calibri" w:cs="Calibri"/>
                <w:color w:val="000000"/>
                <w:kern w:val="0"/>
                <w:sz w:val="16"/>
                <w:szCs w:val="16"/>
                <w:lang w:val="en-GB" w:eastAsia="el-GR"/>
                <w14:ligatures w14:val="none"/>
              </w:rPr>
              <w:t>αστές</w:t>
            </w:r>
          </w:p>
        </w:tc>
        <w:tc>
          <w:tcPr>
            <w:tcW w:w="384" w:type="pct"/>
            <w:tcBorders>
              <w:top w:val="nil"/>
              <w:left w:val="nil"/>
              <w:bottom w:val="single" w:sz="8" w:space="0" w:color="000000"/>
              <w:right w:val="single" w:sz="8" w:space="0" w:color="000000"/>
            </w:tcBorders>
            <w:shd w:val="clear" w:color="auto" w:fill="auto"/>
            <w:vAlign w:val="center"/>
            <w:hideMark/>
          </w:tcPr>
          <w:p w14:paraId="1097440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EΤΟΙΜΟ ΛΟΓΙΣΜΙΚΟ / ΛΟΓΙΣΜΙΚΟ</w:t>
            </w:r>
          </w:p>
        </w:tc>
        <w:tc>
          <w:tcPr>
            <w:tcW w:w="288" w:type="pct"/>
            <w:tcBorders>
              <w:top w:val="nil"/>
              <w:left w:val="nil"/>
              <w:bottom w:val="single" w:sz="8" w:space="0" w:color="000000"/>
              <w:right w:val="single" w:sz="8" w:space="0" w:color="000000"/>
            </w:tcBorders>
            <w:shd w:val="clear" w:color="auto" w:fill="auto"/>
            <w:noWrap/>
            <w:vAlign w:val="center"/>
            <w:hideMark/>
          </w:tcPr>
          <w:p w14:paraId="161A9C8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2</w:t>
            </w:r>
          </w:p>
        </w:tc>
        <w:tc>
          <w:tcPr>
            <w:tcW w:w="241" w:type="pct"/>
            <w:tcBorders>
              <w:top w:val="nil"/>
              <w:left w:val="nil"/>
              <w:bottom w:val="single" w:sz="8" w:space="0" w:color="000000"/>
              <w:right w:val="single" w:sz="8" w:space="0" w:color="000000"/>
            </w:tcBorders>
            <w:shd w:val="clear" w:color="auto" w:fill="auto"/>
            <w:noWrap/>
            <w:vAlign w:val="center"/>
            <w:hideMark/>
          </w:tcPr>
          <w:p w14:paraId="15F315C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Αριθμός</w:t>
            </w:r>
            <w:proofErr w:type="spellEnd"/>
          </w:p>
        </w:tc>
        <w:tc>
          <w:tcPr>
            <w:tcW w:w="433" w:type="pct"/>
            <w:tcBorders>
              <w:top w:val="nil"/>
              <w:left w:val="nil"/>
              <w:bottom w:val="single" w:sz="8" w:space="0" w:color="000000"/>
              <w:right w:val="single" w:sz="8" w:space="0" w:color="000000"/>
            </w:tcBorders>
            <w:shd w:val="clear" w:color="auto" w:fill="auto"/>
            <w:noWrap/>
            <w:vAlign w:val="center"/>
          </w:tcPr>
          <w:p w14:paraId="2996172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7E031A0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580B00E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392E366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76F20864" w14:textId="77777777" w:rsidTr="00D321A5">
        <w:trPr>
          <w:trHeight w:val="828"/>
        </w:trPr>
        <w:tc>
          <w:tcPr>
            <w:tcW w:w="308" w:type="pct"/>
            <w:vMerge/>
            <w:tcBorders>
              <w:top w:val="nil"/>
              <w:left w:val="single" w:sz="8" w:space="0" w:color="000000"/>
              <w:bottom w:val="single" w:sz="8" w:space="0" w:color="000000"/>
              <w:right w:val="single" w:sz="8" w:space="0" w:color="000000"/>
            </w:tcBorders>
            <w:vAlign w:val="center"/>
            <w:hideMark/>
          </w:tcPr>
          <w:p w14:paraId="0DA01D8A"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5299F19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76D5885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 xml:space="preserve">5. </w:t>
            </w:r>
            <w:proofErr w:type="spellStart"/>
            <w:r w:rsidRPr="00CE13F5">
              <w:rPr>
                <w:rFonts w:ascii="Calibri" w:eastAsia="Times New Roman" w:hAnsi="Calibri" w:cs="Calibri"/>
                <w:color w:val="000000"/>
                <w:kern w:val="0"/>
                <w:sz w:val="16"/>
                <w:szCs w:val="16"/>
                <w:lang w:val="en-GB" w:eastAsia="el-GR"/>
                <w14:ligatures w14:val="none"/>
              </w:rPr>
              <w:t>Συστήμ</w:t>
            </w:r>
            <w:proofErr w:type="spellEnd"/>
            <w:r w:rsidRPr="00CE13F5">
              <w:rPr>
                <w:rFonts w:ascii="Calibri" w:eastAsia="Times New Roman" w:hAnsi="Calibri" w:cs="Calibri"/>
                <w:color w:val="000000"/>
                <w:kern w:val="0"/>
                <w:sz w:val="16"/>
                <w:szCs w:val="16"/>
                <w:lang w:val="en-GB" w:eastAsia="el-GR"/>
                <w14:ligatures w14:val="none"/>
              </w:rPr>
              <w:t xml:space="preserve">ατα </w:t>
            </w:r>
            <w:proofErr w:type="spellStart"/>
            <w:r w:rsidRPr="00CE13F5">
              <w:rPr>
                <w:rFonts w:ascii="Calibri" w:eastAsia="Times New Roman" w:hAnsi="Calibri" w:cs="Calibri"/>
                <w:color w:val="000000"/>
                <w:kern w:val="0"/>
                <w:sz w:val="16"/>
                <w:szCs w:val="16"/>
                <w:lang w:val="en-GB" w:eastAsia="el-GR"/>
                <w14:ligatures w14:val="none"/>
              </w:rPr>
              <w:t>ενημέρωσης</w:t>
            </w:r>
            <w:proofErr w:type="spellEnd"/>
            <w:r w:rsidRPr="00CE13F5">
              <w:rPr>
                <w:rFonts w:ascii="Calibri" w:eastAsia="Times New Roman" w:hAnsi="Calibri" w:cs="Calibri"/>
                <w:color w:val="000000"/>
                <w:kern w:val="0"/>
                <w:sz w:val="16"/>
                <w:szCs w:val="16"/>
                <w:lang w:val="en-GB" w:eastAsia="el-GR"/>
                <w14:ligatures w14:val="none"/>
              </w:rPr>
              <w:t xml:space="preserve"> </w:t>
            </w:r>
            <w:proofErr w:type="spellStart"/>
            <w:r w:rsidRPr="00CE13F5">
              <w:rPr>
                <w:rFonts w:ascii="Calibri" w:eastAsia="Times New Roman" w:hAnsi="Calibri" w:cs="Calibri"/>
                <w:color w:val="000000"/>
                <w:kern w:val="0"/>
                <w:sz w:val="16"/>
                <w:szCs w:val="16"/>
                <w:lang w:val="en-GB" w:eastAsia="el-GR"/>
                <w14:ligatures w14:val="none"/>
              </w:rPr>
              <w:t>γι</w:t>
            </w:r>
            <w:proofErr w:type="spellEnd"/>
            <w:r w:rsidRPr="00CE13F5">
              <w:rPr>
                <w:rFonts w:ascii="Calibri" w:eastAsia="Times New Roman" w:hAnsi="Calibri" w:cs="Calibri"/>
                <w:color w:val="000000"/>
                <w:kern w:val="0"/>
                <w:sz w:val="16"/>
                <w:szCs w:val="16"/>
                <w:lang w:val="en-GB" w:eastAsia="el-GR"/>
                <w14:ligatures w14:val="none"/>
              </w:rPr>
              <w:t xml:space="preserve">α </w:t>
            </w:r>
            <w:proofErr w:type="spellStart"/>
            <w:r w:rsidRPr="00CE13F5">
              <w:rPr>
                <w:rFonts w:ascii="Calibri" w:eastAsia="Times New Roman" w:hAnsi="Calibri" w:cs="Calibri"/>
                <w:color w:val="000000"/>
                <w:kern w:val="0"/>
                <w:sz w:val="16"/>
                <w:szCs w:val="16"/>
                <w:lang w:val="en-GB" w:eastAsia="el-GR"/>
                <w14:ligatures w14:val="none"/>
              </w:rPr>
              <w:t>κυκλοφορί</w:t>
            </w:r>
            <w:proofErr w:type="spellEnd"/>
            <w:r w:rsidRPr="00CE13F5">
              <w:rPr>
                <w:rFonts w:ascii="Calibri" w:eastAsia="Times New Roman" w:hAnsi="Calibri" w:cs="Calibri"/>
                <w:color w:val="000000"/>
                <w:kern w:val="0"/>
                <w:sz w:val="16"/>
                <w:szCs w:val="16"/>
                <w:lang w:val="en-GB" w:eastAsia="el-GR"/>
                <w14:ligatures w14:val="none"/>
              </w:rPr>
              <w:t xml:space="preserve">α </w:t>
            </w:r>
          </w:p>
        </w:tc>
        <w:tc>
          <w:tcPr>
            <w:tcW w:w="963" w:type="pct"/>
            <w:tcBorders>
              <w:top w:val="nil"/>
              <w:left w:val="nil"/>
              <w:bottom w:val="single" w:sz="8" w:space="0" w:color="000000"/>
              <w:right w:val="single" w:sz="8" w:space="0" w:color="000000"/>
            </w:tcBorders>
            <w:shd w:val="clear" w:color="auto" w:fill="auto"/>
            <w:noWrap/>
            <w:vAlign w:val="center"/>
            <w:hideMark/>
          </w:tcPr>
          <w:p w14:paraId="78DB653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Φωτεινές</w:t>
            </w:r>
            <w:proofErr w:type="spellEnd"/>
            <w:r w:rsidRPr="00CE13F5">
              <w:rPr>
                <w:rFonts w:ascii="Calibri" w:eastAsia="Times New Roman" w:hAnsi="Calibri" w:cs="Calibri"/>
                <w:color w:val="000000"/>
                <w:kern w:val="0"/>
                <w:sz w:val="16"/>
                <w:szCs w:val="16"/>
                <w:lang w:val="en-GB" w:eastAsia="el-GR"/>
                <w14:ligatures w14:val="none"/>
              </w:rPr>
              <w:t xml:space="preserve"> </w:t>
            </w:r>
            <w:proofErr w:type="spellStart"/>
            <w:r w:rsidRPr="00CE13F5">
              <w:rPr>
                <w:rFonts w:ascii="Calibri" w:eastAsia="Times New Roman" w:hAnsi="Calibri" w:cs="Calibri"/>
                <w:color w:val="000000"/>
                <w:kern w:val="0"/>
                <w:sz w:val="16"/>
                <w:szCs w:val="16"/>
                <w:lang w:val="en-GB" w:eastAsia="el-GR"/>
                <w14:ligatures w14:val="none"/>
              </w:rPr>
              <w:t>Πιν</w:t>
            </w:r>
            <w:proofErr w:type="spellEnd"/>
            <w:r w:rsidRPr="00CE13F5">
              <w:rPr>
                <w:rFonts w:ascii="Calibri" w:eastAsia="Times New Roman" w:hAnsi="Calibri" w:cs="Calibri"/>
                <w:color w:val="000000"/>
                <w:kern w:val="0"/>
                <w:sz w:val="16"/>
                <w:szCs w:val="16"/>
                <w:lang w:val="en-GB" w:eastAsia="el-GR"/>
                <w14:ligatures w14:val="none"/>
              </w:rPr>
              <w:t xml:space="preserve">ακίδες </w:t>
            </w:r>
            <w:proofErr w:type="spellStart"/>
            <w:r w:rsidRPr="00CE13F5">
              <w:rPr>
                <w:rFonts w:ascii="Calibri" w:eastAsia="Times New Roman" w:hAnsi="Calibri" w:cs="Calibri"/>
                <w:color w:val="000000"/>
                <w:kern w:val="0"/>
                <w:sz w:val="16"/>
                <w:szCs w:val="16"/>
                <w:lang w:val="en-GB" w:eastAsia="el-GR"/>
                <w14:ligatures w14:val="none"/>
              </w:rPr>
              <w:t>Ενημέρωσης</w:t>
            </w:r>
            <w:proofErr w:type="spellEnd"/>
            <w:r w:rsidRPr="00CE13F5">
              <w:rPr>
                <w:rFonts w:ascii="Calibri" w:eastAsia="Times New Roman" w:hAnsi="Calibri" w:cs="Calibri"/>
                <w:color w:val="000000"/>
                <w:kern w:val="0"/>
                <w:sz w:val="16"/>
                <w:szCs w:val="16"/>
                <w:lang w:val="en-GB" w:eastAsia="el-GR"/>
                <w14:ligatures w14:val="none"/>
              </w:rPr>
              <w:t xml:space="preserve"> </w:t>
            </w:r>
            <w:proofErr w:type="spellStart"/>
            <w:r w:rsidRPr="00CE13F5">
              <w:rPr>
                <w:rFonts w:ascii="Calibri" w:eastAsia="Times New Roman" w:hAnsi="Calibri" w:cs="Calibri"/>
                <w:color w:val="000000"/>
                <w:kern w:val="0"/>
                <w:sz w:val="16"/>
                <w:szCs w:val="16"/>
                <w:lang w:val="en-GB" w:eastAsia="el-GR"/>
                <w14:ligatures w14:val="none"/>
              </w:rPr>
              <w:t>Οδηγών</w:t>
            </w:r>
            <w:proofErr w:type="spellEnd"/>
          </w:p>
        </w:tc>
        <w:tc>
          <w:tcPr>
            <w:tcW w:w="384" w:type="pct"/>
            <w:tcBorders>
              <w:top w:val="nil"/>
              <w:left w:val="nil"/>
              <w:bottom w:val="single" w:sz="8" w:space="0" w:color="000000"/>
              <w:right w:val="single" w:sz="8" w:space="0" w:color="000000"/>
            </w:tcBorders>
            <w:shd w:val="clear" w:color="auto" w:fill="auto"/>
            <w:vAlign w:val="center"/>
            <w:hideMark/>
          </w:tcPr>
          <w:p w14:paraId="13C5D3A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2755993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2</w:t>
            </w:r>
          </w:p>
        </w:tc>
        <w:tc>
          <w:tcPr>
            <w:tcW w:w="241" w:type="pct"/>
            <w:tcBorders>
              <w:top w:val="nil"/>
              <w:left w:val="nil"/>
              <w:bottom w:val="single" w:sz="8" w:space="0" w:color="000000"/>
              <w:right w:val="single" w:sz="8" w:space="0" w:color="000000"/>
            </w:tcBorders>
            <w:shd w:val="clear" w:color="auto" w:fill="auto"/>
            <w:noWrap/>
            <w:vAlign w:val="center"/>
            <w:hideMark/>
          </w:tcPr>
          <w:p w14:paraId="19E2B96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Αριθμός</w:t>
            </w:r>
            <w:proofErr w:type="spellEnd"/>
          </w:p>
        </w:tc>
        <w:tc>
          <w:tcPr>
            <w:tcW w:w="433" w:type="pct"/>
            <w:tcBorders>
              <w:top w:val="nil"/>
              <w:left w:val="nil"/>
              <w:bottom w:val="single" w:sz="8" w:space="0" w:color="000000"/>
              <w:right w:val="single" w:sz="8" w:space="0" w:color="000000"/>
            </w:tcBorders>
            <w:shd w:val="clear" w:color="auto" w:fill="auto"/>
            <w:noWrap/>
            <w:vAlign w:val="center"/>
          </w:tcPr>
          <w:p w14:paraId="29EE8A2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3F3660F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2433C8E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71AF8E4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602AE28E" w14:textId="77777777" w:rsidTr="00D321A5">
        <w:trPr>
          <w:trHeight w:val="828"/>
        </w:trPr>
        <w:tc>
          <w:tcPr>
            <w:tcW w:w="308" w:type="pct"/>
            <w:vMerge/>
            <w:tcBorders>
              <w:top w:val="nil"/>
              <w:left w:val="single" w:sz="8" w:space="0" w:color="000000"/>
              <w:bottom w:val="single" w:sz="8" w:space="0" w:color="000000"/>
              <w:right w:val="single" w:sz="8" w:space="0" w:color="000000"/>
            </w:tcBorders>
            <w:vAlign w:val="center"/>
            <w:hideMark/>
          </w:tcPr>
          <w:p w14:paraId="3E38D2F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2503656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0E56791D"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 xml:space="preserve">5. </w:t>
            </w:r>
            <w:proofErr w:type="spellStart"/>
            <w:r w:rsidRPr="00CE13F5">
              <w:rPr>
                <w:rFonts w:ascii="Calibri" w:eastAsia="Times New Roman" w:hAnsi="Calibri" w:cs="Calibri"/>
                <w:color w:val="000000"/>
                <w:kern w:val="0"/>
                <w:sz w:val="16"/>
                <w:szCs w:val="16"/>
                <w:lang w:val="en-GB" w:eastAsia="el-GR"/>
                <w14:ligatures w14:val="none"/>
              </w:rPr>
              <w:t>Συστήμ</w:t>
            </w:r>
            <w:proofErr w:type="spellEnd"/>
            <w:r w:rsidRPr="00CE13F5">
              <w:rPr>
                <w:rFonts w:ascii="Calibri" w:eastAsia="Times New Roman" w:hAnsi="Calibri" w:cs="Calibri"/>
                <w:color w:val="000000"/>
                <w:kern w:val="0"/>
                <w:sz w:val="16"/>
                <w:szCs w:val="16"/>
                <w:lang w:val="en-GB" w:eastAsia="el-GR"/>
                <w14:ligatures w14:val="none"/>
              </w:rPr>
              <w:t xml:space="preserve">ατα </w:t>
            </w:r>
            <w:proofErr w:type="spellStart"/>
            <w:r w:rsidRPr="00CE13F5">
              <w:rPr>
                <w:rFonts w:ascii="Calibri" w:eastAsia="Times New Roman" w:hAnsi="Calibri" w:cs="Calibri"/>
                <w:color w:val="000000"/>
                <w:kern w:val="0"/>
                <w:sz w:val="16"/>
                <w:szCs w:val="16"/>
                <w:lang w:val="en-GB" w:eastAsia="el-GR"/>
                <w14:ligatures w14:val="none"/>
              </w:rPr>
              <w:t>ενημέρωσης</w:t>
            </w:r>
            <w:proofErr w:type="spellEnd"/>
            <w:r w:rsidRPr="00CE13F5">
              <w:rPr>
                <w:rFonts w:ascii="Calibri" w:eastAsia="Times New Roman" w:hAnsi="Calibri" w:cs="Calibri"/>
                <w:color w:val="000000"/>
                <w:kern w:val="0"/>
                <w:sz w:val="16"/>
                <w:szCs w:val="16"/>
                <w:lang w:val="en-GB" w:eastAsia="el-GR"/>
                <w14:ligatures w14:val="none"/>
              </w:rPr>
              <w:t xml:space="preserve"> </w:t>
            </w:r>
            <w:proofErr w:type="spellStart"/>
            <w:r w:rsidRPr="00CE13F5">
              <w:rPr>
                <w:rFonts w:ascii="Calibri" w:eastAsia="Times New Roman" w:hAnsi="Calibri" w:cs="Calibri"/>
                <w:color w:val="000000"/>
                <w:kern w:val="0"/>
                <w:sz w:val="16"/>
                <w:szCs w:val="16"/>
                <w:lang w:val="en-GB" w:eastAsia="el-GR"/>
                <w14:ligatures w14:val="none"/>
              </w:rPr>
              <w:t>γι</w:t>
            </w:r>
            <w:proofErr w:type="spellEnd"/>
            <w:r w:rsidRPr="00CE13F5">
              <w:rPr>
                <w:rFonts w:ascii="Calibri" w:eastAsia="Times New Roman" w:hAnsi="Calibri" w:cs="Calibri"/>
                <w:color w:val="000000"/>
                <w:kern w:val="0"/>
                <w:sz w:val="16"/>
                <w:szCs w:val="16"/>
                <w:lang w:val="en-GB" w:eastAsia="el-GR"/>
                <w14:ligatures w14:val="none"/>
              </w:rPr>
              <w:t xml:space="preserve">α </w:t>
            </w:r>
            <w:proofErr w:type="spellStart"/>
            <w:r w:rsidRPr="00CE13F5">
              <w:rPr>
                <w:rFonts w:ascii="Calibri" w:eastAsia="Times New Roman" w:hAnsi="Calibri" w:cs="Calibri"/>
                <w:color w:val="000000"/>
                <w:kern w:val="0"/>
                <w:sz w:val="16"/>
                <w:szCs w:val="16"/>
                <w:lang w:val="en-GB" w:eastAsia="el-GR"/>
                <w14:ligatures w14:val="none"/>
              </w:rPr>
              <w:t>κυκλοφορί</w:t>
            </w:r>
            <w:proofErr w:type="spellEnd"/>
            <w:r w:rsidRPr="00CE13F5">
              <w:rPr>
                <w:rFonts w:ascii="Calibri" w:eastAsia="Times New Roman" w:hAnsi="Calibri" w:cs="Calibri"/>
                <w:color w:val="000000"/>
                <w:kern w:val="0"/>
                <w:sz w:val="16"/>
                <w:szCs w:val="16"/>
                <w:lang w:val="en-GB" w:eastAsia="el-GR"/>
                <w14:ligatures w14:val="none"/>
              </w:rPr>
              <w:t xml:space="preserve">α </w:t>
            </w:r>
          </w:p>
        </w:tc>
        <w:tc>
          <w:tcPr>
            <w:tcW w:w="963" w:type="pct"/>
            <w:tcBorders>
              <w:top w:val="nil"/>
              <w:left w:val="nil"/>
              <w:bottom w:val="single" w:sz="8" w:space="0" w:color="000000"/>
              <w:right w:val="single" w:sz="8" w:space="0" w:color="000000"/>
            </w:tcBorders>
            <w:shd w:val="clear" w:color="auto" w:fill="auto"/>
            <w:noWrap/>
            <w:vAlign w:val="center"/>
            <w:hideMark/>
          </w:tcPr>
          <w:p w14:paraId="26710CB4"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Αν</w:t>
            </w:r>
            <w:proofErr w:type="spellEnd"/>
            <w:r w:rsidRPr="00CE13F5">
              <w:rPr>
                <w:rFonts w:ascii="Calibri" w:eastAsia="Times New Roman" w:hAnsi="Calibri" w:cs="Calibri"/>
                <w:color w:val="000000"/>
                <w:kern w:val="0"/>
                <w:sz w:val="16"/>
                <w:szCs w:val="16"/>
                <w:lang w:val="en-GB" w:eastAsia="el-GR"/>
                <w14:ligatures w14:val="none"/>
              </w:rPr>
              <w:t xml:space="preserve">αλώσιμα </w:t>
            </w:r>
            <w:proofErr w:type="spellStart"/>
            <w:r w:rsidRPr="00CE13F5">
              <w:rPr>
                <w:rFonts w:ascii="Calibri" w:eastAsia="Times New Roman" w:hAnsi="Calibri" w:cs="Calibri"/>
                <w:color w:val="000000"/>
                <w:kern w:val="0"/>
                <w:sz w:val="16"/>
                <w:szCs w:val="16"/>
                <w:lang w:val="en-GB" w:eastAsia="el-GR"/>
                <w14:ligatures w14:val="none"/>
              </w:rPr>
              <w:t>υλικά</w:t>
            </w:r>
            <w:proofErr w:type="spellEnd"/>
            <w:r w:rsidRPr="00CE13F5">
              <w:rPr>
                <w:rFonts w:ascii="Calibri" w:eastAsia="Times New Roman" w:hAnsi="Calibri" w:cs="Calibri"/>
                <w:color w:val="000000"/>
                <w:kern w:val="0"/>
                <w:sz w:val="16"/>
                <w:szCs w:val="16"/>
                <w:lang w:val="en-GB" w:eastAsia="el-GR"/>
                <w14:ligatures w14:val="none"/>
              </w:rPr>
              <w:t xml:space="preserve"> </w:t>
            </w:r>
            <w:proofErr w:type="spellStart"/>
            <w:r w:rsidRPr="00CE13F5">
              <w:rPr>
                <w:rFonts w:ascii="Calibri" w:eastAsia="Times New Roman" w:hAnsi="Calibri" w:cs="Calibri"/>
                <w:color w:val="000000"/>
                <w:kern w:val="0"/>
                <w:sz w:val="16"/>
                <w:szCs w:val="16"/>
                <w:lang w:val="en-GB" w:eastAsia="el-GR"/>
                <w14:ligatures w14:val="none"/>
              </w:rPr>
              <w:t>εγκ</w:t>
            </w:r>
            <w:proofErr w:type="spellEnd"/>
            <w:r w:rsidRPr="00CE13F5">
              <w:rPr>
                <w:rFonts w:ascii="Calibri" w:eastAsia="Times New Roman" w:hAnsi="Calibri" w:cs="Calibri"/>
                <w:color w:val="000000"/>
                <w:kern w:val="0"/>
                <w:sz w:val="16"/>
                <w:szCs w:val="16"/>
                <w:lang w:val="en-GB" w:eastAsia="el-GR"/>
                <w14:ligatures w14:val="none"/>
              </w:rPr>
              <w:t>ατάστασης</w:t>
            </w:r>
          </w:p>
        </w:tc>
        <w:tc>
          <w:tcPr>
            <w:tcW w:w="384" w:type="pct"/>
            <w:tcBorders>
              <w:top w:val="nil"/>
              <w:left w:val="nil"/>
              <w:bottom w:val="single" w:sz="8" w:space="0" w:color="000000"/>
              <w:right w:val="single" w:sz="8" w:space="0" w:color="000000"/>
            </w:tcBorders>
            <w:shd w:val="clear" w:color="auto" w:fill="auto"/>
            <w:vAlign w:val="center"/>
            <w:hideMark/>
          </w:tcPr>
          <w:p w14:paraId="5A010D9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7573162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5B26784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Κατ’ απ</w:t>
            </w:r>
            <w:proofErr w:type="spellStart"/>
            <w:r w:rsidRPr="00CE13F5">
              <w:rPr>
                <w:rFonts w:ascii="Calibri" w:eastAsia="Times New Roman" w:hAnsi="Calibri" w:cs="Calibri"/>
                <w:color w:val="000000"/>
                <w:kern w:val="0"/>
                <w:sz w:val="16"/>
                <w:szCs w:val="16"/>
                <w:lang w:val="en-GB" w:eastAsia="el-GR"/>
                <w14:ligatures w14:val="none"/>
              </w:rPr>
              <w:t>οκο</w:t>
            </w:r>
            <w:proofErr w:type="spellEnd"/>
            <w:r w:rsidRPr="00CE13F5">
              <w:rPr>
                <w:rFonts w:ascii="Calibri" w:eastAsia="Times New Roman" w:hAnsi="Calibri" w:cs="Calibri"/>
                <w:color w:val="000000"/>
                <w:kern w:val="0"/>
                <w:sz w:val="16"/>
                <w:szCs w:val="16"/>
                <w:lang w:val="en-GB" w:eastAsia="el-GR"/>
                <w14:ligatures w14:val="none"/>
              </w:rPr>
              <w:t>πή</w:t>
            </w:r>
          </w:p>
        </w:tc>
        <w:tc>
          <w:tcPr>
            <w:tcW w:w="433" w:type="pct"/>
            <w:tcBorders>
              <w:top w:val="nil"/>
              <w:left w:val="nil"/>
              <w:bottom w:val="single" w:sz="8" w:space="0" w:color="000000"/>
              <w:right w:val="single" w:sz="8" w:space="0" w:color="000000"/>
            </w:tcBorders>
            <w:shd w:val="clear" w:color="auto" w:fill="auto"/>
            <w:noWrap/>
            <w:vAlign w:val="center"/>
          </w:tcPr>
          <w:p w14:paraId="6DE194B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0212DE3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28E2A9C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1A984F6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0E2E77CA" w14:textId="77777777" w:rsidTr="00D321A5">
        <w:trPr>
          <w:trHeight w:val="792"/>
        </w:trPr>
        <w:tc>
          <w:tcPr>
            <w:tcW w:w="308" w:type="pct"/>
            <w:vMerge/>
            <w:tcBorders>
              <w:top w:val="nil"/>
              <w:left w:val="single" w:sz="8" w:space="0" w:color="000000"/>
              <w:bottom w:val="single" w:sz="8" w:space="0" w:color="000000"/>
              <w:right w:val="single" w:sz="8" w:space="0" w:color="000000"/>
            </w:tcBorders>
            <w:vAlign w:val="center"/>
            <w:hideMark/>
          </w:tcPr>
          <w:p w14:paraId="68424E0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52B7763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633E435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 xml:space="preserve">11. Έξυπνος Οδηγός Πόλης / Δήμου με καταγραφή τοπικών επιχειρήσεων </w:t>
            </w:r>
          </w:p>
        </w:tc>
        <w:tc>
          <w:tcPr>
            <w:tcW w:w="963" w:type="pct"/>
            <w:tcBorders>
              <w:top w:val="nil"/>
              <w:left w:val="nil"/>
              <w:bottom w:val="single" w:sz="8" w:space="0" w:color="000000"/>
              <w:right w:val="single" w:sz="8" w:space="0" w:color="000000"/>
            </w:tcBorders>
            <w:shd w:val="clear" w:color="auto" w:fill="auto"/>
            <w:vAlign w:val="center"/>
            <w:hideMark/>
          </w:tcPr>
          <w:p w14:paraId="66AA3F0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Πλ</w:t>
            </w:r>
            <w:proofErr w:type="spellEnd"/>
            <w:r w:rsidRPr="00CE13F5">
              <w:rPr>
                <w:rFonts w:ascii="Calibri" w:eastAsia="Times New Roman" w:hAnsi="Calibri" w:cs="Calibri"/>
                <w:color w:val="000000"/>
                <w:kern w:val="0"/>
                <w:sz w:val="16"/>
                <w:szCs w:val="16"/>
                <w:lang w:val="en-GB" w:eastAsia="el-GR"/>
                <w14:ligatures w14:val="none"/>
              </w:rPr>
              <w:t xml:space="preserve">ατφόρμα </w:t>
            </w:r>
            <w:proofErr w:type="spellStart"/>
            <w:r w:rsidRPr="00CE13F5">
              <w:rPr>
                <w:rFonts w:ascii="Calibri" w:eastAsia="Times New Roman" w:hAnsi="Calibri" w:cs="Calibri"/>
                <w:color w:val="000000"/>
                <w:kern w:val="0"/>
                <w:sz w:val="16"/>
                <w:szCs w:val="16"/>
                <w:lang w:val="en-GB" w:eastAsia="el-GR"/>
                <w14:ligatures w14:val="none"/>
              </w:rPr>
              <w:t>δι</w:t>
            </w:r>
            <w:proofErr w:type="spellEnd"/>
            <w:r w:rsidRPr="00CE13F5">
              <w:rPr>
                <w:rFonts w:ascii="Calibri" w:eastAsia="Times New Roman" w:hAnsi="Calibri" w:cs="Calibri"/>
                <w:color w:val="000000"/>
                <w:kern w:val="0"/>
                <w:sz w:val="16"/>
                <w:szCs w:val="16"/>
                <w:lang w:val="en-GB" w:eastAsia="el-GR"/>
                <w14:ligatures w14:val="none"/>
              </w:rPr>
              <w:t>αχείρισης</w:t>
            </w:r>
          </w:p>
        </w:tc>
        <w:tc>
          <w:tcPr>
            <w:tcW w:w="384" w:type="pct"/>
            <w:tcBorders>
              <w:top w:val="nil"/>
              <w:left w:val="nil"/>
              <w:bottom w:val="single" w:sz="8" w:space="0" w:color="000000"/>
              <w:right w:val="single" w:sz="8" w:space="0" w:color="000000"/>
            </w:tcBorders>
            <w:shd w:val="clear" w:color="auto" w:fill="auto"/>
            <w:vAlign w:val="center"/>
            <w:hideMark/>
          </w:tcPr>
          <w:p w14:paraId="2C40513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EΤΟΙΜΟ ΛΟΓΙΣΜΙΚΟ / ΛΟΓΙΣΜΙΚΟ</w:t>
            </w:r>
          </w:p>
        </w:tc>
        <w:tc>
          <w:tcPr>
            <w:tcW w:w="288" w:type="pct"/>
            <w:tcBorders>
              <w:top w:val="nil"/>
              <w:left w:val="nil"/>
              <w:bottom w:val="single" w:sz="8" w:space="0" w:color="000000"/>
              <w:right w:val="single" w:sz="8" w:space="0" w:color="000000"/>
            </w:tcBorders>
            <w:shd w:val="clear" w:color="auto" w:fill="auto"/>
            <w:noWrap/>
            <w:vAlign w:val="center"/>
            <w:hideMark/>
          </w:tcPr>
          <w:p w14:paraId="3A77D5B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224E8C3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Άδειες</w:t>
            </w:r>
            <w:proofErr w:type="spellEnd"/>
          </w:p>
        </w:tc>
        <w:tc>
          <w:tcPr>
            <w:tcW w:w="433" w:type="pct"/>
            <w:tcBorders>
              <w:top w:val="nil"/>
              <w:left w:val="nil"/>
              <w:bottom w:val="single" w:sz="8" w:space="0" w:color="000000"/>
              <w:right w:val="single" w:sz="8" w:space="0" w:color="000000"/>
            </w:tcBorders>
            <w:shd w:val="clear" w:color="auto" w:fill="auto"/>
            <w:noWrap/>
            <w:vAlign w:val="center"/>
          </w:tcPr>
          <w:p w14:paraId="3A65354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57B9B9D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0B1B26C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2BAC5B1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676B7CA3" w14:textId="77777777" w:rsidTr="00D321A5">
        <w:trPr>
          <w:trHeight w:val="828"/>
        </w:trPr>
        <w:tc>
          <w:tcPr>
            <w:tcW w:w="308" w:type="pct"/>
            <w:vMerge/>
            <w:tcBorders>
              <w:top w:val="nil"/>
              <w:left w:val="single" w:sz="8" w:space="0" w:color="000000"/>
              <w:bottom w:val="single" w:sz="8" w:space="0" w:color="000000"/>
              <w:right w:val="single" w:sz="8" w:space="0" w:color="000000"/>
            </w:tcBorders>
            <w:vAlign w:val="center"/>
            <w:hideMark/>
          </w:tcPr>
          <w:p w14:paraId="27B6475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16DBAEF9"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04D43C2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 xml:space="preserve">1. </w:t>
            </w:r>
            <w:proofErr w:type="spellStart"/>
            <w:r w:rsidRPr="00CE13F5">
              <w:rPr>
                <w:rFonts w:ascii="Calibri" w:eastAsia="Times New Roman" w:hAnsi="Calibri" w:cs="Calibri"/>
                <w:color w:val="000000"/>
                <w:kern w:val="0"/>
                <w:sz w:val="16"/>
                <w:szCs w:val="16"/>
                <w:lang w:val="en-GB" w:eastAsia="el-GR"/>
                <w14:ligatures w14:val="none"/>
              </w:rPr>
              <w:t>Έξυ</w:t>
            </w:r>
            <w:proofErr w:type="spellEnd"/>
            <w:r w:rsidRPr="00CE13F5">
              <w:rPr>
                <w:rFonts w:ascii="Calibri" w:eastAsia="Times New Roman" w:hAnsi="Calibri" w:cs="Calibri"/>
                <w:color w:val="000000"/>
                <w:kern w:val="0"/>
                <w:sz w:val="16"/>
                <w:szCs w:val="16"/>
                <w:lang w:val="en-GB" w:eastAsia="el-GR"/>
                <w14:ligatures w14:val="none"/>
              </w:rPr>
              <w:t xml:space="preserve">πνο </w:t>
            </w:r>
            <w:proofErr w:type="spellStart"/>
            <w:r w:rsidRPr="00CE13F5">
              <w:rPr>
                <w:rFonts w:ascii="Calibri" w:eastAsia="Times New Roman" w:hAnsi="Calibri" w:cs="Calibri"/>
                <w:color w:val="000000"/>
                <w:kern w:val="0"/>
                <w:sz w:val="16"/>
                <w:szCs w:val="16"/>
                <w:lang w:val="en-GB" w:eastAsia="el-GR"/>
                <w14:ligatures w14:val="none"/>
              </w:rPr>
              <w:t>Σύστημ</w:t>
            </w:r>
            <w:proofErr w:type="spellEnd"/>
            <w:r w:rsidRPr="00CE13F5">
              <w:rPr>
                <w:rFonts w:ascii="Calibri" w:eastAsia="Times New Roman" w:hAnsi="Calibri" w:cs="Calibri"/>
                <w:color w:val="000000"/>
                <w:kern w:val="0"/>
                <w:sz w:val="16"/>
                <w:szCs w:val="16"/>
                <w:lang w:val="en-GB" w:eastAsia="el-GR"/>
                <w14:ligatures w14:val="none"/>
              </w:rPr>
              <w:t xml:space="preserve">α </w:t>
            </w:r>
            <w:proofErr w:type="spellStart"/>
            <w:r w:rsidRPr="00CE13F5">
              <w:rPr>
                <w:rFonts w:ascii="Calibri" w:eastAsia="Times New Roman" w:hAnsi="Calibri" w:cs="Calibri"/>
                <w:color w:val="000000"/>
                <w:kern w:val="0"/>
                <w:sz w:val="16"/>
                <w:szCs w:val="16"/>
                <w:lang w:val="en-GB" w:eastAsia="el-GR"/>
                <w14:ligatures w14:val="none"/>
              </w:rPr>
              <w:t>Ελεγχόμενης</w:t>
            </w:r>
            <w:proofErr w:type="spellEnd"/>
            <w:r w:rsidRPr="00CE13F5">
              <w:rPr>
                <w:rFonts w:ascii="Calibri" w:eastAsia="Times New Roman" w:hAnsi="Calibri" w:cs="Calibri"/>
                <w:color w:val="000000"/>
                <w:kern w:val="0"/>
                <w:sz w:val="16"/>
                <w:szCs w:val="16"/>
                <w:lang w:val="en-GB" w:eastAsia="el-GR"/>
                <w14:ligatures w14:val="none"/>
              </w:rPr>
              <w:t xml:space="preserve"> </w:t>
            </w:r>
            <w:proofErr w:type="spellStart"/>
            <w:r w:rsidRPr="00CE13F5">
              <w:rPr>
                <w:rFonts w:ascii="Calibri" w:eastAsia="Times New Roman" w:hAnsi="Calibri" w:cs="Calibri"/>
                <w:color w:val="000000"/>
                <w:kern w:val="0"/>
                <w:sz w:val="16"/>
                <w:szCs w:val="16"/>
                <w:lang w:val="en-GB" w:eastAsia="el-GR"/>
                <w14:ligatures w14:val="none"/>
              </w:rPr>
              <w:t>Στάθμευσης</w:t>
            </w:r>
            <w:proofErr w:type="spellEnd"/>
            <w:r w:rsidRPr="00CE13F5">
              <w:rPr>
                <w:rFonts w:ascii="Calibri" w:eastAsia="Times New Roman" w:hAnsi="Calibri" w:cs="Calibri"/>
                <w:color w:val="000000"/>
                <w:kern w:val="0"/>
                <w:sz w:val="16"/>
                <w:szCs w:val="16"/>
                <w:lang w:val="en-GB" w:eastAsia="el-GR"/>
                <w14:ligatures w14:val="none"/>
              </w:rPr>
              <w:t xml:space="preserve"> </w:t>
            </w:r>
          </w:p>
        </w:tc>
        <w:tc>
          <w:tcPr>
            <w:tcW w:w="963" w:type="pct"/>
            <w:tcBorders>
              <w:top w:val="nil"/>
              <w:left w:val="nil"/>
              <w:bottom w:val="single" w:sz="8" w:space="0" w:color="000000"/>
              <w:right w:val="single" w:sz="8" w:space="0" w:color="000000"/>
            </w:tcBorders>
            <w:shd w:val="clear" w:color="auto" w:fill="auto"/>
            <w:vAlign w:val="center"/>
            <w:hideMark/>
          </w:tcPr>
          <w:p w14:paraId="5D15939D"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Προμήθει</w:t>
            </w:r>
            <w:proofErr w:type="spellEnd"/>
            <w:r w:rsidRPr="00CE13F5">
              <w:rPr>
                <w:rFonts w:ascii="Calibri" w:eastAsia="Times New Roman" w:hAnsi="Calibri" w:cs="Calibri"/>
                <w:color w:val="000000"/>
                <w:kern w:val="0"/>
                <w:sz w:val="16"/>
                <w:szCs w:val="16"/>
                <w:lang w:val="en-GB" w:eastAsia="el-GR"/>
                <w14:ligatures w14:val="none"/>
              </w:rPr>
              <w:t>α α</w:t>
            </w:r>
            <w:proofErr w:type="spellStart"/>
            <w:r w:rsidRPr="00CE13F5">
              <w:rPr>
                <w:rFonts w:ascii="Calibri" w:eastAsia="Times New Roman" w:hAnsi="Calibri" w:cs="Calibri"/>
                <w:color w:val="000000"/>
                <w:kern w:val="0"/>
                <w:sz w:val="16"/>
                <w:szCs w:val="16"/>
                <w:lang w:val="en-GB" w:eastAsia="el-GR"/>
                <w14:ligatures w14:val="none"/>
              </w:rPr>
              <w:t>ισθητήρων</w:t>
            </w:r>
            <w:proofErr w:type="spellEnd"/>
            <w:r w:rsidRPr="00CE13F5">
              <w:rPr>
                <w:rFonts w:ascii="Calibri" w:eastAsia="Times New Roman" w:hAnsi="Calibri" w:cs="Calibri"/>
                <w:color w:val="000000"/>
                <w:kern w:val="0"/>
                <w:sz w:val="16"/>
                <w:szCs w:val="16"/>
                <w:lang w:val="en-GB" w:eastAsia="el-GR"/>
                <w14:ligatures w14:val="none"/>
              </w:rPr>
              <w:t xml:space="preserve"> </w:t>
            </w:r>
            <w:proofErr w:type="spellStart"/>
            <w:r w:rsidRPr="00CE13F5">
              <w:rPr>
                <w:rFonts w:ascii="Calibri" w:eastAsia="Times New Roman" w:hAnsi="Calibri" w:cs="Calibri"/>
                <w:color w:val="000000"/>
                <w:kern w:val="0"/>
                <w:sz w:val="16"/>
                <w:szCs w:val="16"/>
                <w:lang w:val="en-GB" w:eastAsia="el-GR"/>
                <w14:ligatures w14:val="none"/>
              </w:rPr>
              <w:t>στάθμευσης</w:t>
            </w:r>
            <w:proofErr w:type="spellEnd"/>
          </w:p>
        </w:tc>
        <w:tc>
          <w:tcPr>
            <w:tcW w:w="384" w:type="pct"/>
            <w:tcBorders>
              <w:top w:val="nil"/>
              <w:left w:val="nil"/>
              <w:bottom w:val="single" w:sz="8" w:space="0" w:color="000000"/>
              <w:right w:val="single" w:sz="8" w:space="0" w:color="000000"/>
            </w:tcBorders>
            <w:shd w:val="clear" w:color="auto" w:fill="auto"/>
            <w:vAlign w:val="center"/>
            <w:hideMark/>
          </w:tcPr>
          <w:p w14:paraId="1FCCE54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ΕΞΟΠΛΙΣΜΟΣ</w:t>
            </w:r>
          </w:p>
        </w:tc>
        <w:tc>
          <w:tcPr>
            <w:tcW w:w="288" w:type="pct"/>
            <w:tcBorders>
              <w:top w:val="nil"/>
              <w:left w:val="nil"/>
              <w:bottom w:val="single" w:sz="8" w:space="0" w:color="000000"/>
              <w:right w:val="single" w:sz="8" w:space="0" w:color="000000"/>
            </w:tcBorders>
            <w:shd w:val="clear" w:color="auto" w:fill="auto"/>
            <w:noWrap/>
            <w:vAlign w:val="center"/>
            <w:hideMark/>
          </w:tcPr>
          <w:p w14:paraId="12837B5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150</w:t>
            </w:r>
          </w:p>
        </w:tc>
        <w:tc>
          <w:tcPr>
            <w:tcW w:w="241" w:type="pct"/>
            <w:tcBorders>
              <w:top w:val="nil"/>
              <w:left w:val="nil"/>
              <w:bottom w:val="single" w:sz="8" w:space="0" w:color="000000"/>
              <w:right w:val="single" w:sz="8" w:space="0" w:color="000000"/>
            </w:tcBorders>
            <w:shd w:val="clear" w:color="auto" w:fill="auto"/>
            <w:noWrap/>
            <w:vAlign w:val="center"/>
            <w:hideMark/>
          </w:tcPr>
          <w:p w14:paraId="592000E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Αισθητήρες</w:t>
            </w:r>
            <w:proofErr w:type="spellEnd"/>
          </w:p>
        </w:tc>
        <w:tc>
          <w:tcPr>
            <w:tcW w:w="433" w:type="pct"/>
            <w:tcBorders>
              <w:top w:val="nil"/>
              <w:left w:val="nil"/>
              <w:bottom w:val="single" w:sz="8" w:space="0" w:color="000000"/>
              <w:right w:val="single" w:sz="8" w:space="0" w:color="000000"/>
            </w:tcBorders>
            <w:shd w:val="clear" w:color="auto" w:fill="auto"/>
            <w:noWrap/>
            <w:vAlign w:val="center"/>
          </w:tcPr>
          <w:p w14:paraId="3BCEF27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0D38653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478FF2B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785EC9A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7AAB27E8" w14:textId="77777777" w:rsidTr="00D321A5">
        <w:trPr>
          <w:trHeight w:val="828"/>
        </w:trPr>
        <w:tc>
          <w:tcPr>
            <w:tcW w:w="308" w:type="pct"/>
            <w:vMerge/>
            <w:tcBorders>
              <w:top w:val="nil"/>
              <w:left w:val="single" w:sz="8" w:space="0" w:color="000000"/>
              <w:bottom w:val="single" w:sz="8" w:space="0" w:color="000000"/>
              <w:right w:val="single" w:sz="8" w:space="0" w:color="000000"/>
            </w:tcBorders>
            <w:vAlign w:val="center"/>
            <w:hideMark/>
          </w:tcPr>
          <w:p w14:paraId="2199590D"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12FA076A"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1CFB301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 xml:space="preserve">1. </w:t>
            </w:r>
            <w:proofErr w:type="spellStart"/>
            <w:r w:rsidRPr="00CE13F5">
              <w:rPr>
                <w:rFonts w:ascii="Calibri" w:eastAsia="Times New Roman" w:hAnsi="Calibri" w:cs="Calibri"/>
                <w:color w:val="000000"/>
                <w:kern w:val="0"/>
                <w:sz w:val="16"/>
                <w:szCs w:val="16"/>
                <w:lang w:val="en-GB" w:eastAsia="el-GR"/>
                <w14:ligatures w14:val="none"/>
              </w:rPr>
              <w:t>Έξυ</w:t>
            </w:r>
            <w:proofErr w:type="spellEnd"/>
            <w:r w:rsidRPr="00CE13F5">
              <w:rPr>
                <w:rFonts w:ascii="Calibri" w:eastAsia="Times New Roman" w:hAnsi="Calibri" w:cs="Calibri"/>
                <w:color w:val="000000"/>
                <w:kern w:val="0"/>
                <w:sz w:val="16"/>
                <w:szCs w:val="16"/>
                <w:lang w:val="en-GB" w:eastAsia="el-GR"/>
                <w14:ligatures w14:val="none"/>
              </w:rPr>
              <w:t xml:space="preserve">πνο </w:t>
            </w:r>
            <w:proofErr w:type="spellStart"/>
            <w:r w:rsidRPr="00CE13F5">
              <w:rPr>
                <w:rFonts w:ascii="Calibri" w:eastAsia="Times New Roman" w:hAnsi="Calibri" w:cs="Calibri"/>
                <w:color w:val="000000"/>
                <w:kern w:val="0"/>
                <w:sz w:val="16"/>
                <w:szCs w:val="16"/>
                <w:lang w:val="en-GB" w:eastAsia="el-GR"/>
                <w14:ligatures w14:val="none"/>
              </w:rPr>
              <w:t>Σύστημ</w:t>
            </w:r>
            <w:proofErr w:type="spellEnd"/>
            <w:r w:rsidRPr="00CE13F5">
              <w:rPr>
                <w:rFonts w:ascii="Calibri" w:eastAsia="Times New Roman" w:hAnsi="Calibri" w:cs="Calibri"/>
                <w:color w:val="000000"/>
                <w:kern w:val="0"/>
                <w:sz w:val="16"/>
                <w:szCs w:val="16"/>
                <w:lang w:val="en-GB" w:eastAsia="el-GR"/>
                <w14:ligatures w14:val="none"/>
              </w:rPr>
              <w:t xml:space="preserve">α </w:t>
            </w:r>
            <w:proofErr w:type="spellStart"/>
            <w:r w:rsidRPr="00CE13F5">
              <w:rPr>
                <w:rFonts w:ascii="Calibri" w:eastAsia="Times New Roman" w:hAnsi="Calibri" w:cs="Calibri"/>
                <w:color w:val="000000"/>
                <w:kern w:val="0"/>
                <w:sz w:val="16"/>
                <w:szCs w:val="16"/>
                <w:lang w:val="en-GB" w:eastAsia="el-GR"/>
                <w14:ligatures w14:val="none"/>
              </w:rPr>
              <w:t>Ελεγχόμενης</w:t>
            </w:r>
            <w:proofErr w:type="spellEnd"/>
            <w:r w:rsidRPr="00CE13F5">
              <w:rPr>
                <w:rFonts w:ascii="Calibri" w:eastAsia="Times New Roman" w:hAnsi="Calibri" w:cs="Calibri"/>
                <w:color w:val="000000"/>
                <w:kern w:val="0"/>
                <w:sz w:val="16"/>
                <w:szCs w:val="16"/>
                <w:lang w:val="en-GB" w:eastAsia="el-GR"/>
                <w14:ligatures w14:val="none"/>
              </w:rPr>
              <w:t xml:space="preserve"> </w:t>
            </w:r>
            <w:proofErr w:type="spellStart"/>
            <w:r w:rsidRPr="00CE13F5">
              <w:rPr>
                <w:rFonts w:ascii="Calibri" w:eastAsia="Times New Roman" w:hAnsi="Calibri" w:cs="Calibri"/>
                <w:color w:val="000000"/>
                <w:kern w:val="0"/>
                <w:sz w:val="16"/>
                <w:szCs w:val="16"/>
                <w:lang w:val="en-GB" w:eastAsia="el-GR"/>
                <w14:ligatures w14:val="none"/>
              </w:rPr>
              <w:t>Στάθμευσης</w:t>
            </w:r>
            <w:proofErr w:type="spellEnd"/>
            <w:r w:rsidRPr="00CE13F5">
              <w:rPr>
                <w:rFonts w:ascii="Calibri" w:eastAsia="Times New Roman" w:hAnsi="Calibri" w:cs="Calibri"/>
                <w:color w:val="000000"/>
                <w:kern w:val="0"/>
                <w:sz w:val="16"/>
                <w:szCs w:val="16"/>
                <w:lang w:val="en-GB" w:eastAsia="el-GR"/>
                <w14:ligatures w14:val="none"/>
              </w:rPr>
              <w:t xml:space="preserve"> </w:t>
            </w:r>
          </w:p>
        </w:tc>
        <w:tc>
          <w:tcPr>
            <w:tcW w:w="963" w:type="pct"/>
            <w:tcBorders>
              <w:top w:val="nil"/>
              <w:left w:val="nil"/>
              <w:bottom w:val="single" w:sz="8" w:space="0" w:color="000000"/>
              <w:right w:val="single" w:sz="8" w:space="0" w:color="000000"/>
            </w:tcBorders>
            <w:shd w:val="clear" w:color="auto" w:fill="auto"/>
            <w:noWrap/>
            <w:vAlign w:val="center"/>
            <w:hideMark/>
          </w:tcPr>
          <w:p w14:paraId="6B71DB18"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 xml:space="preserve">Προμήθεια ενδιάμεσων κόμβων </w:t>
            </w:r>
            <w:proofErr w:type="spellStart"/>
            <w:r w:rsidRPr="00CE13F5">
              <w:rPr>
                <w:rFonts w:ascii="Calibri" w:eastAsia="Times New Roman" w:hAnsi="Calibri" w:cs="Calibri"/>
                <w:color w:val="000000"/>
                <w:kern w:val="0"/>
                <w:sz w:val="16"/>
                <w:szCs w:val="16"/>
                <w:lang w:eastAsia="el-GR"/>
                <w14:ligatures w14:val="none"/>
              </w:rPr>
              <w:t>τηλε</w:t>
            </w:r>
            <w:proofErr w:type="spellEnd"/>
            <w:r w:rsidRPr="00CE13F5">
              <w:rPr>
                <w:rFonts w:ascii="Calibri" w:eastAsia="Times New Roman" w:hAnsi="Calibri" w:cs="Calibri"/>
                <w:color w:val="000000"/>
                <w:kern w:val="0"/>
                <w:sz w:val="16"/>
                <w:szCs w:val="16"/>
                <w:lang w:eastAsia="el-GR"/>
                <w14:ligatures w14:val="none"/>
              </w:rPr>
              <w:t>-διαχείρισης και υποστηρικτικών υλικών</w:t>
            </w:r>
          </w:p>
        </w:tc>
        <w:tc>
          <w:tcPr>
            <w:tcW w:w="384" w:type="pct"/>
            <w:tcBorders>
              <w:top w:val="nil"/>
              <w:left w:val="nil"/>
              <w:bottom w:val="single" w:sz="8" w:space="0" w:color="000000"/>
              <w:right w:val="single" w:sz="8" w:space="0" w:color="000000"/>
            </w:tcBorders>
            <w:shd w:val="clear" w:color="auto" w:fill="auto"/>
            <w:vAlign w:val="center"/>
            <w:hideMark/>
          </w:tcPr>
          <w:p w14:paraId="09EF0CA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ΕΞΟΠΛΙΣΜΟΣ</w:t>
            </w:r>
          </w:p>
        </w:tc>
        <w:tc>
          <w:tcPr>
            <w:tcW w:w="288" w:type="pct"/>
            <w:tcBorders>
              <w:top w:val="nil"/>
              <w:left w:val="nil"/>
              <w:bottom w:val="single" w:sz="8" w:space="0" w:color="000000"/>
              <w:right w:val="single" w:sz="8" w:space="0" w:color="000000"/>
            </w:tcBorders>
            <w:shd w:val="clear" w:color="auto" w:fill="auto"/>
            <w:noWrap/>
            <w:vAlign w:val="center"/>
            <w:hideMark/>
          </w:tcPr>
          <w:p w14:paraId="32C5098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3</w:t>
            </w:r>
          </w:p>
        </w:tc>
        <w:tc>
          <w:tcPr>
            <w:tcW w:w="241" w:type="pct"/>
            <w:tcBorders>
              <w:top w:val="nil"/>
              <w:left w:val="nil"/>
              <w:bottom w:val="single" w:sz="8" w:space="0" w:color="000000"/>
              <w:right w:val="single" w:sz="8" w:space="0" w:color="000000"/>
            </w:tcBorders>
            <w:shd w:val="clear" w:color="auto" w:fill="auto"/>
            <w:noWrap/>
            <w:vAlign w:val="center"/>
            <w:hideMark/>
          </w:tcPr>
          <w:p w14:paraId="4C0C70D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Αριθμός</w:t>
            </w:r>
            <w:proofErr w:type="spellEnd"/>
          </w:p>
        </w:tc>
        <w:tc>
          <w:tcPr>
            <w:tcW w:w="433" w:type="pct"/>
            <w:tcBorders>
              <w:top w:val="nil"/>
              <w:left w:val="nil"/>
              <w:bottom w:val="single" w:sz="8" w:space="0" w:color="000000"/>
              <w:right w:val="single" w:sz="8" w:space="0" w:color="000000"/>
            </w:tcBorders>
            <w:shd w:val="clear" w:color="auto" w:fill="auto"/>
            <w:noWrap/>
            <w:vAlign w:val="center"/>
          </w:tcPr>
          <w:p w14:paraId="1451C34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1FBDF04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54B6EFE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091EB8F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34266084" w14:textId="77777777" w:rsidTr="00D321A5">
        <w:trPr>
          <w:trHeight w:val="1644"/>
        </w:trPr>
        <w:tc>
          <w:tcPr>
            <w:tcW w:w="308" w:type="pct"/>
            <w:vMerge/>
            <w:tcBorders>
              <w:top w:val="nil"/>
              <w:left w:val="single" w:sz="8" w:space="0" w:color="000000"/>
              <w:bottom w:val="single" w:sz="8" w:space="0" w:color="000000"/>
              <w:right w:val="single" w:sz="8" w:space="0" w:color="000000"/>
            </w:tcBorders>
            <w:vAlign w:val="center"/>
            <w:hideMark/>
          </w:tcPr>
          <w:p w14:paraId="1326EE5D"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57931BA8"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4198ECE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 xml:space="preserve">1. </w:t>
            </w:r>
            <w:proofErr w:type="spellStart"/>
            <w:r w:rsidRPr="00CE13F5">
              <w:rPr>
                <w:rFonts w:ascii="Calibri" w:eastAsia="Times New Roman" w:hAnsi="Calibri" w:cs="Calibri"/>
                <w:color w:val="000000"/>
                <w:kern w:val="0"/>
                <w:sz w:val="16"/>
                <w:szCs w:val="16"/>
                <w:lang w:val="en-GB" w:eastAsia="el-GR"/>
                <w14:ligatures w14:val="none"/>
              </w:rPr>
              <w:t>Έξυ</w:t>
            </w:r>
            <w:proofErr w:type="spellEnd"/>
            <w:r w:rsidRPr="00CE13F5">
              <w:rPr>
                <w:rFonts w:ascii="Calibri" w:eastAsia="Times New Roman" w:hAnsi="Calibri" w:cs="Calibri"/>
                <w:color w:val="000000"/>
                <w:kern w:val="0"/>
                <w:sz w:val="16"/>
                <w:szCs w:val="16"/>
                <w:lang w:val="en-GB" w:eastAsia="el-GR"/>
                <w14:ligatures w14:val="none"/>
              </w:rPr>
              <w:t xml:space="preserve">πνο </w:t>
            </w:r>
            <w:proofErr w:type="spellStart"/>
            <w:r w:rsidRPr="00CE13F5">
              <w:rPr>
                <w:rFonts w:ascii="Calibri" w:eastAsia="Times New Roman" w:hAnsi="Calibri" w:cs="Calibri"/>
                <w:color w:val="000000"/>
                <w:kern w:val="0"/>
                <w:sz w:val="16"/>
                <w:szCs w:val="16"/>
                <w:lang w:val="en-GB" w:eastAsia="el-GR"/>
                <w14:ligatures w14:val="none"/>
              </w:rPr>
              <w:t>Σύστημ</w:t>
            </w:r>
            <w:proofErr w:type="spellEnd"/>
            <w:r w:rsidRPr="00CE13F5">
              <w:rPr>
                <w:rFonts w:ascii="Calibri" w:eastAsia="Times New Roman" w:hAnsi="Calibri" w:cs="Calibri"/>
                <w:color w:val="000000"/>
                <w:kern w:val="0"/>
                <w:sz w:val="16"/>
                <w:szCs w:val="16"/>
                <w:lang w:val="en-GB" w:eastAsia="el-GR"/>
                <w14:ligatures w14:val="none"/>
              </w:rPr>
              <w:t xml:space="preserve">α </w:t>
            </w:r>
            <w:proofErr w:type="spellStart"/>
            <w:r w:rsidRPr="00CE13F5">
              <w:rPr>
                <w:rFonts w:ascii="Calibri" w:eastAsia="Times New Roman" w:hAnsi="Calibri" w:cs="Calibri"/>
                <w:color w:val="000000"/>
                <w:kern w:val="0"/>
                <w:sz w:val="16"/>
                <w:szCs w:val="16"/>
                <w:lang w:val="en-GB" w:eastAsia="el-GR"/>
                <w14:ligatures w14:val="none"/>
              </w:rPr>
              <w:t>Ελεγχόμενης</w:t>
            </w:r>
            <w:proofErr w:type="spellEnd"/>
            <w:r w:rsidRPr="00CE13F5">
              <w:rPr>
                <w:rFonts w:ascii="Calibri" w:eastAsia="Times New Roman" w:hAnsi="Calibri" w:cs="Calibri"/>
                <w:color w:val="000000"/>
                <w:kern w:val="0"/>
                <w:sz w:val="16"/>
                <w:szCs w:val="16"/>
                <w:lang w:val="en-GB" w:eastAsia="el-GR"/>
                <w14:ligatures w14:val="none"/>
              </w:rPr>
              <w:t xml:space="preserve"> </w:t>
            </w:r>
            <w:proofErr w:type="spellStart"/>
            <w:r w:rsidRPr="00CE13F5">
              <w:rPr>
                <w:rFonts w:ascii="Calibri" w:eastAsia="Times New Roman" w:hAnsi="Calibri" w:cs="Calibri"/>
                <w:color w:val="000000"/>
                <w:kern w:val="0"/>
                <w:sz w:val="16"/>
                <w:szCs w:val="16"/>
                <w:lang w:val="en-GB" w:eastAsia="el-GR"/>
                <w14:ligatures w14:val="none"/>
              </w:rPr>
              <w:t>Στάθμευσης</w:t>
            </w:r>
            <w:proofErr w:type="spellEnd"/>
            <w:r w:rsidRPr="00CE13F5">
              <w:rPr>
                <w:rFonts w:ascii="Calibri" w:eastAsia="Times New Roman" w:hAnsi="Calibri" w:cs="Calibri"/>
                <w:color w:val="000000"/>
                <w:kern w:val="0"/>
                <w:sz w:val="16"/>
                <w:szCs w:val="16"/>
                <w:lang w:val="en-GB" w:eastAsia="el-GR"/>
                <w14:ligatures w14:val="none"/>
              </w:rPr>
              <w:t xml:space="preserve"> </w:t>
            </w:r>
          </w:p>
        </w:tc>
        <w:tc>
          <w:tcPr>
            <w:tcW w:w="963" w:type="pct"/>
            <w:tcBorders>
              <w:top w:val="nil"/>
              <w:left w:val="nil"/>
              <w:bottom w:val="single" w:sz="8" w:space="0" w:color="000000"/>
              <w:right w:val="single" w:sz="8" w:space="0" w:color="000000"/>
            </w:tcBorders>
            <w:shd w:val="clear" w:color="auto" w:fill="auto"/>
            <w:vAlign w:val="center"/>
            <w:hideMark/>
          </w:tcPr>
          <w:p w14:paraId="22C415F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 xml:space="preserve">Προμήθεια </w:t>
            </w:r>
            <w:r w:rsidRPr="00CE13F5">
              <w:rPr>
                <w:rFonts w:ascii="Calibri" w:eastAsia="Times New Roman" w:hAnsi="Calibri" w:cs="Calibri"/>
                <w:color w:val="000000"/>
                <w:kern w:val="0"/>
                <w:sz w:val="16"/>
                <w:szCs w:val="16"/>
                <w:lang w:val="en-GB" w:eastAsia="el-GR"/>
                <w14:ligatures w14:val="none"/>
              </w:rPr>
              <w:t>web</w:t>
            </w:r>
            <w:r w:rsidRPr="00CE13F5">
              <w:rPr>
                <w:rFonts w:ascii="Calibri" w:eastAsia="Times New Roman" w:hAnsi="Calibri" w:cs="Calibri"/>
                <w:color w:val="000000"/>
                <w:kern w:val="0"/>
                <w:sz w:val="16"/>
                <w:szCs w:val="16"/>
                <w:lang w:eastAsia="el-GR"/>
                <w14:ligatures w14:val="none"/>
              </w:rPr>
              <w:t xml:space="preserve"> εφαρμογής που θα περιλαμβάνει όλα τα υποσυστήματα</w:t>
            </w:r>
          </w:p>
        </w:tc>
        <w:tc>
          <w:tcPr>
            <w:tcW w:w="384" w:type="pct"/>
            <w:tcBorders>
              <w:top w:val="nil"/>
              <w:left w:val="nil"/>
              <w:bottom w:val="single" w:sz="8" w:space="0" w:color="000000"/>
              <w:right w:val="single" w:sz="8" w:space="0" w:color="000000"/>
            </w:tcBorders>
            <w:shd w:val="clear" w:color="auto" w:fill="auto"/>
            <w:vAlign w:val="center"/>
            <w:hideMark/>
          </w:tcPr>
          <w:p w14:paraId="578C186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EΤΟΙΜΟ ΛΟΓΙΣΜΙΚΟ / ΛΟΓΙΣΜΙΚΟ</w:t>
            </w:r>
          </w:p>
        </w:tc>
        <w:tc>
          <w:tcPr>
            <w:tcW w:w="288" w:type="pct"/>
            <w:tcBorders>
              <w:top w:val="nil"/>
              <w:left w:val="nil"/>
              <w:bottom w:val="single" w:sz="8" w:space="0" w:color="000000"/>
              <w:right w:val="single" w:sz="8" w:space="0" w:color="000000"/>
            </w:tcBorders>
            <w:shd w:val="clear" w:color="auto" w:fill="auto"/>
            <w:noWrap/>
            <w:vAlign w:val="center"/>
            <w:hideMark/>
          </w:tcPr>
          <w:p w14:paraId="3490CF3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3269E90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Άδειες</w:t>
            </w:r>
            <w:proofErr w:type="spellEnd"/>
          </w:p>
        </w:tc>
        <w:tc>
          <w:tcPr>
            <w:tcW w:w="433" w:type="pct"/>
            <w:tcBorders>
              <w:top w:val="nil"/>
              <w:left w:val="nil"/>
              <w:bottom w:val="single" w:sz="8" w:space="0" w:color="000000"/>
              <w:right w:val="single" w:sz="8" w:space="0" w:color="000000"/>
            </w:tcBorders>
            <w:shd w:val="clear" w:color="auto" w:fill="auto"/>
            <w:noWrap/>
            <w:vAlign w:val="center"/>
          </w:tcPr>
          <w:p w14:paraId="241DF4B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2C428A7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0FC5E91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368C019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79EADC70" w14:textId="77777777" w:rsidTr="00D321A5">
        <w:trPr>
          <w:trHeight w:val="828"/>
        </w:trPr>
        <w:tc>
          <w:tcPr>
            <w:tcW w:w="308" w:type="pct"/>
            <w:vMerge/>
            <w:tcBorders>
              <w:top w:val="nil"/>
              <w:left w:val="single" w:sz="8" w:space="0" w:color="000000"/>
              <w:bottom w:val="single" w:sz="8" w:space="0" w:color="000000"/>
              <w:right w:val="single" w:sz="8" w:space="0" w:color="000000"/>
            </w:tcBorders>
            <w:vAlign w:val="center"/>
            <w:hideMark/>
          </w:tcPr>
          <w:p w14:paraId="3F516D3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31D69DF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11779455"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 xml:space="preserve">1. </w:t>
            </w:r>
            <w:proofErr w:type="spellStart"/>
            <w:r w:rsidRPr="00CE13F5">
              <w:rPr>
                <w:rFonts w:ascii="Calibri" w:eastAsia="Times New Roman" w:hAnsi="Calibri" w:cs="Calibri"/>
                <w:color w:val="000000"/>
                <w:kern w:val="0"/>
                <w:sz w:val="16"/>
                <w:szCs w:val="16"/>
                <w:lang w:val="en-GB" w:eastAsia="el-GR"/>
                <w14:ligatures w14:val="none"/>
              </w:rPr>
              <w:t>Έξυ</w:t>
            </w:r>
            <w:proofErr w:type="spellEnd"/>
            <w:r w:rsidRPr="00CE13F5">
              <w:rPr>
                <w:rFonts w:ascii="Calibri" w:eastAsia="Times New Roman" w:hAnsi="Calibri" w:cs="Calibri"/>
                <w:color w:val="000000"/>
                <w:kern w:val="0"/>
                <w:sz w:val="16"/>
                <w:szCs w:val="16"/>
                <w:lang w:val="en-GB" w:eastAsia="el-GR"/>
                <w14:ligatures w14:val="none"/>
              </w:rPr>
              <w:t xml:space="preserve">πνο </w:t>
            </w:r>
            <w:proofErr w:type="spellStart"/>
            <w:r w:rsidRPr="00CE13F5">
              <w:rPr>
                <w:rFonts w:ascii="Calibri" w:eastAsia="Times New Roman" w:hAnsi="Calibri" w:cs="Calibri"/>
                <w:color w:val="000000"/>
                <w:kern w:val="0"/>
                <w:sz w:val="16"/>
                <w:szCs w:val="16"/>
                <w:lang w:val="en-GB" w:eastAsia="el-GR"/>
                <w14:ligatures w14:val="none"/>
              </w:rPr>
              <w:t>Σύστημ</w:t>
            </w:r>
            <w:proofErr w:type="spellEnd"/>
            <w:r w:rsidRPr="00CE13F5">
              <w:rPr>
                <w:rFonts w:ascii="Calibri" w:eastAsia="Times New Roman" w:hAnsi="Calibri" w:cs="Calibri"/>
                <w:color w:val="000000"/>
                <w:kern w:val="0"/>
                <w:sz w:val="16"/>
                <w:szCs w:val="16"/>
                <w:lang w:val="en-GB" w:eastAsia="el-GR"/>
                <w14:ligatures w14:val="none"/>
              </w:rPr>
              <w:t xml:space="preserve">α </w:t>
            </w:r>
            <w:proofErr w:type="spellStart"/>
            <w:r w:rsidRPr="00CE13F5">
              <w:rPr>
                <w:rFonts w:ascii="Calibri" w:eastAsia="Times New Roman" w:hAnsi="Calibri" w:cs="Calibri"/>
                <w:color w:val="000000"/>
                <w:kern w:val="0"/>
                <w:sz w:val="16"/>
                <w:szCs w:val="16"/>
                <w:lang w:val="en-GB" w:eastAsia="el-GR"/>
                <w14:ligatures w14:val="none"/>
              </w:rPr>
              <w:t>Ελεγχόμενης</w:t>
            </w:r>
            <w:proofErr w:type="spellEnd"/>
            <w:r w:rsidRPr="00CE13F5">
              <w:rPr>
                <w:rFonts w:ascii="Calibri" w:eastAsia="Times New Roman" w:hAnsi="Calibri" w:cs="Calibri"/>
                <w:color w:val="000000"/>
                <w:kern w:val="0"/>
                <w:sz w:val="16"/>
                <w:szCs w:val="16"/>
                <w:lang w:val="en-GB" w:eastAsia="el-GR"/>
                <w14:ligatures w14:val="none"/>
              </w:rPr>
              <w:t xml:space="preserve"> </w:t>
            </w:r>
            <w:proofErr w:type="spellStart"/>
            <w:r w:rsidRPr="00CE13F5">
              <w:rPr>
                <w:rFonts w:ascii="Calibri" w:eastAsia="Times New Roman" w:hAnsi="Calibri" w:cs="Calibri"/>
                <w:color w:val="000000"/>
                <w:kern w:val="0"/>
                <w:sz w:val="16"/>
                <w:szCs w:val="16"/>
                <w:lang w:val="en-GB" w:eastAsia="el-GR"/>
                <w14:ligatures w14:val="none"/>
              </w:rPr>
              <w:t>Στάθμευσης</w:t>
            </w:r>
            <w:proofErr w:type="spellEnd"/>
            <w:r w:rsidRPr="00CE13F5">
              <w:rPr>
                <w:rFonts w:ascii="Calibri" w:eastAsia="Times New Roman" w:hAnsi="Calibri" w:cs="Calibri"/>
                <w:color w:val="000000"/>
                <w:kern w:val="0"/>
                <w:sz w:val="16"/>
                <w:szCs w:val="16"/>
                <w:lang w:val="en-GB" w:eastAsia="el-GR"/>
                <w14:ligatures w14:val="none"/>
              </w:rPr>
              <w:t xml:space="preserve"> </w:t>
            </w:r>
          </w:p>
        </w:tc>
        <w:tc>
          <w:tcPr>
            <w:tcW w:w="963" w:type="pct"/>
            <w:tcBorders>
              <w:top w:val="nil"/>
              <w:left w:val="nil"/>
              <w:bottom w:val="single" w:sz="8" w:space="0" w:color="000000"/>
              <w:right w:val="single" w:sz="8" w:space="0" w:color="000000"/>
            </w:tcBorders>
            <w:shd w:val="clear" w:color="auto" w:fill="auto"/>
            <w:noWrap/>
            <w:vAlign w:val="center"/>
            <w:hideMark/>
          </w:tcPr>
          <w:p w14:paraId="338234CE"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 xml:space="preserve">Προμήθεια </w:t>
            </w:r>
            <w:r w:rsidRPr="00CE13F5">
              <w:rPr>
                <w:rFonts w:ascii="Calibri" w:eastAsia="Times New Roman" w:hAnsi="Calibri" w:cs="Calibri"/>
                <w:color w:val="000000"/>
                <w:kern w:val="0"/>
                <w:sz w:val="16"/>
                <w:szCs w:val="16"/>
                <w:lang w:val="en-GB" w:eastAsia="el-GR"/>
                <w14:ligatures w14:val="none"/>
              </w:rPr>
              <w:t>mobile</w:t>
            </w:r>
            <w:r w:rsidRPr="00CE13F5">
              <w:rPr>
                <w:rFonts w:ascii="Calibri" w:eastAsia="Times New Roman" w:hAnsi="Calibri" w:cs="Calibri"/>
                <w:color w:val="000000"/>
                <w:kern w:val="0"/>
                <w:sz w:val="16"/>
                <w:szCs w:val="16"/>
                <w:lang w:eastAsia="el-GR"/>
                <w14:ligatures w14:val="none"/>
              </w:rPr>
              <w:t xml:space="preserve"> εφαρμογής χρηστών / πολιτών</w:t>
            </w:r>
          </w:p>
        </w:tc>
        <w:tc>
          <w:tcPr>
            <w:tcW w:w="384" w:type="pct"/>
            <w:tcBorders>
              <w:top w:val="nil"/>
              <w:left w:val="nil"/>
              <w:bottom w:val="single" w:sz="8" w:space="0" w:color="000000"/>
              <w:right w:val="single" w:sz="8" w:space="0" w:color="000000"/>
            </w:tcBorders>
            <w:shd w:val="clear" w:color="auto" w:fill="auto"/>
            <w:vAlign w:val="center"/>
            <w:hideMark/>
          </w:tcPr>
          <w:p w14:paraId="253097F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EΤΟΙΜΟ ΛΟΓΙΣΜΙΚΟ / ΛΟΓΙΣΜΙΚΟ</w:t>
            </w:r>
          </w:p>
        </w:tc>
        <w:tc>
          <w:tcPr>
            <w:tcW w:w="288" w:type="pct"/>
            <w:tcBorders>
              <w:top w:val="nil"/>
              <w:left w:val="nil"/>
              <w:bottom w:val="single" w:sz="8" w:space="0" w:color="000000"/>
              <w:right w:val="single" w:sz="8" w:space="0" w:color="000000"/>
            </w:tcBorders>
            <w:shd w:val="clear" w:color="auto" w:fill="auto"/>
            <w:noWrap/>
            <w:vAlign w:val="center"/>
            <w:hideMark/>
          </w:tcPr>
          <w:p w14:paraId="544252A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0F6A3A9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Άδειες</w:t>
            </w:r>
            <w:proofErr w:type="spellEnd"/>
          </w:p>
        </w:tc>
        <w:tc>
          <w:tcPr>
            <w:tcW w:w="433" w:type="pct"/>
            <w:tcBorders>
              <w:top w:val="nil"/>
              <w:left w:val="nil"/>
              <w:bottom w:val="single" w:sz="8" w:space="0" w:color="000000"/>
              <w:right w:val="single" w:sz="8" w:space="0" w:color="000000"/>
            </w:tcBorders>
            <w:shd w:val="clear" w:color="auto" w:fill="auto"/>
            <w:noWrap/>
            <w:vAlign w:val="center"/>
          </w:tcPr>
          <w:p w14:paraId="7956B63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0E98D2B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17D7961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44A49B6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520AEA76" w14:textId="77777777" w:rsidTr="00D321A5">
        <w:trPr>
          <w:trHeight w:val="828"/>
        </w:trPr>
        <w:tc>
          <w:tcPr>
            <w:tcW w:w="308" w:type="pct"/>
            <w:vMerge/>
            <w:tcBorders>
              <w:top w:val="nil"/>
              <w:left w:val="single" w:sz="8" w:space="0" w:color="000000"/>
              <w:bottom w:val="single" w:sz="8" w:space="0" w:color="000000"/>
              <w:right w:val="single" w:sz="8" w:space="0" w:color="000000"/>
            </w:tcBorders>
            <w:vAlign w:val="center"/>
            <w:hideMark/>
          </w:tcPr>
          <w:p w14:paraId="4217B7F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22F93B3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4E60DD68"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 xml:space="preserve">1. </w:t>
            </w:r>
            <w:proofErr w:type="spellStart"/>
            <w:r w:rsidRPr="00CE13F5">
              <w:rPr>
                <w:rFonts w:ascii="Calibri" w:eastAsia="Times New Roman" w:hAnsi="Calibri" w:cs="Calibri"/>
                <w:color w:val="000000"/>
                <w:kern w:val="0"/>
                <w:sz w:val="16"/>
                <w:szCs w:val="16"/>
                <w:lang w:val="en-GB" w:eastAsia="el-GR"/>
                <w14:ligatures w14:val="none"/>
              </w:rPr>
              <w:t>Έξυ</w:t>
            </w:r>
            <w:proofErr w:type="spellEnd"/>
            <w:r w:rsidRPr="00CE13F5">
              <w:rPr>
                <w:rFonts w:ascii="Calibri" w:eastAsia="Times New Roman" w:hAnsi="Calibri" w:cs="Calibri"/>
                <w:color w:val="000000"/>
                <w:kern w:val="0"/>
                <w:sz w:val="16"/>
                <w:szCs w:val="16"/>
                <w:lang w:val="en-GB" w:eastAsia="el-GR"/>
                <w14:ligatures w14:val="none"/>
              </w:rPr>
              <w:t xml:space="preserve">πνο </w:t>
            </w:r>
            <w:proofErr w:type="spellStart"/>
            <w:r w:rsidRPr="00CE13F5">
              <w:rPr>
                <w:rFonts w:ascii="Calibri" w:eastAsia="Times New Roman" w:hAnsi="Calibri" w:cs="Calibri"/>
                <w:color w:val="000000"/>
                <w:kern w:val="0"/>
                <w:sz w:val="16"/>
                <w:szCs w:val="16"/>
                <w:lang w:val="en-GB" w:eastAsia="el-GR"/>
                <w14:ligatures w14:val="none"/>
              </w:rPr>
              <w:t>Σύστημ</w:t>
            </w:r>
            <w:proofErr w:type="spellEnd"/>
            <w:r w:rsidRPr="00CE13F5">
              <w:rPr>
                <w:rFonts w:ascii="Calibri" w:eastAsia="Times New Roman" w:hAnsi="Calibri" w:cs="Calibri"/>
                <w:color w:val="000000"/>
                <w:kern w:val="0"/>
                <w:sz w:val="16"/>
                <w:szCs w:val="16"/>
                <w:lang w:val="en-GB" w:eastAsia="el-GR"/>
                <w14:ligatures w14:val="none"/>
              </w:rPr>
              <w:t xml:space="preserve">α </w:t>
            </w:r>
            <w:proofErr w:type="spellStart"/>
            <w:r w:rsidRPr="00CE13F5">
              <w:rPr>
                <w:rFonts w:ascii="Calibri" w:eastAsia="Times New Roman" w:hAnsi="Calibri" w:cs="Calibri"/>
                <w:color w:val="000000"/>
                <w:kern w:val="0"/>
                <w:sz w:val="16"/>
                <w:szCs w:val="16"/>
                <w:lang w:val="en-GB" w:eastAsia="el-GR"/>
                <w14:ligatures w14:val="none"/>
              </w:rPr>
              <w:t>Ελεγχόμενης</w:t>
            </w:r>
            <w:proofErr w:type="spellEnd"/>
            <w:r w:rsidRPr="00CE13F5">
              <w:rPr>
                <w:rFonts w:ascii="Calibri" w:eastAsia="Times New Roman" w:hAnsi="Calibri" w:cs="Calibri"/>
                <w:color w:val="000000"/>
                <w:kern w:val="0"/>
                <w:sz w:val="16"/>
                <w:szCs w:val="16"/>
                <w:lang w:val="en-GB" w:eastAsia="el-GR"/>
                <w14:ligatures w14:val="none"/>
              </w:rPr>
              <w:t xml:space="preserve"> </w:t>
            </w:r>
            <w:proofErr w:type="spellStart"/>
            <w:r w:rsidRPr="00CE13F5">
              <w:rPr>
                <w:rFonts w:ascii="Calibri" w:eastAsia="Times New Roman" w:hAnsi="Calibri" w:cs="Calibri"/>
                <w:color w:val="000000"/>
                <w:kern w:val="0"/>
                <w:sz w:val="16"/>
                <w:szCs w:val="16"/>
                <w:lang w:val="en-GB" w:eastAsia="el-GR"/>
                <w14:ligatures w14:val="none"/>
              </w:rPr>
              <w:t>Στάθμευσης</w:t>
            </w:r>
            <w:proofErr w:type="spellEnd"/>
            <w:r w:rsidRPr="00CE13F5">
              <w:rPr>
                <w:rFonts w:ascii="Calibri" w:eastAsia="Times New Roman" w:hAnsi="Calibri" w:cs="Calibri"/>
                <w:color w:val="000000"/>
                <w:kern w:val="0"/>
                <w:sz w:val="16"/>
                <w:szCs w:val="16"/>
                <w:lang w:val="en-GB" w:eastAsia="el-GR"/>
                <w14:ligatures w14:val="none"/>
              </w:rPr>
              <w:t xml:space="preserve"> </w:t>
            </w:r>
          </w:p>
        </w:tc>
        <w:tc>
          <w:tcPr>
            <w:tcW w:w="963" w:type="pct"/>
            <w:tcBorders>
              <w:top w:val="nil"/>
              <w:left w:val="nil"/>
              <w:bottom w:val="single" w:sz="8" w:space="0" w:color="000000"/>
              <w:right w:val="single" w:sz="8" w:space="0" w:color="000000"/>
            </w:tcBorders>
            <w:shd w:val="clear" w:color="auto" w:fill="auto"/>
            <w:noWrap/>
            <w:vAlign w:val="center"/>
            <w:hideMark/>
          </w:tcPr>
          <w:p w14:paraId="751ABC5D"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Προμήθει</w:t>
            </w:r>
            <w:proofErr w:type="spellEnd"/>
            <w:r w:rsidRPr="00CE13F5">
              <w:rPr>
                <w:rFonts w:ascii="Calibri" w:eastAsia="Times New Roman" w:hAnsi="Calibri" w:cs="Calibri"/>
                <w:color w:val="000000"/>
                <w:kern w:val="0"/>
                <w:sz w:val="16"/>
                <w:szCs w:val="16"/>
                <w:lang w:val="en-GB" w:eastAsia="el-GR"/>
                <w14:ligatures w14:val="none"/>
              </w:rPr>
              <w:t xml:space="preserve">α </w:t>
            </w:r>
            <w:proofErr w:type="spellStart"/>
            <w:r w:rsidRPr="00CE13F5">
              <w:rPr>
                <w:rFonts w:ascii="Calibri" w:eastAsia="Times New Roman" w:hAnsi="Calibri" w:cs="Calibri"/>
                <w:color w:val="000000"/>
                <w:kern w:val="0"/>
                <w:sz w:val="16"/>
                <w:szCs w:val="16"/>
                <w:lang w:val="en-GB" w:eastAsia="el-GR"/>
                <w14:ligatures w14:val="none"/>
              </w:rPr>
              <w:t>λογισμικού</w:t>
            </w:r>
            <w:proofErr w:type="spellEnd"/>
            <w:r w:rsidRPr="00CE13F5">
              <w:rPr>
                <w:rFonts w:ascii="Calibri" w:eastAsia="Times New Roman" w:hAnsi="Calibri" w:cs="Calibri"/>
                <w:color w:val="000000"/>
                <w:kern w:val="0"/>
                <w:sz w:val="16"/>
                <w:szCs w:val="16"/>
                <w:lang w:val="en-GB" w:eastAsia="el-GR"/>
                <w14:ligatures w14:val="none"/>
              </w:rPr>
              <w:t xml:space="preserve"> network server</w:t>
            </w:r>
          </w:p>
        </w:tc>
        <w:tc>
          <w:tcPr>
            <w:tcW w:w="384" w:type="pct"/>
            <w:tcBorders>
              <w:top w:val="nil"/>
              <w:left w:val="nil"/>
              <w:bottom w:val="single" w:sz="8" w:space="0" w:color="000000"/>
              <w:right w:val="single" w:sz="8" w:space="0" w:color="000000"/>
            </w:tcBorders>
            <w:shd w:val="clear" w:color="auto" w:fill="auto"/>
            <w:vAlign w:val="center"/>
            <w:hideMark/>
          </w:tcPr>
          <w:p w14:paraId="1DB936F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EΤΟΙΜΟ ΛΟΓΙΣΜΙΚΟ / ΛΟΓΙΣΜΙΚΟ</w:t>
            </w:r>
          </w:p>
        </w:tc>
        <w:tc>
          <w:tcPr>
            <w:tcW w:w="288" w:type="pct"/>
            <w:tcBorders>
              <w:top w:val="nil"/>
              <w:left w:val="nil"/>
              <w:bottom w:val="single" w:sz="8" w:space="0" w:color="000000"/>
              <w:right w:val="single" w:sz="8" w:space="0" w:color="000000"/>
            </w:tcBorders>
            <w:shd w:val="clear" w:color="auto" w:fill="auto"/>
            <w:noWrap/>
            <w:vAlign w:val="center"/>
            <w:hideMark/>
          </w:tcPr>
          <w:p w14:paraId="657E933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43E3B8D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Αριθμός</w:t>
            </w:r>
            <w:proofErr w:type="spellEnd"/>
          </w:p>
        </w:tc>
        <w:tc>
          <w:tcPr>
            <w:tcW w:w="433" w:type="pct"/>
            <w:tcBorders>
              <w:top w:val="nil"/>
              <w:left w:val="nil"/>
              <w:bottom w:val="single" w:sz="8" w:space="0" w:color="000000"/>
              <w:right w:val="single" w:sz="8" w:space="0" w:color="000000"/>
            </w:tcBorders>
            <w:shd w:val="clear" w:color="auto" w:fill="auto"/>
            <w:noWrap/>
            <w:vAlign w:val="center"/>
          </w:tcPr>
          <w:p w14:paraId="123711F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65B8B58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7A18C77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23AA299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63DD2E8E" w14:textId="77777777" w:rsidTr="00D321A5">
        <w:trPr>
          <w:trHeight w:val="1440"/>
        </w:trPr>
        <w:tc>
          <w:tcPr>
            <w:tcW w:w="308" w:type="pct"/>
            <w:vMerge/>
            <w:tcBorders>
              <w:top w:val="nil"/>
              <w:left w:val="single" w:sz="8" w:space="0" w:color="000000"/>
              <w:bottom w:val="single" w:sz="8" w:space="0" w:color="000000"/>
              <w:right w:val="single" w:sz="8" w:space="0" w:color="000000"/>
            </w:tcBorders>
            <w:vAlign w:val="center"/>
            <w:hideMark/>
          </w:tcPr>
          <w:p w14:paraId="07D191D4"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0DD42725"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1EEE619A"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 Έξυπνο σύστημα διασφάλισης προσβασιμότητας ατόμων με κινητικά προβλήματα</w:t>
            </w:r>
          </w:p>
        </w:tc>
        <w:tc>
          <w:tcPr>
            <w:tcW w:w="963" w:type="pct"/>
            <w:tcBorders>
              <w:top w:val="nil"/>
              <w:left w:val="nil"/>
              <w:bottom w:val="single" w:sz="8" w:space="0" w:color="000000"/>
              <w:right w:val="single" w:sz="8" w:space="0" w:color="000000"/>
            </w:tcBorders>
            <w:shd w:val="clear" w:color="auto" w:fill="auto"/>
            <w:vAlign w:val="center"/>
            <w:hideMark/>
          </w:tcPr>
          <w:p w14:paraId="3A231C6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Προμήθεια αισθητήρων ελέγχου ραμπών και διαβάσεων ΑΜΕΑ</w:t>
            </w:r>
          </w:p>
        </w:tc>
        <w:tc>
          <w:tcPr>
            <w:tcW w:w="384" w:type="pct"/>
            <w:tcBorders>
              <w:top w:val="nil"/>
              <w:left w:val="nil"/>
              <w:bottom w:val="single" w:sz="8" w:space="0" w:color="000000"/>
              <w:right w:val="single" w:sz="8" w:space="0" w:color="000000"/>
            </w:tcBorders>
            <w:shd w:val="clear" w:color="auto" w:fill="auto"/>
            <w:vAlign w:val="center"/>
            <w:hideMark/>
          </w:tcPr>
          <w:p w14:paraId="70054B8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ΕΞΟΠΛΙΣΜΟΣ</w:t>
            </w:r>
          </w:p>
        </w:tc>
        <w:tc>
          <w:tcPr>
            <w:tcW w:w="288" w:type="pct"/>
            <w:tcBorders>
              <w:top w:val="nil"/>
              <w:left w:val="nil"/>
              <w:bottom w:val="single" w:sz="8" w:space="0" w:color="000000"/>
              <w:right w:val="single" w:sz="8" w:space="0" w:color="000000"/>
            </w:tcBorders>
            <w:shd w:val="clear" w:color="auto" w:fill="auto"/>
            <w:noWrap/>
            <w:vAlign w:val="center"/>
            <w:hideMark/>
          </w:tcPr>
          <w:p w14:paraId="162F1EB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20</w:t>
            </w:r>
          </w:p>
        </w:tc>
        <w:tc>
          <w:tcPr>
            <w:tcW w:w="241" w:type="pct"/>
            <w:tcBorders>
              <w:top w:val="nil"/>
              <w:left w:val="nil"/>
              <w:bottom w:val="single" w:sz="8" w:space="0" w:color="000000"/>
              <w:right w:val="single" w:sz="8" w:space="0" w:color="000000"/>
            </w:tcBorders>
            <w:shd w:val="clear" w:color="auto" w:fill="auto"/>
            <w:noWrap/>
            <w:vAlign w:val="center"/>
            <w:hideMark/>
          </w:tcPr>
          <w:p w14:paraId="28B8F2A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Αισθητήρες</w:t>
            </w:r>
            <w:proofErr w:type="spellEnd"/>
          </w:p>
        </w:tc>
        <w:tc>
          <w:tcPr>
            <w:tcW w:w="433" w:type="pct"/>
            <w:tcBorders>
              <w:top w:val="nil"/>
              <w:left w:val="nil"/>
              <w:bottom w:val="single" w:sz="8" w:space="0" w:color="000000"/>
              <w:right w:val="single" w:sz="8" w:space="0" w:color="000000"/>
            </w:tcBorders>
            <w:shd w:val="clear" w:color="auto" w:fill="auto"/>
            <w:noWrap/>
            <w:vAlign w:val="center"/>
          </w:tcPr>
          <w:p w14:paraId="5A4274D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428868F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062EB86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4965DD0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32FE9148" w14:textId="77777777" w:rsidTr="00D321A5">
        <w:trPr>
          <w:trHeight w:val="1440"/>
        </w:trPr>
        <w:tc>
          <w:tcPr>
            <w:tcW w:w="308" w:type="pct"/>
            <w:vMerge/>
            <w:tcBorders>
              <w:top w:val="nil"/>
              <w:left w:val="single" w:sz="8" w:space="0" w:color="000000"/>
              <w:bottom w:val="single" w:sz="8" w:space="0" w:color="000000"/>
              <w:right w:val="single" w:sz="8" w:space="0" w:color="000000"/>
            </w:tcBorders>
            <w:vAlign w:val="center"/>
            <w:hideMark/>
          </w:tcPr>
          <w:p w14:paraId="374FF5B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11918E0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18024649"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 Έξυπνο σύστημα διασφάλισης προσβασιμότητας ατόμων με κινητικά προβλήματα</w:t>
            </w:r>
          </w:p>
        </w:tc>
        <w:tc>
          <w:tcPr>
            <w:tcW w:w="963" w:type="pct"/>
            <w:tcBorders>
              <w:top w:val="nil"/>
              <w:left w:val="nil"/>
              <w:bottom w:val="single" w:sz="8" w:space="0" w:color="000000"/>
              <w:right w:val="single" w:sz="8" w:space="0" w:color="000000"/>
            </w:tcBorders>
            <w:shd w:val="clear" w:color="auto" w:fill="auto"/>
            <w:noWrap/>
            <w:vAlign w:val="center"/>
            <w:hideMark/>
          </w:tcPr>
          <w:p w14:paraId="2A4F2AA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 xml:space="preserve">Προμήθεια ενδιάμεσων κόμβων </w:t>
            </w:r>
            <w:proofErr w:type="spellStart"/>
            <w:r w:rsidRPr="00CE13F5">
              <w:rPr>
                <w:rFonts w:ascii="Calibri" w:eastAsia="Times New Roman" w:hAnsi="Calibri" w:cs="Calibri"/>
                <w:color w:val="000000"/>
                <w:kern w:val="0"/>
                <w:sz w:val="16"/>
                <w:szCs w:val="16"/>
                <w:lang w:eastAsia="el-GR"/>
                <w14:ligatures w14:val="none"/>
              </w:rPr>
              <w:t>τηλε</w:t>
            </w:r>
            <w:proofErr w:type="spellEnd"/>
            <w:r w:rsidRPr="00CE13F5">
              <w:rPr>
                <w:rFonts w:ascii="Calibri" w:eastAsia="Times New Roman" w:hAnsi="Calibri" w:cs="Calibri"/>
                <w:color w:val="000000"/>
                <w:kern w:val="0"/>
                <w:sz w:val="16"/>
                <w:szCs w:val="16"/>
                <w:lang w:eastAsia="el-GR"/>
                <w14:ligatures w14:val="none"/>
              </w:rPr>
              <w:t>-διαχείρισης και υποστηρικτικών υλικών</w:t>
            </w:r>
          </w:p>
        </w:tc>
        <w:tc>
          <w:tcPr>
            <w:tcW w:w="384" w:type="pct"/>
            <w:tcBorders>
              <w:top w:val="nil"/>
              <w:left w:val="nil"/>
              <w:bottom w:val="single" w:sz="8" w:space="0" w:color="000000"/>
              <w:right w:val="single" w:sz="8" w:space="0" w:color="000000"/>
            </w:tcBorders>
            <w:shd w:val="clear" w:color="auto" w:fill="auto"/>
            <w:vAlign w:val="center"/>
            <w:hideMark/>
          </w:tcPr>
          <w:p w14:paraId="3A23EAC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ΕΞΟΠΛΙΣΜΟΣ</w:t>
            </w:r>
          </w:p>
        </w:tc>
        <w:tc>
          <w:tcPr>
            <w:tcW w:w="288" w:type="pct"/>
            <w:tcBorders>
              <w:top w:val="nil"/>
              <w:left w:val="nil"/>
              <w:bottom w:val="single" w:sz="8" w:space="0" w:color="000000"/>
              <w:right w:val="single" w:sz="8" w:space="0" w:color="000000"/>
            </w:tcBorders>
            <w:shd w:val="clear" w:color="auto" w:fill="auto"/>
            <w:noWrap/>
            <w:vAlign w:val="center"/>
            <w:hideMark/>
          </w:tcPr>
          <w:p w14:paraId="0EF2071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2</w:t>
            </w:r>
          </w:p>
        </w:tc>
        <w:tc>
          <w:tcPr>
            <w:tcW w:w="241" w:type="pct"/>
            <w:tcBorders>
              <w:top w:val="nil"/>
              <w:left w:val="nil"/>
              <w:bottom w:val="single" w:sz="8" w:space="0" w:color="000000"/>
              <w:right w:val="single" w:sz="8" w:space="0" w:color="000000"/>
            </w:tcBorders>
            <w:shd w:val="clear" w:color="auto" w:fill="auto"/>
            <w:noWrap/>
            <w:vAlign w:val="center"/>
            <w:hideMark/>
          </w:tcPr>
          <w:p w14:paraId="7607E04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Αριθμός</w:t>
            </w:r>
            <w:proofErr w:type="spellEnd"/>
          </w:p>
        </w:tc>
        <w:tc>
          <w:tcPr>
            <w:tcW w:w="433" w:type="pct"/>
            <w:tcBorders>
              <w:top w:val="nil"/>
              <w:left w:val="nil"/>
              <w:bottom w:val="single" w:sz="8" w:space="0" w:color="000000"/>
              <w:right w:val="single" w:sz="8" w:space="0" w:color="000000"/>
            </w:tcBorders>
            <w:shd w:val="clear" w:color="auto" w:fill="auto"/>
            <w:noWrap/>
            <w:vAlign w:val="center"/>
          </w:tcPr>
          <w:p w14:paraId="2734614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1F84DE4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4750ECF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069F940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29D511BD" w14:textId="77777777" w:rsidTr="00D321A5">
        <w:trPr>
          <w:trHeight w:val="2052"/>
        </w:trPr>
        <w:tc>
          <w:tcPr>
            <w:tcW w:w="308" w:type="pct"/>
            <w:vMerge/>
            <w:tcBorders>
              <w:top w:val="nil"/>
              <w:left w:val="single" w:sz="8" w:space="0" w:color="000000"/>
              <w:bottom w:val="single" w:sz="8" w:space="0" w:color="000000"/>
              <w:right w:val="single" w:sz="8" w:space="0" w:color="000000"/>
            </w:tcBorders>
            <w:vAlign w:val="center"/>
            <w:hideMark/>
          </w:tcPr>
          <w:p w14:paraId="6B184E98"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1E8C1C7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002C2BBE"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 Έξυπνο σύστημα διασφάλισης προσβασιμότητας ατόμων με κινητικά προβλήματα</w:t>
            </w:r>
          </w:p>
        </w:tc>
        <w:tc>
          <w:tcPr>
            <w:tcW w:w="963" w:type="pct"/>
            <w:tcBorders>
              <w:top w:val="nil"/>
              <w:left w:val="nil"/>
              <w:bottom w:val="single" w:sz="8" w:space="0" w:color="000000"/>
              <w:right w:val="single" w:sz="8" w:space="0" w:color="000000"/>
            </w:tcBorders>
            <w:shd w:val="clear" w:color="auto" w:fill="auto"/>
            <w:vAlign w:val="center"/>
            <w:hideMark/>
          </w:tcPr>
          <w:p w14:paraId="3996C1D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 xml:space="preserve">Προμήθεια </w:t>
            </w:r>
            <w:proofErr w:type="spellStart"/>
            <w:r w:rsidRPr="00CE13F5">
              <w:rPr>
                <w:rFonts w:ascii="Calibri" w:eastAsia="Times New Roman" w:hAnsi="Calibri" w:cs="Calibri"/>
                <w:color w:val="000000"/>
                <w:kern w:val="0"/>
                <w:sz w:val="16"/>
                <w:szCs w:val="16"/>
                <w:lang w:eastAsia="el-GR"/>
                <w14:ligatures w14:val="none"/>
              </w:rPr>
              <w:t>πληροροφοριακού</w:t>
            </w:r>
            <w:proofErr w:type="spellEnd"/>
            <w:r w:rsidRPr="00CE13F5">
              <w:rPr>
                <w:rFonts w:ascii="Calibri" w:eastAsia="Times New Roman" w:hAnsi="Calibri" w:cs="Calibri"/>
                <w:color w:val="000000"/>
                <w:kern w:val="0"/>
                <w:sz w:val="16"/>
                <w:szCs w:val="16"/>
                <w:lang w:eastAsia="el-GR"/>
                <w14:ligatures w14:val="none"/>
              </w:rPr>
              <w:t xml:space="preserve"> συστήματος για την συλλογή και διαχείρισης δεδομένων υποδομών ΑΜΕΑ</w:t>
            </w:r>
          </w:p>
        </w:tc>
        <w:tc>
          <w:tcPr>
            <w:tcW w:w="384" w:type="pct"/>
            <w:tcBorders>
              <w:top w:val="nil"/>
              <w:left w:val="nil"/>
              <w:bottom w:val="single" w:sz="8" w:space="0" w:color="000000"/>
              <w:right w:val="single" w:sz="8" w:space="0" w:color="000000"/>
            </w:tcBorders>
            <w:shd w:val="clear" w:color="auto" w:fill="auto"/>
            <w:vAlign w:val="center"/>
            <w:hideMark/>
          </w:tcPr>
          <w:p w14:paraId="6796EFD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EΤΟΙΜΟ ΛΟΓΙΣΜΙΚΟ / ΛΟΓΙΣΜΙΚΟ</w:t>
            </w:r>
          </w:p>
        </w:tc>
        <w:tc>
          <w:tcPr>
            <w:tcW w:w="288" w:type="pct"/>
            <w:tcBorders>
              <w:top w:val="nil"/>
              <w:left w:val="nil"/>
              <w:bottom w:val="single" w:sz="8" w:space="0" w:color="000000"/>
              <w:right w:val="single" w:sz="8" w:space="0" w:color="000000"/>
            </w:tcBorders>
            <w:shd w:val="clear" w:color="auto" w:fill="auto"/>
            <w:noWrap/>
            <w:vAlign w:val="center"/>
            <w:hideMark/>
          </w:tcPr>
          <w:p w14:paraId="247C86D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584EB21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Άδειες</w:t>
            </w:r>
            <w:proofErr w:type="spellEnd"/>
          </w:p>
        </w:tc>
        <w:tc>
          <w:tcPr>
            <w:tcW w:w="433" w:type="pct"/>
            <w:tcBorders>
              <w:top w:val="nil"/>
              <w:left w:val="nil"/>
              <w:bottom w:val="single" w:sz="8" w:space="0" w:color="000000"/>
              <w:right w:val="single" w:sz="8" w:space="0" w:color="000000"/>
            </w:tcBorders>
            <w:shd w:val="clear" w:color="auto" w:fill="auto"/>
            <w:noWrap/>
            <w:vAlign w:val="center"/>
          </w:tcPr>
          <w:p w14:paraId="5E13D69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3A1CCA8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7D919AA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55E769D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69AB71F0" w14:textId="77777777" w:rsidTr="00D321A5">
        <w:trPr>
          <w:trHeight w:val="1440"/>
        </w:trPr>
        <w:tc>
          <w:tcPr>
            <w:tcW w:w="308" w:type="pct"/>
            <w:vMerge/>
            <w:tcBorders>
              <w:top w:val="nil"/>
              <w:left w:val="single" w:sz="8" w:space="0" w:color="000000"/>
              <w:bottom w:val="single" w:sz="8" w:space="0" w:color="000000"/>
              <w:right w:val="single" w:sz="8" w:space="0" w:color="000000"/>
            </w:tcBorders>
            <w:vAlign w:val="center"/>
            <w:hideMark/>
          </w:tcPr>
          <w:p w14:paraId="6E1639F4"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65BA2B9E"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32282E7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 Έξυπνο σύστημα διασφάλισης προσβασιμότητας ατόμων με κινητικά προβλήματα</w:t>
            </w:r>
          </w:p>
        </w:tc>
        <w:tc>
          <w:tcPr>
            <w:tcW w:w="963" w:type="pct"/>
            <w:tcBorders>
              <w:top w:val="nil"/>
              <w:left w:val="nil"/>
              <w:bottom w:val="single" w:sz="8" w:space="0" w:color="000000"/>
              <w:right w:val="single" w:sz="8" w:space="0" w:color="000000"/>
            </w:tcBorders>
            <w:shd w:val="clear" w:color="auto" w:fill="auto"/>
            <w:noWrap/>
            <w:vAlign w:val="center"/>
            <w:hideMark/>
          </w:tcPr>
          <w:p w14:paraId="4A8BF59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 xml:space="preserve">Προμήθεια </w:t>
            </w:r>
            <w:r w:rsidRPr="00CE13F5">
              <w:rPr>
                <w:rFonts w:ascii="Calibri" w:eastAsia="Times New Roman" w:hAnsi="Calibri" w:cs="Calibri"/>
                <w:color w:val="000000"/>
                <w:kern w:val="0"/>
                <w:sz w:val="16"/>
                <w:szCs w:val="16"/>
                <w:lang w:val="en-GB" w:eastAsia="el-GR"/>
                <w14:ligatures w14:val="none"/>
              </w:rPr>
              <w:t>mobile</w:t>
            </w:r>
            <w:r w:rsidRPr="00CE13F5">
              <w:rPr>
                <w:rFonts w:ascii="Calibri" w:eastAsia="Times New Roman" w:hAnsi="Calibri" w:cs="Calibri"/>
                <w:color w:val="000000"/>
                <w:kern w:val="0"/>
                <w:sz w:val="16"/>
                <w:szCs w:val="16"/>
                <w:lang w:eastAsia="el-GR"/>
                <w14:ligatures w14:val="none"/>
              </w:rPr>
              <w:t xml:space="preserve"> εφαρμογής χρηστών / πολιτών</w:t>
            </w:r>
          </w:p>
        </w:tc>
        <w:tc>
          <w:tcPr>
            <w:tcW w:w="384" w:type="pct"/>
            <w:tcBorders>
              <w:top w:val="nil"/>
              <w:left w:val="nil"/>
              <w:bottom w:val="single" w:sz="8" w:space="0" w:color="000000"/>
              <w:right w:val="single" w:sz="8" w:space="0" w:color="000000"/>
            </w:tcBorders>
            <w:shd w:val="clear" w:color="auto" w:fill="auto"/>
            <w:vAlign w:val="center"/>
            <w:hideMark/>
          </w:tcPr>
          <w:p w14:paraId="765A1BB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EΤΟΙΜΟ ΛΟΓΙΣΜΙΚΟ / ΛΟΓΙΣΜΙΚΟ</w:t>
            </w:r>
          </w:p>
        </w:tc>
        <w:tc>
          <w:tcPr>
            <w:tcW w:w="288" w:type="pct"/>
            <w:tcBorders>
              <w:top w:val="nil"/>
              <w:left w:val="nil"/>
              <w:bottom w:val="single" w:sz="8" w:space="0" w:color="000000"/>
              <w:right w:val="single" w:sz="8" w:space="0" w:color="000000"/>
            </w:tcBorders>
            <w:shd w:val="clear" w:color="auto" w:fill="auto"/>
            <w:noWrap/>
            <w:vAlign w:val="center"/>
            <w:hideMark/>
          </w:tcPr>
          <w:p w14:paraId="79E7191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31BA9C3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Άδειες</w:t>
            </w:r>
            <w:proofErr w:type="spellEnd"/>
          </w:p>
        </w:tc>
        <w:tc>
          <w:tcPr>
            <w:tcW w:w="433" w:type="pct"/>
            <w:tcBorders>
              <w:top w:val="nil"/>
              <w:left w:val="nil"/>
              <w:bottom w:val="single" w:sz="8" w:space="0" w:color="000000"/>
              <w:right w:val="single" w:sz="8" w:space="0" w:color="000000"/>
            </w:tcBorders>
            <w:shd w:val="clear" w:color="auto" w:fill="auto"/>
            <w:noWrap/>
            <w:vAlign w:val="center"/>
          </w:tcPr>
          <w:p w14:paraId="5F08A70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69FB98D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74237B3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103C057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31B1F8B8" w14:textId="77777777" w:rsidTr="00D321A5">
        <w:trPr>
          <w:trHeight w:val="1440"/>
        </w:trPr>
        <w:tc>
          <w:tcPr>
            <w:tcW w:w="308" w:type="pct"/>
            <w:vMerge/>
            <w:tcBorders>
              <w:top w:val="nil"/>
              <w:left w:val="single" w:sz="8" w:space="0" w:color="000000"/>
              <w:bottom w:val="single" w:sz="8" w:space="0" w:color="000000"/>
              <w:right w:val="single" w:sz="8" w:space="0" w:color="000000"/>
            </w:tcBorders>
            <w:vAlign w:val="center"/>
            <w:hideMark/>
          </w:tcPr>
          <w:p w14:paraId="713EE2B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148D9C1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17A91A8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 Έξυπνο σύστημα διασφάλισης προσβασιμότητας ατόμων με κινητικά προβλήματα</w:t>
            </w:r>
          </w:p>
        </w:tc>
        <w:tc>
          <w:tcPr>
            <w:tcW w:w="963" w:type="pct"/>
            <w:tcBorders>
              <w:top w:val="nil"/>
              <w:left w:val="nil"/>
              <w:bottom w:val="single" w:sz="8" w:space="0" w:color="000000"/>
              <w:right w:val="single" w:sz="8" w:space="0" w:color="000000"/>
            </w:tcBorders>
            <w:shd w:val="clear" w:color="auto" w:fill="auto"/>
            <w:noWrap/>
            <w:vAlign w:val="center"/>
            <w:hideMark/>
          </w:tcPr>
          <w:p w14:paraId="4D6CA66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Προμήθει</w:t>
            </w:r>
            <w:proofErr w:type="spellEnd"/>
            <w:r w:rsidRPr="00CE13F5">
              <w:rPr>
                <w:rFonts w:ascii="Calibri" w:eastAsia="Times New Roman" w:hAnsi="Calibri" w:cs="Calibri"/>
                <w:color w:val="000000"/>
                <w:kern w:val="0"/>
                <w:sz w:val="16"/>
                <w:szCs w:val="16"/>
                <w:lang w:val="en-GB" w:eastAsia="el-GR"/>
                <w14:ligatures w14:val="none"/>
              </w:rPr>
              <w:t xml:space="preserve">α </w:t>
            </w:r>
            <w:proofErr w:type="spellStart"/>
            <w:r w:rsidRPr="00CE13F5">
              <w:rPr>
                <w:rFonts w:ascii="Calibri" w:eastAsia="Times New Roman" w:hAnsi="Calibri" w:cs="Calibri"/>
                <w:color w:val="000000"/>
                <w:kern w:val="0"/>
                <w:sz w:val="16"/>
                <w:szCs w:val="16"/>
                <w:lang w:val="en-GB" w:eastAsia="el-GR"/>
                <w14:ligatures w14:val="none"/>
              </w:rPr>
              <w:t>λογισμικού</w:t>
            </w:r>
            <w:proofErr w:type="spellEnd"/>
            <w:r w:rsidRPr="00CE13F5">
              <w:rPr>
                <w:rFonts w:ascii="Calibri" w:eastAsia="Times New Roman" w:hAnsi="Calibri" w:cs="Calibri"/>
                <w:color w:val="000000"/>
                <w:kern w:val="0"/>
                <w:sz w:val="16"/>
                <w:szCs w:val="16"/>
                <w:lang w:val="en-GB" w:eastAsia="el-GR"/>
                <w14:ligatures w14:val="none"/>
              </w:rPr>
              <w:t xml:space="preserve"> network server</w:t>
            </w:r>
          </w:p>
        </w:tc>
        <w:tc>
          <w:tcPr>
            <w:tcW w:w="384" w:type="pct"/>
            <w:tcBorders>
              <w:top w:val="nil"/>
              <w:left w:val="nil"/>
              <w:bottom w:val="single" w:sz="8" w:space="0" w:color="000000"/>
              <w:right w:val="single" w:sz="8" w:space="0" w:color="000000"/>
            </w:tcBorders>
            <w:shd w:val="clear" w:color="auto" w:fill="auto"/>
            <w:vAlign w:val="center"/>
            <w:hideMark/>
          </w:tcPr>
          <w:p w14:paraId="5C37CD8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EΤΟΙΜΟ ΛΟΓΙΣΜΙΚΟ / ΛΟΓΙΣΜΙΚΟ</w:t>
            </w:r>
          </w:p>
        </w:tc>
        <w:tc>
          <w:tcPr>
            <w:tcW w:w="288" w:type="pct"/>
            <w:tcBorders>
              <w:top w:val="nil"/>
              <w:left w:val="nil"/>
              <w:bottom w:val="single" w:sz="8" w:space="0" w:color="000000"/>
              <w:right w:val="single" w:sz="8" w:space="0" w:color="000000"/>
            </w:tcBorders>
            <w:shd w:val="clear" w:color="auto" w:fill="auto"/>
            <w:noWrap/>
            <w:vAlign w:val="center"/>
            <w:hideMark/>
          </w:tcPr>
          <w:p w14:paraId="63D56CC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0DBB880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Αριθμός</w:t>
            </w:r>
            <w:proofErr w:type="spellEnd"/>
          </w:p>
        </w:tc>
        <w:tc>
          <w:tcPr>
            <w:tcW w:w="433" w:type="pct"/>
            <w:tcBorders>
              <w:top w:val="nil"/>
              <w:left w:val="nil"/>
              <w:bottom w:val="single" w:sz="8" w:space="0" w:color="000000"/>
              <w:right w:val="single" w:sz="8" w:space="0" w:color="000000"/>
            </w:tcBorders>
            <w:shd w:val="clear" w:color="auto" w:fill="auto"/>
            <w:noWrap/>
            <w:vAlign w:val="center"/>
          </w:tcPr>
          <w:p w14:paraId="6E5E5E0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354A9C3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0A58E50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0F57ADC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3041D14E" w14:textId="77777777" w:rsidTr="00D321A5">
        <w:trPr>
          <w:trHeight w:val="1032"/>
        </w:trPr>
        <w:tc>
          <w:tcPr>
            <w:tcW w:w="308" w:type="pct"/>
            <w:vMerge/>
            <w:tcBorders>
              <w:top w:val="nil"/>
              <w:left w:val="single" w:sz="8" w:space="0" w:color="000000"/>
              <w:bottom w:val="single" w:sz="8" w:space="0" w:color="000000"/>
              <w:right w:val="single" w:sz="8" w:space="0" w:color="000000"/>
            </w:tcBorders>
            <w:vAlign w:val="center"/>
            <w:hideMark/>
          </w:tcPr>
          <w:p w14:paraId="139F6D6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6634077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750F494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4. Έξυπνες διαβάσεις πεζών και φιλικές προς ΑΜΕΑ</w:t>
            </w:r>
          </w:p>
        </w:tc>
        <w:tc>
          <w:tcPr>
            <w:tcW w:w="963" w:type="pct"/>
            <w:tcBorders>
              <w:top w:val="nil"/>
              <w:left w:val="nil"/>
              <w:bottom w:val="single" w:sz="8" w:space="0" w:color="000000"/>
              <w:right w:val="single" w:sz="8" w:space="0" w:color="000000"/>
            </w:tcBorders>
            <w:shd w:val="clear" w:color="auto" w:fill="auto"/>
            <w:vAlign w:val="center"/>
            <w:hideMark/>
          </w:tcPr>
          <w:p w14:paraId="667B1BF5"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Προμήθει</w:t>
            </w:r>
            <w:proofErr w:type="spellEnd"/>
            <w:r w:rsidRPr="00CE13F5">
              <w:rPr>
                <w:rFonts w:ascii="Calibri" w:eastAsia="Times New Roman" w:hAnsi="Calibri" w:cs="Calibri"/>
                <w:color w:val="000000"/>
                <w:kern w:val="0"/>
                <w:sz w:val="16"/>
                <w:szCs w:val="16"/>
                <w:lang w:val="en-GB" w:eastAsia="el-GR"/>
                <w14:ligatures w14:val="none"/>
              </w:rPr>
              <w:t xml:space="preserve">α </w:t>
            </w:r>
            <w:proofErr w:type="spellStart"/>
            <w:r w:rsidRPr="00CE13F5">
              <w:rPr>
                <w:rFonts w:ascii="Calibri" w:eastAsia="Times New Roman" w:hAnsi="Calibri" w:cs="Calibri"/>
                <w:color w:val="000000"/>
                <w:kern w:val="0"/>
                <w:sz w:val="16"/>
                <w:szCs w:val="16"/>
                <w:lang w:val="en-GB" w:eastAsia="el-GR"/>
                <w14:ligatures w14:val="none"/>
              </w:rPr>
              <w:t>Διά</w:t>
            </w:r>
            <w:proofErr w:type="spellEnd"/>
            <w:r w:rsidRPr="00CE13F5">
              <w:rPr>
                <w:rFonts w:ascii="Calibri" w:eastAsia="Times New Roman" w:hAnsi="Calibri" w:cs="Calibri"/>
                <w:color w:val="000000"/>
                <w:kern w:val="0"/>
                <w:sz w:val="16"/>
                <w:szCs w:val="16"/>
                <w:lang w:val="en-GB" w:eastAsia="el-GR"/>
                <w14:ligatures w14:val="none"/>
              </w:rPr>
              <w:t>βασης</w:t>
            </w:r>
          </w:p>
        </w:tc>
        <w:tc>
          <w:tcPr>
            <w:tcW w:w="384" w:type="pct"/>
            <w:tcBorders>
              <w:top w:val="nil"/>
              <w:left w:val="nil"/>
              <w:bottom w:val="single" w:sz="8" w:space="0" w:color="000000"/>
              <w:right w:val="single" w:sz="8" w:space="0" w:color="000000"/>
            </w:tcBorders>
            <w:shd w:val="clear" w:color="auto" w:fill="auto"/>
            <w:vAlign w:val="center"/>
            <w:hideMark/>
          </w:tcPr>
          <w:p w14:paraId="1BEC66E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ΕΞΟΠΛΙΣΜΟΣ</w:t>
            </w:r>
          </w:p>
        </w:tc>
        <w:tc>
          <w:tcPr>
            <w:tcW w:w="288" w:type="pct"/>
            <w:tcBorders>
              <w:top w:val="nil"/>
              <w:left w:val="nil"/>
              <w:bottom w:val="single" w:sz="8" w:space="0" w:color="000000"/>
              <w:right w:val="single" w:sz="8" w:space="0" w:color="000000"/>
            </w:tcBorders>
            <w:shd w:val="clear" w:color="auto" w:fill="auto"/>
            <w:noWrap/>
            <w:vAlign w:val="center"/>
            <w:hideMark/>
          </w:tcPr>
          <w:p w14:paraId="5733E6F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5</w:t>
            </w:r>
          </w:p>
        </w:tc>
        <w:tc>
          <w:tcPr>
            <w:tcW w:w="241" w:type="pct"/>
            <w:tcBorders>
              <w:top w:val="nil"/>
              <w:left w:val="nil"/>
              <w:bottom w:val="single" w:sz="8" w:space="0" w:color="000000"/>
              <w:right w:val="single" w:sz="8" w:space="0" w:color="000000"/>
            </w:tcBorders>
            <w:shd w:val="clear" w:color="auto" w:fill="auto"/>
            <w:noWrap/>
            <w:vAlign w:val="center"/>
            <w:hideMark/>
          </w:tcPr>
          <w:p w14:paraId="7D31273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Αριθμός</w:t>
            </w:r>
            <w:proofErr w:type="spellEnd"/>
          </w:p>
        </w:tc>
        <w:tc>
          <w:tcPr>
            <w:tcW w:w="433" w:type="pct"/>
            <w:tcBorders>
              <w:top w:val="nil"/>
              <w:left w:val="nil"/>
              <w:bottom w:val="single" w:sz="8" w:space="0" w:color="000000"/>
              <w:right w:val="single" w:sz="8" w:space="0" w:color="000000"/>
            </w:tcBorders>
            <w:shd w:val="clear" w:color="auto" w:fill="auto"/>
            <w:noWrap/>
            <w:vAlign w:val="center"/>
          </w:tcPr>
          <w:p w14:paraId="61B94DE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1CED8AE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5FF5A0E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6D2B46A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1D2E0A5D" w14:textId="77777777" w:rsidTr="00D321A5">
        <w:trPr>
          <w:trHeight w:val="1440"/>
        </w:trPr>
        <w:tc>
          <w:tcPr>
            <w:tcW w:w="308" w:type="pct"/>
            <w:vMerge/>
            <w:tcBorders>
              <w:top w:val="nil"/>
              <w:left w:val="single" w:sz="8" w:space="0" w:color="000000"/>
              <w:bottom w:val="single" w:sz="8" w:space="0" w:color="000000"/>
              <w:right w:val="single" w:sz="8" w:space="0" w:color="000000"/>
            </w:tcBorders>
            <w:vAlign w:val="center"/>
            <w:hideMark/>
          </w:tcPr>
          <w:p w14:paraId="68075B0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7D3AFBA5"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5AD4D15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14. Ψηφιακή Πλατφόρμα διαχείρισης ευπαθών ομάδων</w:t>
            </w:r>
            <w:r w:rsidRPr="00CE13F5">
              <w:rPr>
                <w:rFonts w:ascii="Calibri" w:eastAsia="Times New Roman" w:hAnsi="Calibri" w:cs="Calibri"/>
                <w:color w:val="FF0000"/>
                <w:kern w:val="0"/>
                <w:sz w:val="16"/>
                <w:szCs w:val="16"/>
                <w:lang w:eastAsia="el-GR"/>
                <w14:ligatures w14:val="none"/>
              </w:rPr>
              <w:t xml:space="preserve"> </w:t>
            </w:r>
          </w:p>
        </w:tc>
        <w:tc>
          <w:tcPr>
            <w:tcW w:w="963" w:type="pct"/>
            <w:tcBorders>
              <w:top w:val="nil"/>
              <w:left w:val="nil"/>
              <w:bottom w:val="single" w:sz="8" w:space="0" w:color="000000"/>
              <w:right w:val="single" w:sz="8" w:space="0" w:color="000000"/>
            </w:tcBorders>
            <w:shd w:val="clear" w:color="auto" w:fill="auto"/>
            <w:vAlign w:val="center"/>
            <w:hideMark/>
          </w:tcPr>
          <w:p w14:paraId="316EEB5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 xml:space="preserve">Προμήθεια </w:t>
            </w:r>
            <w:proofErr w:type="spellStart"/>
            <w:r w:rsidRPr="00CE13F5">
              <w:rPr>
                <w:rFonts w:ascii="Calibri" w:eastAsia="Times New Roman" w:hAnsi="Calibri" w:cs="Calibri"/>
                <w:color w:val="000000"/>
                <w:kern w:val="0"/>
                <w:sz w:val="16"/>
                <w:szCs w:val="16"/>
                <w:lang w:eastAsia="el-GR"/>
                <w14:ligatures w14:val="none"/>
              </w:rPr>
              <w:t>πληροροφοριακού</w:t>
            </w:r>
            <w:proofErr w:type="spellEnd"/>
            <w:r w:rsidRPr="00CE13F5">
              <w:rPr>
                <w:rFonts w:ascii="Calibri" w:eastAsia="Times New Roman" w:hAnsi="Calibri" w:cs="Calibri"/>
                <w:color w:val="000000"/>
                <w:kern w:val="0"/>
                <w:sz w:val="16"/>
                <w:szCs w:val="16"/>
                <w:lang w:eastAsia="el-GR"/>
                <w14:ligatures w14:val="none"/>
              </w:rPr>
              <w:t xml:space="preserve"> συστήματος διαχείρισης ευπαθών ομάδων</w:t>
            </w:r>
          </w:p>
        </w:tc>
        <w:tc>
          <w:tcPr>
            <w:tcW w:w="384" w:type="pct"/>
            <w:tcBorders>
              <w:top w:val="nil"/>
              <w:left w:val="nil"/>
              <w:bottom w:val="single" w:sz="8" w:space="0" w:color="000000"/>
              <w:right w:val="single" w:sz="8" w:space="0" w:color="000000"/>
            </w:tcBorders>
            <w:shd w:val="clear" w:color="auto" w:fill="auto"/>
            <w:vAlign w:val="center"/>
            <w:hideMark/>
          </w:tcPr>
          <w:p w14:paraId="0746429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EΤΟΙΜΟ ΛΟΓΙΣΜΙΚΟ / ΛΟΓΙΣΜΙΚΟ</w:t>
            </w:r>
          </w:p>
        </w:tc>
        <w:tc>
          <w:tcPr>
            <w:tcW w:w="288" w:type="pct"/>
            <w:tcBorders>
              <w:top w:val="nil"/>
              <w:left w:val="nil"/>
              <w:bottom w:val="single" w:sz="8" w:space="0" w:color="000000"/>
              <w:right w:val="single" w:sz="8" w:space="0" w:color="000000"/>
            </w:tcBorders>
            <w:shd w:val="clear" w:color="auto" w:fill="auto"/>
            <w:noWrap/>
            <w:vAlign w:val="center"/>
            <w:hideMark/>
          </w:tcPr>
          <w:p w14:paraId="2D747AB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689551C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Άδειες</w:t>
            </w:r>
            <w:proofErr w:type="spellEnd"/>
          </w:p>
        </w:tc>
        <w:tc>
          <w:tcPr>
            <w:tcW w:w="433" w:type="pct"/>
            <w:tcBorders>
              <w:top w:val="nil"/>
              <w:left w:val="nil"/>
              <w:bottom w:val="single" w:sz="8" w:space="0" w:color="000000"/>
              <w:right w:val="single" w:sz="8" w:space="0" w:color="000000"/>
            </w:tcBorders>
            <w:shd w:val="clear" w:color="auto" w:fill="auto"/>
            <w:noWrap/>
            <w:vAlign w:val="center"/>
          </w:tcPr>
          <w:p w14:paraId="436EB36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08E46EA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3E75AB0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432FD5E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55E858AF" w14:textId="77777777" w:rsidTr="00D321A5">
        <w:trPr>
          <w:trHeight w:val="1032"/>
        </w:trPr>
        <w:tc>
          <w:tcPr>
            <w:tcW w:w="308" w:type="pct"/>
            <w:vMerge/>
            <w:tcBorders>
              <w:top w:val="nil"/>
              <w:left w:val="single" w:sz="8" w:space="0" w:color="000000"/>
              <w:bottom w:val="single" w:sz="8" w:space="0" w:color="000000"/>
              <w:right w:val="single" w:sz="8" w:space="0" w:color="000000"/>
            </w:tcBorders>
            <w:vAlign w:val="center"/>
            <w:hideMark/>
          </w:tcPr>
          <w:p w14:paraId="0A50468A"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44AECAD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00A76DA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14. Ψηφιακή Πλατφόρμα διαχείρισης ευπαθών ομάδων</w:t>
            </w:r>
            <w:r w:rsidRPr="00CE13F5">
              <w:rPr>
                <w:rFonts w:ascii="Calibri" w:eastAsia="Times New Roman" w:hAnsi="Calibri" w:cs="Calibri"/>
                <w:color w:val="FF0000"/>
                <w:kern w:val="0"/>
                <w:sz w:val="16"/>
                <w:szCs w:val="16"/>
                <w:lang w:eastAsia="el-GR"/>
                <w14:ligatures w14:val="none"/>
              </w:rPr>
              <w:t xml:space="preserve"> </w:t>
            </w:r>
          </w:p>
        </w:tc>
        <w:tc>
          <w:tcPr>
            <w:tcW w:w="963" w:type="pct"/>
            <w:tcBorders>
              <w:top w:val="nil"/>
              <w:left w:val="nil"/>
              <w:bottom w:val="single" w:sz="8" w:space="0" w:color="000000"/>
              <w:right w:val="single" w:sz="8" w:space="0" w:color="000000"/>
            </w:tcBorders>
            <w:shd w:val="clear" w:color="auto" w:fill="auto"/>
            <w:vAlign w:val="center"/>
            <w:hideMark/>
          </w:tcPr>
          <w:p w14:paraId="3225415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 xml:space="preserve">Προμήθεια </w:t>
            </w:r>
            <w:r w:rsidRPr="00CE13F5">
              <w:rPr>
                <w:rFonts w:ascii="Calibri" w:eastAsia="Times New Roman" w:hAnsi="Calibri" w:cs="Calibri"/>
                <w:color w:val="000000"/>
                <w:kern w:val="0"/>
                <w:sz w:val="16"/>
                <w:szCs w:val="16"/>
                <w:lang w:val="en-GB" w:eastAsia="el-GR"/>
                <w14:ligatures w14:val="none"/>
              </w:rPr>
              <w:t>mobile</w:t>
            </w:r>
            <w:r w:rsidRPr="00CE13F5">
              <w:rPr>
                <w:rFonts w:ascii="Calibri" w:eastAsia="Times New Roman" w:hAnsi="Calibri" w:cs="Calibri"/>
                <w:color w:val="000000"/>
                <w:kern w:val="0"/>
                <w:sz w:val="16"/>
                <w:szCs w:val="16"/>
                <w:lang w:eastAsia="el-GR"/>
                <w14:ligatures w14:val="none"/>
              </w:rPr>
              <w:t xml:space="preserve"> εφαρμογής χρηστών / πολιτών</w:t>
            </w:r>
          </w:p>
        </w:tc>
        <w:tc>
          <w:tcPr>
            <w:tcW w:w="384" w:type="pct"/>
            <w:tcBorders>
              <w:top w:val="nil"/>
              <w:left w:val="nil"/>
              <w:bottom w:val="single" w:sz="8" w:space="0" w:color="000000"/>
              <w:right w:val="single" w:sz="8" w:space="0" w:color="000000"/>
            </w:tcBorders>
            <w:shd w:val="clear" w:color="auto" w:fill="auto"/>
            <w:vAlign w:val="center"/>
            <w:hideMark/>
          </w:tcPr>
          <w:p w14:paraId="5A491CA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EΤΟΙΜΟ ΛΟΓΙΣΜΙΚΟ / ΛΟΓΙΣΜΙΚΟ</w:t>
            </w:r>
          </w:p>
        </w:tc>
        <w:tc>
          <w:tcPr>
            <w:tcW w:w="288" w:type="pct"/>
            <w:tcBorders>
              <w:top w:val="nil"/>
              <w:left w:val="nil"/>
              <w:bottom w:val="single" w:sz="8" w:space="0" w:color="000000"/>
              <w:right w:val="single" w:sz="8" w:space="0" w:color="000000"/>
            </w:tcBorders>
            <w:shd w:val="clear" w:color="auto" w:fill="auto"/>
            <w:noWrap/>
            <w:vAlign w:val="center"/>
            <w:hideMark/>
          </w:tcPr>
          <w:p w14:paraId="41DDC4F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73D93A9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Άδειες</w:t>
            </w:r>
            <w:proofErr w:type="spellEnd"/>
          </w:p>
        </w:tc>
        <w:tc>
          <w:tcPr>
            <w:tcW w:w="433" w:type="pct"/>
            <w:tcBorders>
              <w:top w:val="nil"/>
              <w:left w:val="nil"/>
              <w:bottom w:val="single" w:sz="8" w:space="0" w:color="000000"/>
              <w:right w:val="single" w:sz="8" w:space="0" w:color="000000"/>
            </w:tcBorders>
            <w:shd w:val="clear" w:color="auto" w:fill="auto"/>
            <w:noWrap/>
            <w:vAlign w:val="center"/>
          </w:tcPr>
          <w:p w14:paraId="6FA9F2B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65D26A4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5443ADA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436A090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4A5CB0E4" w14:textId="77777777" w:rsidTr="00D321A5">
        <w:trPr>
          <w:trHeight w:val="1032"/>
        </w:trPr>
        <w:tc>
          <w:tcPr>
            <w:tcW w:w="308" w:type="pct"/>
            <w:vMerge/>
            <w:tcBorders>
              <w:top w:val="nil"/>
              <w:left w:val="single" w:sz="8" w:space="0" w:color="000000"/>
              <w:bottom w:val="single" w:sz="8" w:space="0" w:color="000000"/>
              <w:right w:val="single" w:sz="8" w:space="0" w:color="000000"/>
            </w:tcBorders>
            <w:vAlign w:val="center"/>
            <w:hideMark/>
          </w:tcPr>
          <w:p w14:paraId="4D9F0BF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6999D24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4D24AA5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14. Ψηφιακή Πλατφόρμα διαχείρισης ευπαθών ομάδων</w:t>
            </w:r>
            <w:r w:rsidRPr="00CE13F5">
              <w:rPr>
                <w:rFonts w:ascii="Calibri" w:eastAsia="Times New Roman" w:hAnsi="Calibri" w:cs="Calibri"/>
                <w:color w:val="FF0000"/>
                <w:kern w:val="0"/>
                <w:sz w:val="16"/>
                <w:szCs w:val="16"/>
                <w:lang w:eastAsia="el-GR"/>
                <w14:ligatures w14:val="none"/>
              </w:rPr>
              <w:t xml:space="preserve"> </w:t>
            </w:r>
          </w:p>
        </w:tc>
        <w:tc>
          <w:tcPr>
            <w:tcW w:w="963" w:type="pct"/>
            <w:tcBorders>
              <w:top w:val="nil"/>
              <w:left w:val="nil"/>
              <w:bottom w:val="single" w:sz="8" w:space="0" w:color="000000"/>
              <w:right w:val="single" w:sz="8" w:space="0" w:color="000000"/>
            </w:tcBorders>
            <w:shd w:val="clear" w:color="auto" w:fill="auto"/>
            <w:vAlign w:val="center"/>
            <w:hideMark/>
          </w:tcPr>
          <w:p w14:paraId="12A77618"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Προμήθεια Εξοπλισμού Ηλεκτρονικής Υπογραφής Πολίτη</w:t>
            </w:r>
          </w:p>
        </w:tc>
        <w:tc>
          <w:tcPr>
            <w:tcW w:w="384" w:type="pct"/>
            <w:tcBorders>
              <w:top w:val="nil"/>
              <w:left w:val="nil"/>
              <w:bottom w:val="single" w:sz="8" w:space="0" w:color="000000"/>
              <w:right w:val="single" w:sz="8" w:space="0" w:color="000000"/>
            </w:tcBorders>
            <w:shd w:val="clear" w:color="auto" w:fill="auto"/>
            <w:vAlign w:val="center"/>
            <w:hideMark/>
          </w:tcPr>
          <w:p w14:paraId="3D6A29D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EΤΟΙΜΟ ΛΟΓΙΣΜΙΚΟ / ΛΟΓΙΣΜΙΚΟ</w:t>
            </w:r>
          </w:p>
        </w:tc>
        <w:tc>
          <w:tcPr>
            <w:tcW w:w="288" w:type="pct"/>
            <w:tcBorders>
              <w:top w:val="nil"/>
              <w:left w:val="nil"/>
              <w:bottom w:val="single" w:sz="8" w:space="0" w:color="000000"/>
              <w:right w:val="single" w:sz="8" w:space="0" w:color="000000"/>
            </w:tcBorders>
            <w:shd w:val="clear" w:color="auto" w:fill="auto"/>
            <w:noWrap/>
            <w:vAlign w:val="center"/>
            <w:hideMark/>
          </w:tcPr>
          <w:p w14:paraId="2CD3327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3D4486A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Άδειες</w:t>
            </w:r>
            <w:proofErr w:type="spellEnd"/>
          </w:p>
        </w:tc>
        <w:tc>
          <w:tcPr>
            <w:tcW w:w="433" w:type="pct"/>
            <w:tcBorders>
              <w:top w:val="nil"/>
              <w:left w:val="nil"/>
              <w:bottom w:val="single" w:sz="8" w:space="0" w:color="000000"/>
              <w:right w:val="single" w:sz="8" w:space="0" w:color="000000"/>
            </w:tcBorders>
            <w:shd w:val="clear" w:color="auto" w:fill="auto"/>
            <w:noWrap/>
            <w:vAlign w:val="center"/>
          </w:tcPr>
          <w:p w14:paraId="08EF8D9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6916AAA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259E6EC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4A0C065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1EFDFAC4" w14:textId="77777777" w:rsidTr="00D321A5">
        <w:trPr>
          <w:trHeight w:val="1848"/>
        </w:trPr>
        <w:tc>
          <w:tcPr>
            <w:tcW w:w="308" w:type="pct"/>
            <w:vMerge/>
            <w:tcBorders>
              <w:top w:val="nil"/>
              <w:left w:val="single" w:sz="8" w:space="0" w:color="000000"/>
              <w:bottom w:val="single" w:sz="8" w:space="0" w:color="000000"/>
              <w:right w:val="single" w:sz="8" w:space="0" w:color="000000"/>
            </w:tcBorders>
            <w:vAlign w:val="center"/>
            <w:hideMark/>
          </w:tcPr>
          <w:p w14:paraId="60FB00E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185DA0B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5AEB525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27.</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w:t>
            </w:r>
            <w:proofErr w:type="spellStart"/>
            <w:r w:rsidRPr="00CE13F5">
              <w:rPr>
                <w:rFonts w:ascii="Calibri" w:eastAsia="Times New Roman" w:hAnsi="Calibri" w:cs="Calibri"/>
                <w:color w:val="000000"/>
                <w:kern w:val="0"/>
                <w:sz w:val="16"/>
                <w:szCs w:val="16"/>
                <w:lang w:eastAsia="el-GR"/>
                <w14:ligatures w14:val="none"/>
              </w:rPr>
              <w:t>Ψηφιοποίηση</w:t>
            </w:r>
            <w:proofErr w:type="spellEnd"/>
            <w:r w:rsidRPr="00CE13F5">
              <w:rPr>
                <w:rFonts w:ascii="Calibri" w:eastAsia="Times New Roman" w:hAnsi="Calibri" w:cs="Calibri"/>
                <w:color w:val="000000"/>
                <w:kern w:val="0"/>
                <w:sz w:val="16"/>
                <w:szCs w:val="16"/>
                <w:lang w:eastAsia="el-GR"/>
                <w14:ligatures w14:val="none"/>
              </w:rPr>
              <w:t xml:space="preserve"> καταλόγων δημοτικών βιβλιοθηκών - Δημιουργία έξυπνης δημοτικής βιβλιοθήκης </w:t>
            </w:r>
          </w:p>
        </w:tc>
        <w:tc>
          <w:tcPr>
            <w:tcW w:w="963" w:type="pct"/>
            <w:tcBorders>
              <w:top w:val="nil"/>
              <w:left w:val="nil"/>
              <w:bottom w:val="single" w:sz="8" w:space="0" w:color="000000"/>
              <w:right w:val="single" w:sz="8" w:space="0" w:color="000000"/>
            </w:tcBorders>
            <w:shd w:val="clear" w:color="auto" w:fill="auto"/>
            <w:vAlign w:val="center"/>
            <w:hideMark/>
          </w:tcPr>
          <w:p w14:paraId="10C1ABFE"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 xml:space="preserve">Προμήθεια </w:t>
            </w:r>
            <w:proofErr w:type="spellStart"/>
            <w:r w:rsidRPr="00CE13F5">
              <w:rPr>
                <w:rFonts w:ascii="Calibri" w:eastAsia="Times New Roman" w:hAnsi="Calibri" w:cs="Calibri"/>
                <w:color w:val="000000"/>
                <w:kern w:val="0"/>
                <w:sz w:val="16"/>
                <w:szCs w:val="16"/>
                <w:lang w:eastAsia="el-GR"/>
                <w14:ligatures w14:val="none"/>
              </w:rPr>
              <w:t>πληροροφοριακού</w:t>
            </w:r>
            <w:proofErr w:type="spellEnd"/>
            <w:r w:rsidRPr="00CE13F5">
              <w:rPr>
                <w:rFonts w:ascii="Calibri" w:eastAsia="Times New Roman" w:hAnsi="Calibri" w:cs="Calibri"/>
                <w:color w:val="000000"/>
                <w:kern w:val="0"/>
                <w:sz w:val="16"/>
                <w:szCs w:val="16"/>
                <w:lang w:eastAsia="el-GR"/>
                <w14:ligatures w14:val="none"/>
              </w:rPr>
              <w:t xml:space="preserve"> συστήματος διαχείρισης δημοτικής βιβλιοθήκης - Αποθετήριο</w:t>
            </w:r>
          </w:p>
        </w:tc>
        <w:tc>
          <w:tcPr>
            <w:tcW w:w="384" w:type="pct"/>
            <w:tcBorders>
              <w:top w:val="nil"/>
              <w:left w:val="nil"/>
              <w:bottom w:val="single" w:sz="8" w:space="0" w:color="000000"/>
              <w:right w:val="single" w:sz="8" w:space="0" w:color="000000"/>
            </w:tcBorders>
            <w:shd w:val="clear" w:color="auto" w:fill="auto"/>
            <w:vAlign w:val="center"/>
            <w:hideMark/>
          </w:tcPr>
          <w:p w14:paraId="70EFFC7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EΤΟΙΜΟ ΛΟΓΙΣΜΙΚΟ / ΛΟΓΙΣΜΙΚΟ</w:t>
            </w:r>
          </w:p>
        </w:tc>
        <w:tc>
          <w:tcPr>
            <w:tcW w:w="288" w:type="pct"/>
            <w:tcBorders>
              <w:top w:val="nil"/>
              <w:left w:val="nil"/>
              <w:bottom w:val="single" w:sz="8" w:space="0" w:color="000000"/>
              <w:right w:val="single" w:sz="8" w:space="0" w:color="000000"/>
            </w:tcBorders>
            <w:shd w:val="clear" w:color="auto" w:fill="auto"/>
            <w:noWrap/>
            <w:vAlign w:val="center"/>
            <w:hideMark/>
          </w:tcPr>
          <w:p w14:paraId="41B4A51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4A2D363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Άδειες</w:t>
            </w:r>
            <w:proofErr w:type="spellEnd"/>
          </w:p>
        </w:tc>
        <w:tc>
          <w:tcPr>
            <w:tcW w:w="433" w:type="pct"/>
            <w:tcBorders>
              <w:top w:val="nil"/>
              <w:left w:val="nil"/>
              <w:bottom w:val="single" w:sz="8" w:space="0" w:color="000000"/>
              <w:right w:val="single" w:sz="8" w:space="0" w:color="000000"/>
            </w:tcBorders>
            <w:shd w:val="clear" w:color="auto" w:fill="auto"/>
            <w:noWrap/>
            <w:vAlign w:val="center"/>
          </w:tcPr>
          <w:p w14:paraId="4384FEC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602EA6E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78C5D5D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58AA795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691BAAF3" w14:textId="77777777" w:rsidTr="00D321A5">
        <w:trPr>
          <w:trHeight w:val="1848"/>
        </w:trPr>
        <w:tc>
          <w:tcPr>
            <w:tcW w:w="308" w:type="pct"/>
            <w:vMerge/>
            <w:tcBorders>
              <w:top w:val="nil"/>
              <w:left w:val="single" w:sz="8" w:space="0" w:color="000000"/>
              <w:bottom w:val="single" w:sz="8" w:space="0" w:color="000000"/>
              <w:right w:val="single" w:sz="8" w:space="0" w:color="000000"/>
            </w:tcBorders>
            <w:vAlign w:val="center"/>
            <w:hideMark/>
          </w:tcPr>
          <w:p w14:paraId="1089E3D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14F71A4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66B902B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27.</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w:t>
            </w:r>
            <w:proofErr w:type="spellStart"/>
            <w:r w:rsidRPr="00CE13F5">
              <w:rPr>
                <w:rFonts w:ascii="Calibri" w:eastAsia="Times New Roman" w:hAnsi="Calibri" w:cs="Calibri"/>
                <w:color w:val="000000"/>
                <w:kern w:val="0"/>
                <w:sz w:val="16"/>
                <w:szCs w:val="16"/>
                <w:lang w:eastAsia="el-GR"/>
                <w14:ligatures w14:val="none"/>
              </w:rPr>
              <w:t>Ψηφιοποίηση</w:t>
            </w:r>
            <w:proofErr w:type="spellEnd"/>
            <w:r w:rsidRPr="00CE13F5">
              <w:rPr>
                <w:rFonts w:ascii="Calibri" w:eastAsia="Times New Roman" w:hAnsi="Calibri" w:cs="Calibri"/>
                <w:color w:val="000000"/>
                <w:kern w:val="0"/>
                <w:sz w:val="16"/>
                <w:szCs w:val="16"/>
                <w:lang w:eastAsia="el-GR"/>
                <w14:ligatures w14:val="none"/>
              </w:rPr>
              <w:t xml:space="preserve"> καταλόγων δημοτικών βιβλιοθηκών - Δημιουργία έξυπνης δημοτικής βιβλιοθήκης </w:t>
            </w:r>
          </w:p>
        </w:tc>
        <w:tc>
          <w:tcPr>
            <w:tcW w:w="963" w:type="pct"/>
            <w:tcBorders>
              <w:top w:val="nil"/>
              <w:left w:val="nil"/>
              <w:bottom w:val="single" w:sz="8" w:space="0" w:color="000000"/>
              <w:right w:val="single" w:sz="8" w:space="0" w:color="000000"/>
            </w:tcBorders>
            <w:shd w:val="clear" w:color="auto" w:fill="auto"/>
            <w:noWrap/>
            <w:vAlign w:val="center"/>
            <w:hideMark/>
          </w:tcPr>
          <w:p w14:paraId="62A930C4"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 xml:space="preserve">Προμήθεια </w:t>
            </w:r>
            <w:r w:rsidRPr="00CE13F5">
              <w:rPr>
                <w:rFonts w:ascii="Calibri" w:eastAsia="Times New Roman" w:hAnsi="Calibri" w:cs="Calibri"/>
                <w:color w:val="000000"/>
                <w:kern w:val="0"/>
                <w:sz w:val="16"/>
                <w:szCs w:val="16"/>
                <w:lang w:val="en-GB" w:eastAsia="el-GR"/>
                <w14:ligatures w14:val="none"/>
              </w:rPr>
              <w:t>mobile</w:t>
            </w:r>
            <w:r w:rsidRPr="00CE13F5">
              <w:rPr>
                <w:rFonts w:ascii="Calibri" w:eastAsia="Times New Roman" w:hAnsi="Calibri" w:cs="Calibri"/>
                <w:color w:val="000000"/>
                <w:kern w:val="0"/>
                <w:sz w:val="16"/>
                <w:szCs w:val="16"/>
                <w:lang w:eastAsia="el-GR"/>
                <w14:ligatures w14:val="none"/>
              </w:rPr>
              <w:t xml:space="preserve"> εφαρμογής χρηστών / πολιτών</w:t>
            </w:r>
          </w:p>
        </w:tc>
        <w:tc>
          <w:tcPr>
            <w:tcW w:w="384" w:type="pct"/>
            <w:tcBorders>
              <w:top w:val="nil"/>
              <w:left w:val="nil"/>
              <w:bottom w:val="single" w:sz="8" w:space="0" w:color="000000"/>
              <w:right w:val="single" w:sz="8" w:space="0" w:color="000000"/>
            </w:tcBorders>
            <w:shd w:val="clear" w:color="auto" w:fill="auto"/>
            <w:vAlign w:val="center"/>
            <w:hideMark/>
          </w:tcPr>
          <w:p w14:paraId="0FC0C1B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EΤΟΙΜΟ ΛΟΓΙΣΜΙΚΟ / ΛΟΓΙΣΜΙΚΟ</w:t>
            </w:r>
          </w:p>
        </w:tc>
        <w:tc>
          <w:tcPr>
            <w:tcW w:w="288" w:type="pct"/>
            <w:tcBorders>
              <w:top w:val="nil"/>
              <w:left w:val="nil"/>
              <w:bottom w:val="single" w:sz="8" w:space="0" w:color="000000"/>
              <w:right w:val="single" w:sz="8" w:space="0" w:color="000000"/>
            </w:tcBorders>
            <w:shd w:val="clear" w:color="auto" w:fill="auto"/>
            <w:noWrap/>
            <w:vAlign w:val="center"/>
            <w:hideMark/>
          </w:tcPr>
          <w:p w14:paraId="70D3921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7F997B8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Άδειες</w:t>
            </w:r>
            <w:proofErr w:type="spellEnd"/>
          </w:p>
        </w:tc>
        <w:tc>
          <w:tcPr>
            <w:tcW w:w="433" w:type="pct"/>
            <w:tcBorders>
              <w:top w:val="nil"/>
              <w:left w:val="nil"/>
              <w:bottom w:val="single" w:sz="8" w:space="0" w:color="000000"/>
              <w:right w:val="single" w:sz="8" w:space="0" w:color="000000"/>
            </w:tcBorders>
            <w:shd w:val="clear" w:color="auto" w:fill="auto"/>
            <w:noWrap/>
            <w:vAlign w:val="center"/>
          </w:tcPr>
          <w:p w14:paraId="3E2533A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343C45E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0752381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783D776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2CAC48E0" w14:textId="77777777" w:rsidTr="00D321A5">
        <w:trPr>
          <w:trHeight w:val="2052"/>
        </w:trPr>
        <w:tc>
          <w:tcPr>
            <w:tcW w:w="308" w:type="pct"/>
            <w:vMerge/>
            <w:tcBorders>
              <w:top w:val="nil"/>
              <w:left w:val="single" w:sz="8" w:space="0" w:color="000000"/>
              <w:bottom w:val="single" w:sz="8" w:space="0" w:color="000000"/>
              <w:right w:val="single" w:sz="8" w:space="0" w:color="000000"/>
            </w:tcBorders>
            <w:vAlign w:val="center"/>
            <w:hideMark/>
          </w:tcPr>
          <w:p w14:paraId="657A0D0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1651F2AD"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60D78E5E"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28.</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w:t>
            </w:r>
            <w:proofErr w:type="spellStart"/>
            <w:r w:rsidRPr="00CE13F5">
              <w:rPr>
                <w:rFonts w:ascii="Calibri" w:eastAsia="Times New Roman" w:hAnsi="Calibri" w:cs="Calibri"/>
                <w:color w:val="000000"/>
                <w:kern w:val="0"/>
                <w:sz w:val="16"/>
                <w:szCs w:val="16"/>
                <w:lang w:eastAsia="el-GR"/>
                <w14:ligatures w14:val="none"/>
              </w:rPr>
              <w:t>Ψηφιοποίηση</w:t>
            </w:r>
            <w:proofErr w:type="spellEnd"/>
            <w:r w:rsidRPr="00CE13F5">
              <w:rPr>
                <w:rFonts w:ascii="Calibri" w:eastAsia="Times New Roman" w:hAnsi="Calibri" w:cs="Calibri"/>
                <w:color w:val="000000"/>
                <w:kern w:val="0"/>
                <w:sz w:val="16"/>
                <w:szCs w:val="16"/>
                <w:lang w:eastAsia="el-GR"/>
                <w14:ligatures w14:val="none"/>
              </w:rPr>
              <w:t xml:space="preserve"> τοπικής πολιτιστικής κληρονομιάς (η κατοχή και νομή των οποίων ανήκει στον δήμο)</w:t>
            </w:r>
          </w:p>
        </w:tc>
        <w:tc>
          <w:tcPr>
            <w:tcW w:w="963" w:type="pct"/>
            <w:tcBorders>
              <w:top w:val="nil"/>
              <w:left w:val="nil"/>
              <w:bottom w:val="single" w:sz="8" w:space="0" w:color="000000"/>
              <w:right w:val="single" w:sz="8" w:space="0" w:color="000000"/>
            </w:tcBorders>
            <w:shd w:val="clear" w:color="auto" w:fill="auto"/>
            <w:vAlign w:val="center"/>
            <w:hideMark/>
          </w:tcPr>
          <w:p w14:paraId="487D9CD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 xml:space="preserve">Προμήθεια </w:t>
            </w:r>
            <w:proofErr w:type="spellStart"/>
            <w:r w:rsidRPr="00CE13F5">
              <w:rPr>
                <w:rFonts w:ascii="Calibri" w:eastAsia="Times New Roman" w:hAnsi="Calibri" w:cs="Calibri"/>
                <w:color w:val="000000"/>
                <w:kern w:val="0"/>
                <w:sz w:val="16"/>
                <w:szCs w:val="16"/>
                <w:lang w:eastAsia="el-GR"/>
                <w14:ligatures w14:val="none"/>
              </w:rPr>
              <w:t>πληροροφοριακού</w:t>
            </w:r>
            <w:proofErr w:type="spellEnd"/>
            <w:r w:rsidRPr="00CE13F5">
              <w:rPr>
                <w:rFonts w:ascii="Calibri" w:eastAsia="Times New Roman" w:hAnsi="Calibri" w:cs="Calibri"/>
                <w:color w:val="000000"/>
                <w:kern w:val="0"/>
                <w:sz w:val="16"/>
                <w:szCs w:val="16"/>
                <w:lang w:eastAsia="el-GR"/>
                <w14:ligatures w14:val="none"/>
              </w:rPr>
              <w:t xml:space="preserve"> συστήματος διαχείρισης πολιτιστικής κληρονομιάς - Αποθετήριο</w:t>
            </w:r>
          </w:p>
        </w:tc>
        <w:tc>
          <w:tcPr>
            <w:tcW w:w="384" w:type="pct"/>
            <w:tcBorders>
              <w:top w:val="nil"/>
              <w:left w:val="nil"/>
              <w:bottom w:val="single" w:sz="8" w:space="0" w:color="000000"/>
              <w:right w:val="single" w:sz="8" w:space="0" w:color="000000"/>
            </w:tcBorders>
            <w:shd w:val="clear" w:color="auto" w:fill="auto"/>
            <w:vAlign w:val="center"/>
            <w:hideMark/>
          </w:tcPr>
          <w:p w14:paraId="15F6C52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EΤΟΙΜΟ ΛΟΓΙΣΜΙΚΟ / ΛΟΓΙΣΜΙΚΟ</w:t>
            </w:r>
          </w:p>
        </w:tc>
        <w:tc>
          <w:tcPr>
            <w:tcW w:w="288" w:type="pct"/>
            <w:tcBorders>
              <w:top w:val="nil"/>
              <w:left w:val="nil"/>
              <w:bottom w:val="single" w:sz="8" w:space="0" w:color="000000"/>
              <w:right w:val="single" w:sz="8" w:space="0" w:color="000000"/>
            </w:tcBorders>
            <w:shd w:val="clear" w:color="auto" w:fill="auto"/>
            <w:noWrap/>
            <w:vAlign w:val="center"/>
            <w:hideMark/>
          </w:tcPr>
          <w:p w14:paraId="36F5B22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0AC10F6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Άδειες</w:t>
            </w:r>
            <w:proofErr w:type="spellEnd"/>
          </w:p>
        </w:tc>
        <w:tc>
          <w:tcPr>
            <w:tcW w:w="433" w:type="pct"/>
            <w:tcBorders>
              <w:top w:val="nil"/>
              <w:left w:val="nil"/>
              <w:bottom w:val="single" w:sz="8" w:space="0" w:color="000000"/>
              <w:right w:val="single" w:sz="8" w:space="0" w:color="000000"/>
            </w:tcBorders>
            <w:shd w:val="clear" w:color="auto" w:fill="auto"/>
            <w:noWrap/>
            <w:vAlign w:val="center"/>
          </w:tcPr>
          <w:p w14:paraId="2B7814C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38C282B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191C9D1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79C243B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21622961" w14:textId="77777777" w:rsidTr="00D321A5">
        <w:trPr>
          <w:trHeight w:val="2052"/>
        </w:trPr>
        <w:tc>
          <w:tcPr>
            <w:tcW w:w="308" w:type="pct"/>
            <w:vMerge/>
            <w:tcBorders>
              <w:top w:val="nil"/>
              <w:left w:val="single" w:sz="8" w:space="0" w:color="000000"/>
              <w:bottom w:val="single" w:sz="8" w:space="0" w:color="000000"/>
              <w:right w:val="single" w:sz="8" w:space="0" w:color="000000"/>
            </w:tcBorders>
            <w:vAlign w:val="center"/>
            <w:hideMark/>
          </w:tcPr>
          <w:p w14:paraId="6874963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5BB3717A"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0E1549B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28.</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w:t>
            </w:r>
            <w:proofErr w:type="spellStart"/>
            <w:r w:rsidRPr="00CE13F5">
              <w:rPr>
                <w:rFonts w:ascii="Calibri" w:eastAsia="Times New Roman" w:hAnsi="Calibri" w:cs="Calibri"/>
                <w:color w:val="000000"/>
                <w:kern w:val="0"/>
                <w:sz w:val="16"/>
                <w:szCs w:val="16"/>
                <w:lang w:eastAsia="el-GR"/>
                <w14:ligatures w14:val="none"/>
              </w:rPr>
              <w:t>Ψηφιοποίηση</w:t>
            </w:r>
            <w:proofErr w:type="spellEnd"/>
            <w:r w:rsidRPr="00CE13F5">
              <w:rPr>
                <w:rFonts w:ascii="Calibri" w:eastAsia="Times New Roman" w:hAnsi="Calibri" w:cs="Calibri"/>
                <w:color w:val="000000"/>
                <w:kern w:val="0"/>
                <w:sz w:val="16"/>
                <w:szCs w:val="16"/>
                <w:lang w:eastAsia="el-GR"/>
                <w14:ligatures w14:val="none"/>
              </w:rPr>
              <w:t xml:space="preserve"> τοπικής πολιτιστικής κληρονομιάς (η κατοχή και νομή των οποίων ανήκει στον δήμο)</w:t>
            </w:r>
          </w:p>
        </w:tc>
        <w:tc>
          <w:tcPr>
            <w:tcW w:w="963" w:type="pct"/>
            <w:tcBorders>
              <w:top w:val="nil"/>
              <w:left w:val="nil"/>
              <w:bottom w:val="single" w:sz="8" w:space="0" w:color="000000"/>
              <w:right w:val="single" w:sz="8" w:space="0" w:color="000000"/>
            </w:tcBorders>
            <w:shd w:val="clear" w:color="auto" w:fill="auto"/>
            <w:noWrap/>
            <w:vAlign w:val="center"/>
            <w:hideMark/>
          </w:tcPr>
          <w:p w14:paraId="61B89BC9"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 xml:space="preserve">Προμήθεια </w:t>
            </w:r>
            <w:r w:rsidRPr="00CE13F5">
              <w:rPr>
                <w:rFonts w:ascii="Calibri" w:eastAsia="Times New Roman" w:hAnsi="Calibri" w:cs="Calibri"/>
                <w:color w:val="000000"/>
                <w:kern w:val="0"/>
                <w:sz w:val="16"/>
                <w:szCs w:val="16"/>
                <w:lang w:val="en-GB" w:eastAsia="el-GR"/>
                <w14:ligatures w14:val="none"/>
              </w:rPr>
              <w:t>mobile</w:t>
            </w:r>
            <w:r w:rsidRPr="00CE13F5">
              <w:rPr>
                <w:rFonts w:ascii="Calibri" w:eastAsia="Times New Roman" w:hAnsi="Calibri" w:cs="Calibri"/>
                <w:color w:val="000000"/>
                <w:kern w:val="0"/>
                <w:sz w:val="16"/>
                <w:szCs w:val="16"/>
                <w:lang w:eastAsia="el-GR"/>
                <w14:ligatures w14:val="none"/>
              </w:rPr>
              <w:t xml:space="preserve"> εφαρμογής χρηστών / πολιτών</w:t>
            </w:r>
          </w:p>
        </w:tc>
        <w:tc>
          <w:tcPr>
            <w:tcW w:w="384" w:type="pct"/>
            <w:tcBorders>
              <w:top w:val="nil"/>
              <w:left w:val="nil"/>
              <w:bottom w:val="single" w:sz="8" w:space="0" w:color="000000"/>
              <w:right w:val="single" w:sz="8" w:space="0" w:color="000000"/>
            </w:tcBorders>
            <w:shd w:val="clear" w:color="auto" w:fill="auto"/>
            <w:vAlign w:val="center"/>
            <w:hideMark/>
          </w:tcPr>
          <w:p w14:paraId="023D465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EΤΟΙΜΟ ΛΟΓΙΣΜΙΚΟ / ΛΟΓΙΣΜΙΚΟ</w:t>
            </w:r>
          </w:p>
        </w:tc>
        <w:tc>
          <w:tcPr>
            <w:tcW w:w="288" w:type="pct"/>
            <w:tcBorders>
              <w:top w:val="nil"/>
              <w:left w:val="nil"/>
              <w:bottom w:val="single" w:sz="8" w:space="0" w:color="000000"/>
              <w:right w:val="single" w:sz="8" w:space="0" w:color="000000"/>
            </w:tcBorders>
            <w:shd w:val="clear" w:color="auto" w:fill="auto"/>
            <w:noWrap/>
            <w:vAlign w:val="center"/>
            <w:hideMark/>
          </w:tcPr>
          <w:p w14:paraId="03C1172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21A31EC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Άδειες</w:t>
            </w:r>
            <w:proofErr w:type="spellEnd"/>
          </w:p>
        </w:tc>
        <w:tc>
          <w:tcPr>
            <w:tcW w:w="433" w:type="pct"/>
            <w:tcBorders>
              <w:top w:val="nil"/>
              <w:left w:val="nil"/>
              <w:bottom w:val="single" w:sz="8" w:space="0" w:color="000000"/>
              <w:right w:val="single" w:sz="8" w:space="0" w:color="000000"/>
            </w:tcBorders>
            <w:shd w:val="clear" w:color="auto" w:fill="auto"/>
            <w:noWrap/>
            <w:vAlign w:val="center"/>
          </w:tcPr>
          <w:p w14:paraId="09E155D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24A6C64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2D105CB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67C23B1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24F07ADD" w14:textId="77777777" w:rsidTr="00D321A5">
        <w:trPr>
          <w:trHeight w:val="1475"/>
        </w:trPr>
        <w:tc>
          <w:tcPr>
            <w:tcW w:w="308" w:type="pct"/>
            <w:vMerge/>
            <w:tcBorders>
              <w:top w:val="nil"/>
              <w:left w:val="single" w:sz="8" w:space="0" w:color="000000"/>
              <w:bottom w:val="single" w:sz="8" w:space="0" w:color="000000"/>
              <w:right w:val="single" w:sz="8" w:space="0" w:color="000000"/>
            </w:tcBorders>
            <w:vAlign w:val="center"/>
            <w:hideMark/>
          </w:tcPr>
          <w:p w14:paraId="4DDA30A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4688416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744270C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32.</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Ηλεκτρονικό σύστημα διαχείρισης και οργάνωσης της Διοίκησης και της επιχειρησιακής ικανότητας των ΟΤΑ </w:t>
            </w:r>
          </w:p>
        </w:tc>
        <w:tc>
          <w:tcPr>
            <w:tcW w:w="963" w:type="pct"/>
            <w:tcBorders>
              <w:top w:val="nil"/>
              <w:left w:val="nil"/>
              <w:bottom w:val="single" w:sz="8" w:space="0" w:color="000000"/>
              <w:right w:val="single" w:sz="8" w:space="0" w:color="000000"/>
            </w:tcBorders>
            <w:shd w:val="clear" w:color="auto" w:fill="auto"/>
            <w:vAlign w:val="center"/>
            <w:hideMark/>
          </w:tcPr>
          <w:p w14:paraId="33EE348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 xml:space="preserve">Προμήθεια </w:t>
            </w:r>
            <w:proofErr w:type="spellStart"/>
            <w:r w:rsidRPr="00CE13F5">
              <w:rPr>
                <w:rFonts w:ascii="Calibri" w:eastAsia="Times New Roman" w:hAnsi="Calibri" w:cs="Calibri"/>
                <w:color w:val="000000"/>
                <w:kern w:val="0"/>
                <w:sz w:val="16"/>
                <w:szCs w:val="16"/>
                <w:lang w:eastAsia="el-GR"/>
                <w14:ligatures w14:val="none"/>
              </w:rPr>
              <w:t>πληροροφοριακού</w:t>
            </w:r>
            <w:proofErr w:type="spellEnd"/>
            <w:r w:rsidRPr="00CE13F5">
              <w:rPr>
                <w:rFonts w:ascii="Calibri" w:eastAsia="Times New Roman" w:hAnsi="Calibri" w:cs="Calibri"/>
                <w:color w:val="000000"/>
                <w:kern w:val="0"/>
                <w:sz w:val="16"/>
                <w:szCs w:val="16"/>
                <w:lang w:eastAsia="el-GR"/>
                <w14:ligatures w14:val="none"/>
              </w:rPr>
              <w:t xml:space="preserve"> συστήματος διαχείρισης και οργάνωσης της διοίκησης</w:t>
            </w:r>
          </w:p>
        </w:tc>
        <w:tc>
          <w:tcPr>
            <w:tcW w:w="384" w:type="pct"/>
            <w:tcBorders>
              <w:top w:val="nil"/>
              <w:left w:val="nil"/>
              <w:bottom w:val="single" w:sz="8" w:space="0" w:color="000000"/>
              <w:right w:val="single" w:sz="8" w:space="0" w:color="000000"/>
            </w:tcBorders>
            <w:shd w:val="clear" w:color="auto" w:fill="auto"/>
            <w:vAlign w:val="center"/>
            <w:hideMark/>
          </w:tcPr>
          <w:p w14:paraId="5461E09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EΤΟΙΜΟ ΛΟΓΙΣΜΙΚΟ / ΛΟΓΙΣΜΙΚΟ</w:t>
            </w:r>
          </w:p>
        </w:tc>
        <w:tc>
          <w:tcPr>
            <w:tcW w:w="288" w:type="pct"/>
            <w:tcBorders>
              <w:top w:val="nil"/>
              <w:left w:val="nil"/>
              <w:bottom w:val="single" w:sz="8" w:space="0" w:color="000000"/>
              <w:right w:val="single" w:sz="8" w:space="0" w:color="000000"/>
            </w:tcBorders>
            <w:shd w:val="clear" w:color="auto" w:fill="auto"/>
            <w:noWrap/>
            <w:vAlign w:val="center"/>
            <w:hideMark/>
          </w:tcPr>
          <w:p w14:paraId="49F271A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74FFCBB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Άδειες</w:t>
            </w:r>
            <w:proofErr w:type="spellEnd"/>
          </w:p>
        </w:tc>
        <w:tc>
          <w:tcPr>
            <w:tcW w:w="433" w:type="pct"/>
            <w:tcBorders>
              <w:top w:val="nil"/>
              <w:left w:val="nil"/>
              <w:bottom w:val="single" w:sz="8" w:space="0" w:color="000000"/>
              <w:right w:val="single" w:sz="8" w:space="0" w:color="000000"/>
            </w:tcBorders>
            <w:shd w:val="clear" w:color="auto" w:fill="auto"/>
            <w:noWrap/>
            <w:vAlign w:val="center"/>
          </w:tcPr>
          <w:p w14:paraId="1438265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4922D9A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5904A88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22C2C44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35C2129E" w14:textId="77777777" w:rsidTr="00D321A5">
        <w:trPr>
          <w:trHeight w:val="1384"/>
        </w:trPr>
        <w:tc>
          <w:tcPr>
            <w:tcW w:w="308" w:type="pct"/>
            <w:vMerge/>
            <w:tcBorders>
              <w:top w:val="nil"/>
              <w:left w:val="single" w:sz="8" w:space="0" w:color="000000"/>
              <w:bottom w:val="single" w:sz="8" w:space="0" w:color="000000"/>
              <w:right w:val="single" w:sz="8" w:space="0" w:color="000000"/>
            </w:tcBorders>
            <w:vAlign w:val="center"/>
            <w:hideMark/>
          </w:tcPr>
          <w:p w14:paraId="38A6241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58C240FE"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2F443F8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32.</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Ηλεκτρονικό σύστημα διαχείρισης και οργάνωσης της Διοίκησης και της επιχειρησιακής ικανότητας των ΟΤΑ </w:t>
            </w:r>
          </w:p>
        </w:tc>
        <w:tc>
          <w:tcPr>
            <w:tcW w:w="963" w:type="pct"/>
            <w:tcBorders>
              <w:top w:val="nil"/>
              <w:left w:val="nil"/>
              <w:bottom w:val="single" w:sz="8" w:space="0" w:color="000000"/>
              <w:right w:val="single" w:sz="8" w:space="0" w:color="000000"/>
            </w:tcBorders>
            <w:shd w:val="clear" w:color="auto" w:fill="auto"/>
            <w:vAlign w:val="center"/>
            <w:hideMark/>
          </w:tcPr>
          <w:p w14:paraId="68468738"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Προμήθει</w:t>
            </w:r>
            <w:proofErr w:type="spellEnd"/>
            <w:r w:rsidRPr="00CE13F5">
              <w:rPr>
                <w:rFonts w:ascii="Calibri" w:eastAsia="Times New Roman" w:hAnsi="Calibri" w:cs="Calibri"/>
                <w:color w:val="000000"/>
                <w:kern w:val="0"/>
                <w:sz w:val="16"/>
                <w:szCs w:val="16"/>
                <w:lang w:val="en-GB" w:eastAsia="el-GR"/>
                <w14:ligatures w14:val="none"/>
              </w:rPr>
              <w:t xml:space="preserve">α mobile </w:t>
            </w:r>
            <w:proofErr w:type="spellStart"/>
            <w:r w:rsidRPr="00CE13F5">
              <w:rPr>
                <w:rFonts w:ascii="Calibri" w:eastAsia="Times New Roman" w:hAnsi="Calibri" w:cs="Calibri"/>
                <w:color w:val="000000"/>
                <w:kern w:val="0"/>
                <w:sz w:val="16"/>
                <w:szCs w:val="16"/>
                <w:lang w:val="en-GB" w:eastAsia="el-GR"/>
                <w14:ligatures w14:val="none"/>
              </w:rPr>
              <w:t>εφ</w:t>
            </w:r>
            <w:proofErr w:type="spellEnd"/>
            <w:r w:rsidRPr="00CE13F5">
              <w:rPr>
                <w:rFonts w:ascii="Calibri" w:eastAsia="Times New Roman" w:hAnsi="Calibri" w:cs="Calibri"/>
                <w:color w:val="000000"/>
                <w:kern w:val="0"/>
                <w:sz w:val="16"/>
                <w:szCs w:val="16"/>
                <w:lang w:val="en-GB" w:eastAsia="el-GR"/>
                <w14:ligatures w14:val="none"/>
              </w:rPr>
              <w:t xml:space="preserve">αρμογής </w:t>
            </w:r>
            <w:proofErr w:type="spellStart"/>
            <w:r w:rsidRPr="00CE13F5">
              <w:rPr>
                <w:rFonts w:ascii="Calibri" w:eastAsia="Times New Roman" w:hAnsi="Calibri" w:cs="Calibri"/>
                <w:color w:val="000000"/>
                <w:kern w:val="0"/>
                <w:sz w:val="16"/>
                <w:szCs w:val="16"/>
                <w:lang w:val="en-GB" w:eastAsia="el-GR"/>
                <w14:ligatures w14:val="none"/>
              </w:rPr>
              <w:t>χρηστών</w:t>
            </w:r>
            <w:proofErr w:type="spellEnd"/>
          </w:p>
        </w:tc>
        <w:tc>
          <w:tcPr>
            <w:tcW w:w="384" w:type="pct"/>
            <w:tcBorders>
              <w:top w:val="nil"/>
              <w:left w:val="nil"/>
              <w:bottom w:val="single" w:sz="8" w:space="0" w:color="000000"/>
              <w:right w:val="single" w:sz="8" w:space="0" w:color="000000"/>
            </w:tcBorders>
            <w:shd w:val="clear" w:color="auto" w:fill="auto"/>
            <w:vAlign w:val="center"/>
            <w:hideMark/>
          </w:tcPr>
          <w:p w14:paraId="74BE535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EΤΟΙΜΟ ΛΟΓΙΣΜΙΚΟ / ΛΟΓΙΣΜΙΚΟ</w:t>
            </w:r>
          </w:p>
        </w:tc>
        <w:tc>
          <w:tcPr>
            <w:tcW w:w="288" w:type="pct"/>
            <w:tcBorders>
              <w:top w:val="nil"/>
              <w:left w:val="nil"/>
              <w:bottom w:val="single" w:sz="8" w:space="0" w:color="000000"/>
              <w:right w:val="single" w:sz="8" w:space="0" w:color="000000"/>
            </w:tcBorders>
            <w:shd w:val="clear" w:color="auto" w:fill="auto"/>
            <w:noWrap/>
            <w:vAlign w:val="center"/>
            <w:hideMark/>
          </w:tcPr>
          <w:p w14:paraId="4491502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15BCF70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Άδειες</w:t>
            </w:r>
            <w:proofErr w:type="spellEnd"/>
          </w:p>
        </w:tc>
        <w:tc>
          <w:tcPr>
            <w:tcW w:w="433" w:type="pct"/>
            <w:tcBorders>
              <w:top w:val="nil"/>
              <w:left w:val="nil"/>
              <w:bottom w:val="single" w:sz="8" w:space="0" w:color="000000"/>
              <w:right w:val="single" w:sz="8" w:space="0" w:color="000000"/>
            </w:tcBorders>
            <w:shd w:val="clear" w:color="auto" w:fill="auto"/>
            <w:noWrap/>
            <w:vAlign w:val="center"/>
          </w:tcPr>
          <w:p w14:paraId="0D5EBCD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067F350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5922653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1791219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16470242" w14:textId="77777777" w:rsidTr="00D321A5">
        <w:trPr>
          <w:trHeight w:val="1545"/>
        </w:trPr>
        <w:tc>
          <w:tcPr>
            <w:tcW w:w="308" w:type="pct"/>
            <w:vMerge/>
            <w:tcBorders>
              <w:top w:val="nil"/>
              <w:left w:val="single" w:sz="8" w:space="0" w:color="000000"/>
              <w:bottom w:val="single" w:sz="8" w:space="0" w:color="000000"/>
              <w:right w:val="single" w:sz="8" w:space="0" w:color="000000"/>
            </w:tcBorders>
            <w:vAlign w:val="center"/>
            <w:hideMark/>
          </w:tcPr>
          <w:p w14:paraId="715107C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4CA4F32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6F10008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33.</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Υλοποίηση δημόσιων δεικτών μέτρησης απόδοσης σύμφωνα με </w:t>
            </w:r>
            <w:r w:rsidRPr="00CE13F5">
              <w:rPr>
                <w:rFonts w:ascii="Calibri" w:eastAsia="Times New Roman" w:hAnsi="Calibri" w:cs="Calibri"/>
                <w:color w:val="000000"/>
                <w:kern w:val="0"/>
                <w:sz w:val="16"/>
                <w:szCs w:val="16"/>
                <w:lang w:val="en-GB" w:eastAsia="el-GR"/>
                <w14:ligatures w14:val="none"/>
              </w:rPr>
              <w:t>ISO</w:t>
            </w:r>
            <w:r w:rsidRPr="00CE13F5">
              <w:rPr>
                <w:rFonts w:ascii="Calibri" w:eastAsia="Times New Roman" w:hAnsi="Calibri" w:cs="Calibri"/>
                <w:color w:val="000000"/>
                <w:kern w:val="0"/>
                <w:sz w:val="16"/>
                <w:szCs w:val="16"/>
                <w:lang w:eastAsia="el-GR"/>
                <w14:ligatures w14:val="none"/>
              </w:rPr>
              <w:t xml:space="preserve"> 37122, προσαρμοσμένο στις ελληνικές συνθήκες </w:t>
            </w:r>
          </w:p>
        </w:tc>
        <w:tc>
          <w:tcPr>
            <w:tcW w:w="963" w:type="pct"/>
            <w:tcBorders>
              <w:top w:val="nil"/>
              <w:left w:val="nil"/>
              <w:bottom w:val="single" w:sz="8" w:space="0" w:color="000000"/>
              <w:right w:val="single" w:sz="8" w:space="0" w:color="000000"/>
            </w:tcBorders>
            <w:shd w:val="clear" w:color="auto" w:fill="auto"/>
            <w:vAlign w:val="center"/>
            <w:hideMark/>
          </w:tcPr>
          <w:p w14:paraId="53F1C03E"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 xml:space="preserve">Προμήθεια </w:t>
            </w:r>
            <w:proofErr w:type="spellStart"/>
            <w:r w:rsidRPr="00CE13F5">
              <w:rPr>
                <w:rFonts w:ascii="Calibri" w:eastAsia="Times New Roman" w:hAnsi="Calibri" w:cs="Calibri"/>
                <w:color w:val="000000"/>
                <w:kern w:val="0"/>
                <w:sz w:val="16"/>
                <w:szCs w:val="16"/>
                <w:lang w:eastAsia="el-GR"/>
                <w14:ligatures w14:val="none"/>
              </w:rPr>
              <w:t>πληροροφοριακού</w:t>
            </w:r>
            <w:proofErr w:type="spellEnd"/>
            <w:r w:rsidRPr="00CE13F5">
              <w:rPr>
                <w:rFonts w:ascii="Calibri" w:eastAsia="Times New Roman" w:hAnsi="Calibri" w:cs="Calibri"/>
                <w:color w:val="000000"/>
                <w:kern w:val="0"/>
                <w:sz w:val="16"/>
                <w:szCs w:val="16"/>
                <w:lang w:eastAsia="el-GR"/>
                <w14:ligatures w14:val="none"/>
              </w:rPr>
              <w:t xml:space="preserve"> συστήματος δεικτών μέτρησης απόδοσης κατά </w:t>
            </w:r>
            <w:r w:rsidRPr="00CE13F5">
              <w:rPr>
                <w:rFonts w:ascii="Calibri" w:eastAsia="Times New Roman" w:hAnsi="Calibri" w:cs="Calibri"/>
                <w:color w:val="000000"/>
                <w:kern w:val="0"/>
                <w:sz w:val="16"/>
                <w:szCs w:val="16"/>
                <w:lang w:val="en-GB" w:eastAsia="el-GR"/>
                <w14:ligatures w14:val="none"/>
              </w:rPr>
              <w:t>ISO</w:t>
            </w:r>
            <w:r w:rsidRPr="00CE13F5">
              <w:rPr>
                <w:rFonts w:ascii="Calibri" w:eastAsia="Times New Roman" w:hAnsi="Calibri" w:cs="Calibri"/>
                <w:color w:val="000000"/>
                <w:kern w:val="0"/>
                <w:sz w:val="16"/>
                <w:szCs w:val="16"/>
                <w:lang w:eastAsia="el-GR"/>
                <w14:ligatures w14:val="none"/>
              </w:rPr>
              <w:t xml:space="preserve"> 37122</w:t>
            </w:r>
          </w:p>
        </w:tc>
        <w:tc>
          <w:tcPr>
            <w:tcW w:w="384" w:type="pct"/>
            <w:tcBorders>
              <w:top w:val="nil"/>
              <w:left w:val="nil"/>
              <w:bottom w:val="single" w:sz="8" w:space="0" w:color="000000"/>
              <w:right w:val="single" w:sz="8" w:space="0" w:color="000000"/>
            </w:tcBorders>
            <w:shd w:val="clear" w:color="auto" w:fill="auto"/>
            <w:vAlign w:val="center"/>
            <w:hideMark/>
          </w:tcPr>
          <w:p w14:paraId="7C68EC2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EΤΟΙΜΟ ΛΟΓΙΣΜΙΚΟ / ΛΟΓΙΣΜΙΚΟ</w:t>
            </w:r>
          </w:p>
        </w:tc>
        <w:tc>
          <w:tcPr>
            <w:tcW w:w="288" w:type="pct"/>
            <w:tcBorders>
              <w:top w:val="nil"/>
              <w:left w:val="nil"/>
              <w:bottom w:val="single" w:sz="8" w:space="0" w:color="000000"/>
              <w:right w:val="single" w:sz="8" w:space="0" w:color="000000"/>
            </w:tcBorders>
            <w:shd w:val="clear" w:color="auto" w:fill="auto"/>
            <w:noWrap/>
            <w:vAlign w:val="center"/>
            <w:hideMark/>
          </w:tcPr>
          <w:p w14:paraId="6038880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73C687A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Άδειες</w:t>
            </w:r>
            <w:proofErr w:type="spellEnd"/>
          </w:p>
        </w:tc>
        <w:tc>
          <w:tcPr>
            <w:tcW w:w="433" w:type="pct"/>
            <w:tcBorders>
              <w:top w:val="nil"/>
              <w:left w:val="nil"/>
              <w:bottom w:val="single" w:sz="8" w:space="0" w:color="000000"/>
              <w:right w:val="single" w:sz="8" w:space="0" w:color="000000"/>
            </w:tcBorders>
            <w:shd w:val="clear" w:color="auto" w:fill="auto"/>
            <w:noWrap/>
            <w:vAlign w:val="center"/>
          </w:tcPr>
          <w:p w14:paraId="224FAE3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65DC7BE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568B398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362A77E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0DD08B9C" w14:textId="77777777" w:rsidTr="00D321A5">
        <w:trPr>
          <w:trHeight w:val="1340"/>
        </w:trPr>
        <w:tc>
          <w:tcPr>
            <w:tcW w:w="308" w:type="pct"/>
            <w:vMerge/>
            <w:tcBorders>
              <w:top w:val="nil"/>
              <w:left w:val="single" w:sz="8" w:space="0" w:color="000000"/>
              <w:bottom w:val="single" w:sz="8" w:space="0" w:color="000000"/>
              <w:right w:val="single" w:sz="8" w:space="0" w:color="000000"/>
            </w:tcBorders>
            <w:vAlign w:val="center"/>
            <w:hideMark/>
          </w:tcPr>
          <w:p w14:paraId="3D2E64E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37E2FF3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1A64B08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35.</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Κεντρική ενιαία πλατφόρμα διαχείρισης και συλλογής δεδομένων δράσεων ψηφιακού μετασχηματισμού των ΟΤΑ.</w:t>
            </w:r>
            <w:r w:rsidRPr="00CE13F5">
              <w:rPr>
                <w:rFonts w:ascii="Calibri" w:eastAsia="Times New Roman" w:hAnsi="Calibri" w:cs="Calibri"/>
                <w:color w:val="000000"/>
                <w:kern w:val="0"/>
                <w:sz w:val="16"/>
                <w:szCs w:val="16"/>
                <w:lang w:val="en-GB" w:eastAsia="el-GR"/>
                <w14:ligatures w14:val="none"/>
              </w:rPr>
              <w:t>   </w:t>
            </w:r>
          </w:p>
        </w:tc>
        <w:tc>
          <w:tcPr>
            <w:tcW w:w="963" w:type="pct"/>
            <w:tcBorders>
              <w:top w:val="nil"/>
              <w:left w:val="nil"/>
              <w:bottom w:val="single" w:sz="8" w:space="0" w:color="000000"/>
              <w:right w:val="single" w:sz="8" w:space="0" w:color="000000"/>
            </w:tcBorders>
            <w:shd w:val="clear" w:color="auto" w:fill="auto"/>
            <w:vAlign w:val="center"/>
            <w:hideMark/>
          </w:tcPr>
          <w:p w14:paraId="23D4E79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Προμήθει</w:t>
            </w:r>
            <w:proofErr w:type="spellEnd"/>
            <w:r w:rsidRPr="00CE13F5">
              <w:rPr>
                <w:rFonts w:ascii="Calibri" w:eastAsia="Times New Roman" w:hAnsi="Calibri" w:cs="Calibri"/>
                <w:color w:val="000000"/>
                <w:kern w:val="0"/>
                <w:sz w:val="16"/>
                <w:szCs w:val="16"/>
                <w:lang w:val="en-GB" w:eastAsia="el-GR"/>
                <w14:ligatures w14:val="none"/>
              </w:rPr>
              <w:t xml:space="preserve">α </w:t>
            </w:r>
            <w:proofErr w:type="spellStart"/>
            <w:r w:rsidRPr="00CE13F5">
              <w:rPr>
                <w:rFonts w:ascii="Calibri" w:eastAsia="Times New Roman" w:hAnsi="Calibri" w:cs="Calibri"/>
                <w:color w:val="000000"/>
                <w:kern w:val="0"/>
                <w:sz w:val="16"/>
                <w:szCs w:val="16"/>
                <w:lang w:val="en-GB" w:eastAsia="el-GR"/>
                <w14:ligatures w14:val="none"/>
              </w:rPr>
              <w:t>ενι</w:t>
            </w:r>
            <w:proofErr w:type="spellEnd"/>
            <w:r w:rsidRPr="00CE13F5">
              <w:rPr>
                <w:rFonts w:ascii="Calibri" w:eastAsia="Times New Roman" w:hAnsi="Calibri" w:cs="Calibri"/>
                <w:color w:val="000000"/>
                <w:kern w:val="0"/>
                <w:sz w:val="16"/>
                <w:szCs w:val="16"/>
                <w:lang w:val="en-GB" w:eastAsia="el-GR"/>
                <w14:ligatures w14:val="none"/>
              </w:rPr>
              <w:t>αίας πλα</w:t>
            </w:r>
            <w:proofErr w:type="spellStart"/>
            <w:r w:rsidRPr="00CE13F5">
              <w:rPr>
                <w:rFonts w:ascii="Calibri" w:eastAsia="Times New Roman" w:hAnsi="Calibri" w:cs="Calibri"/>
                <w:color w:val="000000"/>
                <w:kern w:val="0"/>
                <w:sz w:val="16"/>
                <w:szCs w:val="16"/>
                <w:lang w:val="en-GB" w:eastAsia="el-GR"/>
                <w14:ligatures w14:val="none"/>
              </w:rPr>
              <w:t>τφόρμ</w:t>
            </w:r>
            <w:proofErr w:type="spellEnd"/>
            <w:r w:rsidRPr="00CE13F5">
              <w:rPr>
                <w:rFonts w:ascii="Calibri" w:eastAsia="Times New Roman" w:hAnsi="Calibri" w:cs="Calibri"/>
                <w:color w:val="000000"/>
                <w:kern w:val="0"/>
                <w:sz w:val="16"/>
                <w:szCs w:val="16"/>
                <w:lang w:val="en-GB" w:eastAsia="el-GR"/>
                <w14:ligatures w14:val="none"/>
              </w:rPr>
              <w:t>ας</w:t>
            </w:r>
          </w:p>
        </w:tc>
        <w:tc>
          <w:tcPr>
            <w:tcW w:w="384" w:type="pct"/>
            <w:tcBorders>
              <w:top w:val="nil"/>
              <w:left w:val="nil"/>
              <w:bottom w:val="single" w:sz="8" w:space="0" w:color="000000"/>
              <w:right w:val="single" w:sz="8" w:space="0" w:color="000000"/>
            </w:tcBorders>
            <w:shd w:val="clear" w:color="auto" w:fill="auto"/>
            <w:vAlign w:val="center"/>
            <w:hideMark/>
          </w:tcPr>
          <w:p w14:paraId="39C5365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EΤΟΙΜΟ ΛΟΓΙΣΜΙΚΟ / ΛΟΓΙΣΜΙΚΟ</w:t>
            </w:r>
          </w:p>
        </w:tc>
        <w:tc>
          <w:tcPr>
            <w:tcW w:w="288" w:type="pct"/>
            <w:tcBorders>
              <w:top w:val="nil"/>
              <w:left w:val="nil"/>
              <w:bottom w:val="single" w:sz="8" w:space="0" w:color="000000"/>
              <w:right w:val="single" w:sz="8" w:space="0" w:color="000000"/>
            </w:tcBorders>
            <w:shd w:val="clear" w:color="auto" w:fill="auto"/>
            <w:noWrap/>
            <w:vAlign w:val="center"/>
            <w:hideMark/>
          </w:tcPr>
          <w:p w14:paraId="5DC2811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09DE64B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Άδειες</w:t>
            </w:r>
            <w:proofErr w:type="spellEnd"/>
          </w:p>
        </w:tc>
        <w:tc>
          <w:tcPr>
            <w:tcW w:w="433" w:type="pct"/>
            <w:tcBorders>
              <w:top w:val="nil"/>
              <w:left w:val="nil"/>
              <w:bottom w:val="single" w:sz="8" w:space="0" w:color="000000"/>
              <w:right w:val="single" w:sz="8" w:space="0" w:color="000000"/>
            </w:tcBorders>
            <w:shd w:val="clear" w:color="auto" w:fill="auto"/>
            <w:noWrap/>
            <w:vAlign w:val="center"/>
          </w:tcPr>
          <w:p w14:paraId="33CB47E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189341D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6450A5E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04FA350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22085069" w14:textId="77777777" w:rsidTr="00D321A5">
        <w:trPr>
          <w:trHeight w:val="1613"/>
        </w:trPr>
        <w:tc>
          <w:tcPr>
            <w:tcW w:w="308" w:type="pct"/>
            <w:vMerge/>
            <w:tcBorders>
              <w:top w:val="nil"/>
              <w:left w:val="single" w:sz="8" w:space="0" w:color="000000"/>
              <w:bottom w:val="single" w:sz="8" w:space="0" w:color="000000"/>
              <w:right w:val="single" w:sz="8" w:space="0" w:color="000000"/>
            </w:tcBorders>
            <w:vAlign w:val="center"/>
            <w:hideMark/>
          </w:tcPr>
          <w:p w14:paraId="14889925"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5767E02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470E3AF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35.</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Κεντρική ενιαία πλατφόρμα διαχείρισης και συλλογής δεδομένων δράσεων ψηφιακού μετασχηματισμού των ΟΤΑ.</w:t>
            </w:r>
            <w:r w:rsidRPr="00CE13F5">
              <w:rPr>
                <w:rFonts w:ascii="Calibri" w:eastAsia="Times New Roman" w:hAnsi="Calibri" w:cs="Calibri"/>
                <w:color w:val="000000"/>
                <w:kern w:val="0"/>
                <w:sz w:val="16"/>
                <w:szCs w:val="16"/>
                <w:lang w:val="en-GB" w:eastAsia="el-GR"/>
                <w14:ligatures w14:val="none"/>
              </w:rPr>
              <w:t>   </w:t>
            </w:r>
          </w:p>
        </w:tc>
        <w:tc>
          <w:tcPr>
            <w:tcW w:w="963" w:type="pct"/>
            <w:tcBorders>
              <w:top w:val="nil"/>
              <w:left w:val="nil"/>
              <w:bottom w:val="single" w:sz="8" w:space="0" w:color="000000"/>
              <w:right w:val="single" w:sz="8" w:space="0" w:color="000000"/>
            </w:tcBorders>
            <w:shd w:val="clear" w:color="auto" w:fill="auto"/>
            <w:vAlign w:val="center"/>
            <w:hideMark/>
          </w:tcPr>
          <w:p w14:paraId="07F8DB9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 xml:space="preserve">Προμήθεια </w:t>
            </w:r>
            <w:r w:rsidRPr="00CE13F5">
              <w:rPr>
                <w:rFonts w:ascii="Calibri" w:eastAsia="Times New Roman" w:hAnsi="Calibri" w:cs="Calibri"/>
                <w:color w:val="000000"/>
                <w:kern w:val="0"/>
                <w:sz w:val="16"/>
                <w:szCs w:val="16"/>
                <w:lang w:val="en-GB" w:eastAsia="el-GR"/>
                <w14:ligatures w14:val="none"/>
              </w:rPr>
              <w:t>mobile</w:t>
            </w:r>
            <w:r w:rsidRPr="00CE13F5">
              <w:rPr>
                <w:rFonts w:ascii="Calibri" w:eastAsia="Times New Roman" w:hAnsi="Calibri" w:cs="Calibri"/>
                <w:color w:val="000000"/>
                <w:kern w:val="0"/>
                <w:sz w:val="16"/>
                <w:szCs w:val="16"/>
                <w:lang w:eastAsia="el-GR"/>
                <w14:ligatures w14:val="none"/>
              </w:rPr>
              <w:t xml:space="preserve"> εφαρμογής χρηστών / πολιτών</w:t>
            </w:r>
          </w:p>
        </w:tc>
        <w:tc>
          <w:tcPr>
            <w:tcW w:w="384" w:type="pct"/>
            <w:tcBorders>
              <w:top w:val="nil"/>
              <w:left w:val="nil"/>
              <w:bottom w:val="single" w:sz="8" w:space="0" w:color="000000"/>
              <w:right w:val="single" w:sz="8" w:space="0" w:color="000000"/>
            </w:tcBorders>
            <w:shd w:val="clear" w:color="auto" w:fill="auto"/>
            <w:vAlign w:val="center"/>
            <w:hideMark/>
          </w:tcPr>
          <w:p w14:paraId="710C083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EΤΟΙΜΟ ΛΟΓΙΣΜΙΚΟ / ΛΟΓΙΣΜΙΚΟ</w:t>
            </w:r>
          </w:p>
        </w:tc>
        <w:tc>
          <w:tcPr>
            <w:tcW w:w="288" w:type="pct"/>
            <w:tcBorders>
              <w:top w:val="nil"/>
              <w:left w:val="nil"/>
              <w:bottom w:val="single" w:sz="8" w:space="0" w:color="000000"/>
              <w:right w:val="single" w:sz="8" w:space="0" w:color="000000"/>
            </w:tcBorders>
            <w:shd w:val="clear" w:color="auto" w:fill="auto"/>
            <w:noWrap/>
            <w:vAlign w:val="center"/>
            <w:hideMark/>
          </w:tcPr>
          <w:p w14:paraId="75A4FFB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55F2537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Άδειες</w:t>
            </w:r>
            <w:proofErr w:type="spellEnd"/>
          </w:p>
        </w:tc>
        <w:tc>
          <w:tcPr>
            <w:tcW w:w="433" w:type="pct"/>
            <w:tcBorders>
              <w:top w:val="nil"/>
              <w:left w:val="nil"/>
              <w:bottom w:val="single" w:sz="8" w:space="0" w:color="000000"/>
              <w:right w:val="single" w:sz="8" w:space="0" w:color="000000"/>
            </w:tcBorders>
            <w:shd w:val="clear" w:color="auto" w:fill="auto"/>
            <w:noWrap/>
            <w:vAlign w:val="center"/>
          </w:tcPr>
          <w:p w14:paraId="4C78C33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4FE4E2C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1ADDAE9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457E86D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4E4A63AD" w14:textId="77777777" w:rsidTr="00D321A5">
        <w:trPr>
          <w:trHeight w:val="828"/>
        </w:trPr>
        <w:tc>
          <w:tcPr>
            <w:tcW w:w="308" w:type="pct"/>
            <w:vMerge w:val="restart"/>
            <w:tcBorders>
              <w:top w:val="nil"/>
              <w:left w:val="single" w:sz="8" w:space="0" w:color="000000"/>
              <w:bottom w:val="single" w:sz="8" w:space="0" w:color="000000"/>
              <w:right w:val="single" w:sz="8" w:space="0" w:color="000000"/>
            </w:tcBorders>
            <w:shd w:val="clear" w:color="auto" w:fill="auto"/>
            <w:noWrap/>
            <w:vAlign w:val="center"/>
            <w:hideMark/>
          </w:tcPr>
          <w:p w14:paraId="34017F3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lastRenderedPageBreak/>
              <w:t>Β</w:t>
            </w:r>
          </w:p>
        </w:tc>
        <w:tc>
          <w:tcPr>
            <w:tcW w:w="62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87B691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Παραμετροποίηση – Αρχικοποίηση συστημάτων - Αποτυπώσεις – Ψηφιοποιήσεις</w:t>
            </w:r>
          </w:p>
        </w:tc>
        <w:tc>
          <w:tcPr>
            <w:tcW w:w="653" w:type="pct"/>
            <w:tcBorders>
              <w:top w:val="nil"/>
              <w:left w:val="nil"/>
              <w:bottom w:val="single" w:sz="8" w:space="0" w:color="000000"/>
              <w:right w:val="single" w:sz="8" w:space="0" w:color="000000"/>
            </w:tcBorders>
            <w:shd w:val="clear" w:color="auto" w:fill="auto"/>
            <w:vAlign w:val="center"/>
            <w:hideMark/>
          </w:tcPr>
          <w:p w14:paraId="717B124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 xml:space="preserve">1. </w:t>
            </w:r>
            <w:proofErr w:type="spellStart"/>
            <w:r w:rsidRPr="00CE13F5">
              <w:rPr>
                <w:rFonts w:ascii="Calibri" w:eastAsia="Times New Roman" w:hAnsi="Calibri" w:cs="Calibri"/>
                <w:color w:val="000000"/>
                <w:kern w:val="0"/>
                <w:sz w:val="16"/>
                <w:szCs w:val="16"/>
                <w:lang w:val="en-GB" w:eastAsia="el-GR"/>
                <w14:ligatures w14:val="none"/>
              </w:rPr>
              <w:t>Έξυ</w:t>
            </w:r>
            <w:proofErr w:type="spellEnd"/>
            <w:r w:rsidRPr="00CE13F5">
              <w:rPr>
                <w:rFonts w:ascii="Calibri" w:eastAsia="Times New Roman" w:hAnsi="Calibri" w:cs="Calibri"/>
                <w:color w:val="000000"/>
                <w:kern w:val="0"/>
                <w:sz w:val="16"/>
                <w:szCs w:val="16"/>
                <w:lang w:val="en-GB" w:eastAsia="el-GR"/>
                <w14:ligatures w14:val="none"/>
              </w:rPr>
              <w:t xml:space="preserve">πνο </w:t>
            </w:r>
            <w:proofErr w:type="spellStart"/>
            <w:r w:rsidRPr="00CE13F5">
              <w:rPr>
                <w:rFonts w:ascii="Calibri" w:eastAsia="Times New Roman" w:hAnsi="Calibri" w:cs="Calibri"/>
                <w:color w:val="000000"/>
                <w:kern w:val="0"/>
                <w:sz w:val="16"/>
                <w:szCs w:val="16"/>
                <w:lang w:val="en-GB" w:eastAsia="el-GR"/>
                <w14:ligatures w14:val="none"/>
              </w:rPr>
              <w:t>Σύστημ</w:t>
            </w:r>
            <w:proofErr w:type="spellEnd"/>
            <w:r w:rsidRPr="00CE13F5">
              <w:rPr>
                <w:rFonts w:ascii="Calibri" w:eastAsia="Times New Roman" w:hAnsi="Calibri" w:cs="Calibri"/>
                <w:color w:val="000000"/>
                <w:kern w:val="0"/>
                <w:sz w:val="16"/>
                <w:szCs w:val="16"/>
                <w:lang w:val="en-GB" w:eastAsia="el-GR"/>
                <w14:ligatures w14:val="none"/>
              </w:rPr>
              <w:t xml:space="preserve">α </w:t>
            </w:r>
            <w:proofErr w:type="spellStart"/>
            <w:r w:rsidRPr="00CE13F5">
              <w:rPr>
                <w:rFonts w:ascii="Calibri" w:eastAsia="Times New Roman" w:hAnsi="Calibri" w:cs="Calibri"/>
                <w:color w:val="000000"/>
                <w:kern w:val="0"/>
                <w:sz w:val="16"/>
                <w:szCs w:val="16"/>
                <w:lang w:val="en-GB" w:eastAsia="el-GR"/>
                <w14:ligatures w14:val="none"/>
              </w:rPr>
              <w:t>Ελεγχόμενης</w:t>
            </w:r>
            <w:proofErr w:type="spellEnd"/>
            <w:r w:rsidRPr="00CE13F5">
              <w:rPr>
                <w:rFonts w:ascii="Calibri" w:eastAsia="Times New Roman" w:hAnsi="Calibri" w:cs="Calibri"/>
                <w:color w:val="000000"/>
                <w:kern w:val="0"/>
                <w:sz w:val="16"/>
                <w:szCs w:val="16"/>
                <w:lang w:val="en-GB" w:eastAsia="el-GR"/>
                <w14:ligatures w14:val="none"/>
              </w:rPr>
              <w:t xml:space="preserve"> </w:t>
            </w:r>
            <w:proofErr w:type="spellStart"/>
            <w:r w:rsidRPr="00CE13F5">
              <w:rPr>
                <w:rFonts w:ascii="Calibri" w:eastAsia="Times New Roman" w:hAnsi="Calibri" w:cs="Calibri"/>
                <w:color w:val="000000"/>
                <w:kern w:val="0"/>
                <w:sz w:val="16"/>
                <w:szCs w:val="16"/>
                <w:lang w:val="en-GB" w:eastAsia="el-GR"/>
                <w14:ligatures w14:val="none"/>
              </w:rPr>
              <w:t>Στάθμευσης</w:t>
            </w:r>
            <w:proofErr w:type="spellEnd"/>
            <w:r w:rsidRPr="00CE13F5">
              <w:rPr>
                <w:rFonts w:ascii="Calibri" w:eastAsia="Times New Roman" w:hAnsi="Calibri" w:cs="Calibri"/>
                <w:color w:val="000000"/>
                <w:kern w:val="0"/>
                <w:sz w:val="16"/>
                <w:szCs w:val="16"/>
                <w:lang w:val="en-GB" w:eastAsia="el-GR"/>
                <w14:ligatures w14:val="none"/>
              </w:rPr>
              <w:t xml:space="preserve"> </w:t>
            </w:r>
          </w:p>
        </w:tc>
        <w:tc>
          <w:tcPr>
            <w:tcW w:w="963" w:type="pct"/>
            <w:tcBorders>
              <w:top w:val="nil"/>
              <w:left w:val="nil"/>
              <w:bottom w:val="single" w:sz="8" w:space="0" w:color="000000"/>
              <w:right w:val="single" w:sz="8" w:space="0" w:color="000000"/>
            </w:tcBorders>
            <w:shd w:val="clear" w:color="auto" w:fill="auto"/>
            <w:noWrap/>
            <w:vAlign w:val="center"/>
            <w:hideMark/>
          </w:tcPr>
          <w:p w14:paraId="197860B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Παρα</w:t>
            </w:r>
            <w:proofErr w:type="spellStart"/>
            <w:r w:rsidRPr="00CE13F5">
              <w:rPr>
                <w:rFonts w:ascii="Calibri" w:eastAsia="Times New Roman" w:hAnsi="Calibri" w:cs="Calibri"/>
                <w:color w:val="000000"/>
                <w:kern w:val="0"/>
                <w:sz w:val="16"/>
                <w:szCs w:val="16"/>
                <w:lang w:val="en-GB" w:eastAsia="el-GR"/>
                <w14:ligatures w14:val="none"/>
              </w:rPr>
              <w:t>μετρο</w:t>
            </w:r>
            <w:proofErr w:type="spellEnd"/>
            <w:r w:rsidRPr="00CE13F5">
              <w:rPr>
                <w:rFonts w:ascii="Calibri" w:eastAsia="Times New Roman" w:hAnsi="Calibri" w:cs="Calibri"/>
                <w:color w:val="000000"/>
                <w:kern w:val="0"/>
                <w:sz w:val="16"/>
                <w:szCs w:val="16"/>
                <w:lang w:val="en-GB" w:eastAsia="el-GR"/>
                <w14:ligatures w14:val="none"/>
              </w:rPr>
              <w:t xml:space="preserve">ποίηση και Αρχικοποίηση </w:t>
            </w:r>
            <w:proofErr w:type="spellStart"/>
            <w:r w:rsidRPr="00CE13F5">
              <w:rPr>
                <w:rFonts w:ascii="Calibri" w:eastAsia="Times New Roman" w:hAnsi="Calibri" w:cs="Calibri"/>
                <w:color w:val="000000"/>
                <w:kern w:val="0"/>
                <w:sz w:val="16"/>
                <w:szCs w:val="16"/>
                <w:lang w:val="en-GB" w:eastAsia="el-GR"/>
                <w14:ligatures w14:val="none"/>
              </w:rPr>
              <w:t>εφ</w:t>
            </w:r>
            <w:proofErr w:type="spellEnd"/>
            <w:r w:rsidRPr="00CE13F5">
              <w:rPr>
                <w:rFonts w:ascii="Calibri" w:eastAsia="Times New Roman" w:hAnsi="Calibri" w:cs="Calibri"/>
                <w:color w:val="000000"/>
                <w:kern w:val="0"/>
                <w:sz w:val="16"/>
                <w:szCs w:val="16"/>
                <w:lang w:val="en-GB" w:eastAsia="el-GR"/>
                <w14:ligatures w14:val="none"/>
              </w:rPr>
              <w:t>αρμογών</w:t>
            </w:r>
          </w:p>
        </w:tc>
        <w:tc>
          <w:tcPr>
            <w:tcW w:w="384" w:type="pct"/>
            <w:tcBorders>
              <w:top w:val="nil"/>
              <w:left w:val="nil"/>
              <w:bottom w:val="single" w:sz="8" w:space="0" w:color="000000"/>
              <w:right w:val="single" w:sz="8" w:space="0" w:color="000000"/>
            </w:tcBorders>
            <w:shd w:val="clear" w:color="auto" w:fill="auto"/>
            <w:vAlign w:val="center"/>
            <w:hideMark/>
          </w:tcPr>
          <w:p w14:paraId="3A2243B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4F8D708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3</w:t>
            </w:r>
          </w:p>
        </w:tc>
        <w:tc>
          <w:tcPr>
            <w:tcW w:w="241" w:type="pct"/>
            <w:tcBorders>
              <w:top w:val="nil"/>
              <w:left w:val="nil"/>
              <w:bottom w:val="single" w:sz="8" w:space="0" w:color="000000"/>
              <w:right w:val="single" w:sz="8" w:space="0" w:color="000000"/>
            </w:tcBorders>
            <w:shd w:val="clear" w:color="auto" w:fill="auto"/>
            <w:noWrap/>
            <w:vAlign w:val="center"/>
            <w:hideMark/>
          </w:tcPr>
          <w:p w14:paraId="002357E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66EFA60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12C189C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25D0603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46087A5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6854349C" w14:textId="77777777" w:rsidTr="00D321A5">
        <w:trPr>
          <w:trHeight w:val="300"/>
        </w:trPr>
        <w:tc>
          <w:tcPr>
            <w:tcW w:w="308" w:type="pct"/>
            <w:vMerge/>
            <w:tcBorders>
              <w:top w:val="nil"/>
              <w:left w:val="single" w:sz="8" w:space="0" w:color="000000"/>
              <w:bottom w:val="single" w:sz="8" w:space="0" w:color="000000"/>
              <w:right w:val="single" w:sz="8" w:space="0" w:color="000000"/>
            </w:tcBorders>
            <w:vAlign w:val="center"/>
            <w:hideMark/>
          </w:tcPr>
          <w:p w14:paraId="16DEB84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7950E3E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noWrap/>
            <w:vAlign w:val="center"/>
            <w:hideMark/>
          </w:tcPr>
          <w:p w14:paraId="2F44A3EF" w14:textId="77777777" w:rsidR="00CE13F5" w:rsidRPr="00CE13F5" w:rsidRDefault="00CE13F5" w:rsidP="00CE13F5">
            <w:pPr>
              <w:spacing w:after="120" w:line="240" w:lineRule="auto"/>
              <w:jc w:val="both"/>
              <w:rPr>
                <w:rFonts w:ascii="Calibri" w:eastAsia="Times New Roman" w:hAnsi="Calibri" w:cs="Calibri"/>
                <w:color w:val="000000"/>
                <w:kern w:val="0"/>
                <w:szCs w:val="24"/>
                <w:lang w:val="en-GB" w:eastAsia="el-GR"/>
                <w14:ligatures w14:val="none"/>
              </w:rPr>
            </w:pPr>
            <w:r w:rsidRPr="00CE13F5">
              <w:rPr>
                <w:rFonts w:ascii="Calibri" w:eastAsia="Times New Roman" w:hAnsi="Calibri" w:cs="Calibri"/>
                <w:color w:val="000000"/>
                <w:kern w:val="0"/>
                <w:szCs w:val="24"/>
                <w:lang w:val="en-GB" w:eastAsia="el-GR"/>
                <w14:ligatures w14:val="none"/>
              </w:rPr>
              <w:t> </w:t>
            </w:r>
          </w:p>
        </w:tc>
        <w:tc>
          <w:tcPr>
            <w:tcW w:w="963" w:type="pct"/>
            <w:tcBorders>
              <w:top w:val="nil"/>
              <w:left w:val="nil"/>
              <w:bottom w:val="single" w:sz="8" w:space="0" w:color="000000"/>
              <w:right w:val="single" w:sz="8" w:space="0" w:color="000000"/>
            </w:tcBorders>
            <w:shd w:val="clear" w:color="auto" w:fill="auto"/>
            <w:vAlign w:val="center"/>
            <w:hideMark/>
          </w:tcPr>
          <w:p w14:paraId="7751E183" w14:textId="77777777" w:rsidR="00CE13F5" w:rsidRPr="00CE13F5" w:rsidRDefault="00CE13F5" w:rsidP="00CE13F5">
            <w:pPr>
              <w:spacing w:after="120" w:line="240" w:lineRule="auto"/>
              <w:jc w:val="both"/>
              <w:rPr>
                <w:rFonts w:ascii="Calibri" w:eastAsia="Times New Roman" w:hAnsi="Calibri" w:cs="Calibri"/>
                <w:color w:val="000000"/>
                <w:kern w:val="0"/>
                <w:szCs w:val="24"/>
                <w:lang w:val="en-GB" w:eastAsia="el-GR"/>
                <w14:ligatures w14:val="none"/>
              </w:rPr>
            </w:pPr>
            <w:r w:rsidRPr="00CE13F5">
              <w:rPr>
                <w:rFonts w:ascii="Calibri" w:eastAsia="Times New Roman" w:hAnsi="Calibri" w:cs="Calibri"/>
                <w:color w:val="000000"/>
                <w:kern w:val="0"/>
                <w:szCs w:val="24"/>
                <w:lang w:val="en-GB" w:eastAsia="el-GR"/>
                <w14:ligatures w14:val="none"/>
              </w:rPr>
              <w:t> </w:t>
            </w:r>
          </w:p>
        </w:tc>
        <w:tc>
          <w:tcPr>
            <w:tcW w:w="384" w:type="pct"/>
            <w:tcBorders>
              <w:top w:val="nil"/>
              <w:left w:val="nil"/>
              <w:bottom w:val="single" w:sz="8" w:space="0" w:color="000000"/>
              <w:right w:val="single" w:sz="8" w:space="0" w:color="000000"/>
            </w:tcBorders>
            <w:shd w:val="clear" w:color="auto" w:fill="auto"/>
            <w:vAlign w:val="center"/>
            <w:hideMark/>
          </w:tcPr>
          <w:p w14:paraId="1B4548B1" w14:textId="77777777" w:rsidR="00CE13F5" w:rsidRPr="00CE13F5" w:rsidRDefault="00CE13F5" w:rsidP="00CE13F5">
            <w:pPr>
              <w:spacing w:after="120" w:line="240" w:lineRule="auto"/>
              <w:jc w:val="both"/>
              <w:rPr>
                <w:rFonts w:ascii="Calibri" w:eastAsia="Times New Roman" w:hAnsi="Calibri" w:cs="Calibri"/>
                <w:color w:val="000000"/>
                <w:kern w:val="0"/>
                <w:szCs w:val="24"/>
                <w:lang w:val="en-GB" w:eastAsia="el-GR"/>
                <w14:ligatures w14:val="none"/>
              </w:rPr>
            </w:pPr>
            <w:r w:rsidRPr="00CE13F5">
              <w:rPr>
                <w:rFonts w:ascii="Calibri" w:eastAsia="Times New Roman" w:hAnsi="Calibri" w:cs="Calibri"/>
                <w:color w:val="000000"/>
                <w:kern w:val="0"/>
                <w:szCs w:val="24"/>
                <w:lang w:val="en-GB" w:eastAsia="el-GR"/>
                <w14:ligatures w14:val="none"/>
              </w:rPr>
              <w:t> </w:t>
            </w:r>
          </w:p>
        </w:tc>
        <w:tc>
          <w:tcPr>
            <w:tcW w:w="288" w:type="pct"/>
            <w:tcBorders>
              <w:top w:val="nil"/>
              <w:left w:val="nil"/>
              <w:bottom w:val="single" w:sz="8" w:space="0" w:color="000000"/>
              <w:right w:val="single" w:sz="8" w:space="0" w:color="000000"/>
            </w:tcBorders>
            <w:shd w:val="clear" w:color="auto" w:fill="auto"/>
            <w:noWrap/>
            <w:vAlign w:val="center"/>
            <w:hideMark/>
          </w:tcPr>
          <w:p w14:paraId="4C026992" w14:textId="77777777" w:rsidR="00CE13F5" w:rsidRPr="00CE13F5" w:rsidRDefault="00CE13F5" w:rsidP="00CE13F5">
            <w:pPr>
              <w:spacing w:after="120" w:line="240" w:lineRule="auto"/>
              <w:jc w:val="both"/>
              <w:rPr>
                <w:rFonts w:ascii="Calibri" w:eastAsia="Times New Roman" w:hAnsi="Calibri" w:cs="Calibri"/>
                <w:color w:val="000000"/>
                <w:kern w:val="0"/>
                <w:szCs w:val="24"/>
                <w:lang w:val="en-GB" w:eastAsia="el-GR"/>
                <w14:ligatures w14:val="none"/>
              </w:rPr>
            </w:pPr>
            <w:r w:rsidRPr="00CE13F5">
              <w:rPr>
                <w:rFonts w:ascii="Calibri" w:eastAsia="Times New Roman" w:hAnsi="Calibri" w:cs="Calibri"/>
                <w:color w:val="000000"/>
                <w:kern w:val="0"/>
                <w:szCs w:val="24"/>
                <w:lang w:val="en-GB" w:eastAsia="el-GR"/>
                <w14:ligatures w14:val="none"/>
              </w:rPr>
              <w:t> </w:t>
            </w:r>
          </w:p>
        </w:tc>
        <w:tc>
          <w:tcPr>
            <w:tcW w:w="241" w:type="pct"/>
            <w:tcBorders>
              <w:top w:val="nil"/>
              <w:left w:val="nil"/>
              <w:bottom w:val="single" w:sz="8" w:space="0" w:color="000000"/>
              <w:right w:val="single" w:sz="8" w:space="0" w:color="000000"/>
            </w:tcBorders>
            <w:shd w:val="clear" w:color="auto" w:fill="auto"/>
            <w:noWrap/>
            <w:vAlign w:val="center"/>
            <w:hideMark/>
          </w:tcPr>
          <w:p w14:paraId="1398D385" w14:textId="77777777" w:rsidR="00CE13F5" w:rsidRPr="00CE13F5" w:rsidRDefault="00CE13F5" w:rsidP="00CE13F5">
            <w:pPr>
              <w:spacing w:after="120" w:line="240" w:lineRule="auto"/>
              <w:jc w:val="both"/>
              <w:rPr>
                <w:rFonts w:ascii="Calibri" w:eastAsia="Times New Roman" w:hAnsi="Calibri" w:cs="Calibri"/>
                <w:color w:val="000000"/>
                <w:kern w:val="0"/>
                <w:szCs w:val="24"/>
                <w:lang w:val="en-GB" w:eastAsia="el-GR"/>
                <w14:ligatures w14:val="none"/>
              </w:rPr>
            </w:pPr>
            <w:r w:rsidRPr="00CE13F5">
              <w:rPr>
                <w:rFonts w:ascii="Calibri" w:eastAsia="Times New Roman" w:hAnsi="Calibri" w:cs="Calibri"/>
                <w:color w:val="000000"/>
                <w:kern w:val="0"/>
                <w:szCs w:val="24"/>
                <w:lang w:val="en-GB" w:eastAsia="el-GR"/>
                <w14:ligatures w14:val="none"/>
              </w:rPr>
              <w:t> </w:t>
            </w:r>
          </w:p>
        </w:tc>
        <w:tc>
          <w:tcPr>
            <w:tcW w:w="433" w:type="pct"/>
            <w:tcBorders>
              <w:top w:val="nil"/>
              <w:left w:val="nil"/>
              <w:bottom w:val="single" w:sz="8" w:space="0" w:color="000000"/>
              <w:right w:val="single" w:sz="8" w:space="0" w:color="000000"/>
            </w:tcBorders>
            <w:shd w:val="clear" w:color="auto" w:fill="auto"/>
            <w:noWrap/>
            <w:vAlign w:val="center"/>
          </w:tcPr>
          <w:p w14:paraId="68F741BF" w14:textId="77777777" w:rsidR="00CE13F5" w:rsidRPr="00CE13F5" w:rsidRDefault="00CE13F5" w:rsidP="00CE13F5">
            <w:pPr>
              <w:spacing w:after="120" w:line="240" w:lineRule="auto"/>
              <w:jc w:val="both"/>
              <w:rPr>
                <w:rFonts w:ascii="Calibri" w:eastAsia="Times New Roman" w:hAnsi="Calibri" w:cs="Calibri"/>
                <w:color w:val="000000"/>
                <w:kern w:val="0"/>
                <w:szCs w:val="24"/>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70A2319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1954B18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612BCC94" w14:textId="77777777" w:rsidR="00CE13F5" w:rsidRPr="00CE13F5" w:rsidRDefault="00CE13F5" w:rsidP="00CE13F5">
            <w:pPr>
              <w:spacing w:after="120" w:line="240" w:lineRule="auto"/>
              <w:jc w:val="both"/>
              <w:rPr>
                <w:rFonts w:ascii="Calibri" w:eastAsia="Times New Roman" w:hAnsi="Calibri" w:cs="Calibri"/>
                <w:color w:val="000000"/>
                <w:kern w:val="0"/>
                <w:szCs w:val="24"/>
                <w:lang w:val="en-GB" w:eastAsia="el-GR"/>
                <w14:ligatures w14:val="none"/>
              </w:rPr>
            </w:pPr>
          </w:p>
        </w:tc>
      </w:tr>
      <w:tr w:rsidR="00CE13F5" w:rsidRPr="00CE13F5" w14:paraId="5B80F2D0" w14:textId="77777777" w:rsidTr="00D321A5">
        <w:trPr>
          <w:trHeight w:val="1440"/>
        </w:trPr>
        <w:tc>
          <w:tcPr>
            <w:tcW w:w="308" w:type="pct"/>
            <w:vMerge/>
            <w:tcBorders>
              <w:top w:val="nil"/>
              <w:left w:val="single" w:sz="8" w:space="0" w:color="000000"/>
              <w:bottom w:val="single" w:sz="8" w:space="0" w:color="000000"/>
              <w:right w:val="single" w:sz="8" w:space="0" w:color="000000"/>
            </w:tcBorders>
            <w:vAlign w:val="center"/>
            <w:hideMark/>
          </w:tcPr>
          <w:p w14:paraId="017345A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3E42D5C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250F23A9"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 Έξυπνο σύστημα διασφάλισης προσβασιμότητας ατόμων με κινητικά προβλήματα</w:t>
            </w:r>
          </w:p>
        </w:tc>
        <w:tc>
          <w:tcPr>
            <w:tcW w:w="963" w:type="pct"/>
            <w:tcBorders>
              <w:top w:val="nil"/>
              <w:left w:val="nil"/>
              <w:bottom w:val="single" w:sz="8" w:space="0" w:color="000000"/>
              <w:right w:val="single" w:sz="8" w:space="0" w:color="000000"/>
            </w:tcBorders>
            <w:shd w:val="clear" w:color="auto" w:fill="auto"/>
            <w:noWrap/>
            <w:vAlign w:val="center"/>
            <w:hideMark/>
          </w:tcPr>
          <w:p w14:paraId="50D7C17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Αποτυπώσεις δημόσιων και ιδιωτικών υποδομών ΑΜΕΑ</w:t>
            </w:r>
          </w:p>
        </w:tc>
        <w:tc>
          <w:tcPr>
            <w:tcW w:w="384" w:type="pct"/>
            <w:tcBorders>
              <w:top w:val="nil"/>
              <w:left w:val="nil"/>
              <w:bottom w:val="single" w:sz="8" w:space="0" w:color="000000"/>
              <w:right w:val="single" w:sz="8" w:space="0" w:color="000000"/>
            </w:tcBorders>
            <w:shd w:val="clear" w:color="auto" w:fill="auto"/>
            <w:vAlign w:val="center"/>
            <w:hideMark/>
          </w:tcPr>
          <w:p w14:paraId="0025DF7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47FB1EB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1,2</w:t>
            </w:r>
          </w:p>
        </w:tc>
        <w:tc>
          <w:tcPr>
            <w:tcW w:w="241" w:type="pct"/>
            <w:tcBorders>
              <w:top w:val="nil"/>
              <w:left w:val="nil"/>
              <w:bottom w:val="single" w:sz="8" w:space="0" w:color="000000"/>
              <w:right w:val="single" w:sz="8" w:space="0" w:color="000000"/>
            </w:tcBorders>
            <w:shd w:val="clear" w:color="auto" w:fill="auto"/>
            <w:noWrap/>
            <w:vAlign w:val="center"/>
            <w:hideMark/>
          </w:tcPr>
          <w:p w14:paraId="07D632B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3F637AD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666CF32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7CB8357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41E724F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4052958D" w14:textId="77777777" w:rsidTr="00D321A5">
        <w:trPr>
          <w:trHeight w:val="1085"/>
        </w:trPr>
        <w:tc>
          <w:tcPr>
            <w:tcW w:w="308" w:type="pct"/>
            <w:vMerge/>
            <w:tcBorders>
              <w:top w:val="nil"/>
              <w:left w:val="single" w:sz="8" w:space="0" w:color="000000"/>
              <w:bottom w:val="single" w:sz="8" w:space="0" w:color="000000"/>
              <w:right w:val="single" w:sz="8" w:space="0" w:color="000000"/>
            </w:tcBorders>
            <w:vAlign w:val="center"/>
            <w:hideMark/>
          </w:tcPr>
          <w:p w14:paraId="7CEFF76A"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1CF3A64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4A3DD21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 Έξυπνο σύστημα διασφάλισης προσβασιμότητας ατόμων με κινητικά προβλήματα</w:t>
            </w:r>
          </w:p>
        </w:tc>
        <w:tc>
          <w:tcPr>
            <w:tcW w:w="963" w:type="pct"/>
            <w:tcBorders>
              <w:top w:val="nil"/>
              <w:left w:val="nil"/>
              <w:bottom w:val="single" w:sz="8" w:space="0" w:color="000000"/>
              <w:right w:val="single" w:sz="8" w:space="0" w:color="000000"/>
            </w:tcBorders>
            <w:shd w:val="clear" w:color="auto" w:fill="auto"/>
            <w:noWrap/>
            <w:vAlign w:val="center"/>
            <w:hideMark/>
          </w:tcPr>
          <w:p w14:paraId="40B2C62E"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Παρα</w:t>
            </w:r>
            <w:proofErr w:type="spellStart"/>
            <w:r w:rsidRPr="00CE13F5">
              <w:rPr>
                <w:rFonts w:ascii="Calibri" w:eastAsia="Times New Roman" w:hAnsi="Calibri" w:cs="Calibri"/>
                <w:color w:val="000000"/>
                <w:kern w:val="0"/>
                <w:sz w:val="16"/>
                <w:szCs w:val="16"/>
                <w:lang w:val="en-GB" w:eastAsia="el-GR"/>
                <w14:ligatures w14:val="none"/>
              </w:rPr>
              <w:t>μετρο</w:t>
            </w:r>
            <w:proofErr w:type="spellEnd"/>
            <w:r w:rsidRPr="00CE13F5">
              <w:rPr>
                <w:rFonts w:ascii="Calibri" w:eastAsia="Times New Roman" w:hAnsi="Calibri" w:cs="Calibri"/>
                <w:color w:val="000000"/>
                <w:kern w:val="0"/>
                <w:sz w:val="16"/>
                <w:szCs w:val="16"/>
                <w:lang w:val="en-GB" w:eastAsia="el-GR"/>
                <w14:ligatures w14:val="none"/>
              </w:rPr>
              <w:t xml:space="preserve">ποίηση και </w:t>
            </w:r>
            <w:proofErr w:type="spellStart"/>
            <w:r w:rsidRPr="00CE13F5">
              <w:rPr>
                <w:rFonts w:ascii="Calibri" w:eastAsia="Times New Roman" w:hAnsi="Calibri" w:cs="Calibri"/>
                <w:color w:val="000000"/>
                <w:kern w:val="0"/>
                <w:sz w:val="16"/>
                <w:szCs w:val="16"/>
                <w:lang w:val="en-GB" w:eastAsia="el-GR"/>
                <w14:ligatures w14:val="none"/>
              </w:rPr>
              <w:t>Αρχικο</w:t>
            </w:r>
            <w:proofErr w:type="spellEnd"/>
            <w:r w:rsidRPr="00CE13F5">
              <w:rPr>
                <w:rFonts w:ascii="Calibri" w:eastAsia="Times New Roman" w:hAnsi="Calibri" w:cs="Calibri"/>
                <w:color w:val="000000"/>
                <w:kern w:val="0"/>
                <w:sz w:val="16"/>
                <w:szCs w:val="16"/>
                <w:lang w:val="en-GB" w:eastAsia="el-GR"/>
                <w14:ligatures w14:val="none"/>
              </w:rPr>
              <w:t xml:space="preserve">ποίηση </w:t>
            </w:r>
            <w:proofErr w:type="spellStart"/>
            <w:r w:rsidRPr="00CE13F5">
              <w:rPr>
                <w:rFonts w:ascii="Calibri" w:eastAsia="Times New Roman" w:hAnsi="Calibri" w:cs="Calibri"/>
                <w:color w:val="000000"/>
                <w:kern w:val="0"/>
                <w:sz w:val="16"/>
                <w:szCs w:val="16"/>
                <w:lang w:val="en-GB" w:eastAsia="el-GR"/>
                <w14:ligatures w14:val="none"/>
              </w:rPr>
              <w:t>εφ</w:t>
            </w:r>
            <w:proofErr w:type="spellEnd"/>
            <w:r w:rsidRPr="00CE13F5">
              <w:rPr>
                <w:rFonts w:ascii="Calibri" w:eastAsia="Times New Roman" w:hAnsi="Calibri" w:cs="Calibri"/>
                <w:color w:val="000000"/>
                <w:kern w:val="0"/>
                <w:sz w:val="16"/>
                <w:szCs w:val="16"/>
                <w:lang w:val="en-GB" w:eastAsia="el-GR"/>
                <w14:ligatures w14:val="none"/>
              </w:rPr>
              <w:t>αρμογών</w:t>
            </w:r>
          </w:p>
        </w:tc>
        <w:tc>
          <w:tcPr>
            <w:tcW w:w="384" w:type="pct"/>
            <w:tcBorders>
              <w:top w:val="nil"/>
              <w:left w:val="nil"/>
              <w:bottom w:val="single" w:sz="8" w:space="0" w:color="000000"/>
              <w:right w:val="single" w:sz="8" w:space="0" w:color="000000"/>
            </w:tcBorders>
            <w:shd w:val="clear" w:color="auto" w:fill="auto"/>
            <w:vAlign w:val="center"/>
            <w:hideMark/>
          </w:tcPr>
          <w:p w14:paraId="2569A12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6058828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3E95413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7EF3238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50A708B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330685D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1C493A6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7A53D637" w14:textId="77777777" w:rsidTr="00D321A5">
        <w:trPr>
          <w:trHeight w:val="831"/>
        </w:trPr>
        <w:tc>
          <w:tcPr>
            <w:tcW w:w="308" w:type="pct"/>
            <w:vMerge/>
            <w:tcBorders>
              <w:top w:val="nil"/>
              <w:left w:val="single" w:sz="8" w:space="0" w:color="000000"/>
              <w:bottom w:val="single" w:sz="8" w:space="0" w:color="000000"/>
              <w:right w:val="single" w:sz="8" w:space="0" w:color="000000"/>
            </w:tcBorders>
            <w:vAlign w:val="center"/>
            <w:hideMark/>
          </w:tcPr>
          <w:p w14:paraId="3B402009"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2619BCA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446651A4"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4. Έξυπνες διαβάσεις πεζών και φιλικές προς ΑΜΕΑ</w:t>
            </w:r>
          </w:p>
        </w:tc>
        <w:tc>
          <w:tcPr>
            <w:tcW w:w="963" w:type="pct"/>
            <w:tcBorders>
              <w:top w:val="nil"/>
              <w:left w:val="nil"/>
              <w:bottom w:val="single" w:sz="8" w:space="0" w:color="000000"/>
              <w:right w:val="single" w:sz="8" w:space="0" w:color="000000"/>
            </w:tcBorders>
            <w:shd w:val="clear" w:color="auto" w:fill="auto"/>
            <w:noWrap/>
            <w:vAlign w:val="center"/>
            <w:hideMark/>
          </w:tcPr>
          <w:p w14:paraId="2456E2A9"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Παρα</w:t>
            </w:r>
            <w:proofErr w:type="spellStart"/>
            <w:r w:rsidRPr="00CE13F5">
              <w:rPr>
                <w:rFonts w:ascii="Calibri" w:eastAsia="Times New Roman" w:hAnsi="Calibri" w:cs="Calibri"/>
                <w:color w:val="000000"/>
                <w:kern w:val="0"/>
                <w:sz w:val="16"/>
                <w:szCs w:val="16"/>
                <w:lang w:val="en-GB" w:eastAsia="el-GR"/>
                <w14:ligatures w14:val="none"/>
              </w:rPr>
              <w:t>μετρο</w:t>
            </w:r>
            <w:proofErr w:type="spellEnd"/>
            <w:r w:rsidRPr="00CE13F5">
              <w:rPr>
                <w:rFonts w:ascii="Calibri" w:eastAsia="Times New Roman" w:hAnsi="Calibri" w:cs="Calibri"/>
                <w:color w:val="000000"/>
                <w:kern w:val="0"/>
                <w:sz w:val="16"/>
                <w:szCs w:val="16"/>
                <w:lang w:val="en-GB" w:eastAsia="el-GR"/>
                <w14:ligatures w14:val="none"/>
              </w:rPr>
              <w:t xml:space="preserve">ποίηση και </w:t>
            </w:r>
            <w:proofErr w:type="spellStart"/>
            <w:r w:rsidRPr="00CE13F5">
              <w:rPr>
                <w:rFonts w:ascii="Calibri" w:eastAsia="Times New Roman" w:hAnsi="Calibri" w:cs="Calibri"/>
                <w:color w:val="000000"/>
                <w:kern w:val="0"/>
                <w:sz w:val="16"/>
                <w:szCs w:val="16"/>
                <w:lang w:val="en-GB" w:eastAsia="el-GR"/>
                <w14:ligatures w14:val="none"/>
              </w:rPr>
              <w:t>Αρχικο</w:t>
            </w:r>
            <w:proofErr w:type="spellEnd"/>
            <w:r w:rsidRPr="00CE13F5">
              <w:rPr>
                <w:rFonts w:ascii="Calibri" w:eastAsia="Times New Roman" w:hAnsi="Calibri" w:cs="Calibri"/>
                <w:color w:val="000000"/>
                <w:kern w:val="0"/>
                <w:sz w:val="16"/>
                <w:szCs w:val="16"/>
                <w:lang w:val="en-GB" w:eastAsia="el-GR"/>
                <w14:ligatures w14:val="none"/>
              </w:rPr>
              <w:t xml:space="preserve">ποίηση </w:t>
            </w:r>
            <w:proofErr w:type="spellStart"/>
            <w:r w:rsidRPr="00CE13F5">
              <w:rPr>
                <w:rFonts w:ascii="Calibri" w:eastAsia="Times New Roman" w:hAnsi="Calibri" w:cs="Calibri"/>
                <w:color w:val="000000"/>
                <w:kern w:val="0"/>
                <w:sz w:val="16"/>
                <w:szCs w:val="16"/>
                <w:lang w:val="en-GB" w:eastAsia="el-GR"/>
                <w14:ligatures w14:val="none"/>
              </w:rPr>
              <w:t>διάτ</w:t>
            </w:r>
            <w:proofErr w:type="spellEnd"/>
            <w:r w:rsidRPr="00CE13F5">
              <w:rPr>
                <w:rFonts w:ascii="Calibri" w:eastAsia="Times New Roman" w:hAnsi="Calibri" w:cs="Calibri"/>
                <w:color w:val="000000"/>
                <w:kern w:val="0"/>
                <w:sz w:val="16"/>
                <w:szCs w:val="16"/>
                <w:lang w:val="en-GB" w:eastAsia="el-GR"/>
                <w14:ligatures w14:val="none"/>
              </w:rPr>
              <w:t>αξης</w:t>
            </w:r>
          </w:p>
        </w:tc>
        <w:tc>
          <w:tcPr>
            <w:tcW w:w="384" w:type="pct"/>
            <w:tcBorders>
              <w:top w:val="nil"/>
              <w:left w:val="nil"/>
              <w:bottom w:val="single" w:sz="8" w:space="0" w:color="000000"/>
              <w:right w:val="single" w:sz="8" w:space="0" w:color="000000"/>
            </w:tcBorders>
            <w:shd w:val="clear" w:color="auto" w:fill="auto"/>
            <w:vAlign w:val="center"/>
            <w:hideMark/>
          </w:tcPr>
          <w:p w14:paraId="34423E5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6C5D89D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5B7E8DF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211A37C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05DB3D8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46D3B17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424C0B2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617B547C" w14:textId="77777777" w:rsidTr="00D321A5">
        <w:trPr>
          <w:trHeight w:val="970"/>
        </w:trPr>
        <w:tc>
          <w:tcPr>
            <w:tcW w:w="308" w:type="pct"/>
            <w:vMerge/>
            <w:tcBorders>
              <w:top w:val="nil"/>
              <w:left w:val="single" w:sz="8" w:space="0" w:color="000000"/>
              <w:bottom w:val="single" w:sz="8" w:space="0" w:color="000000"/>
              <w:right w:val="single" w:sz="8" w:space="0" w:color="000000"/>
            </w:tcBorders>
            <w:vAlign w:val="center"/>
            <w:hideMark/>
          </w:tcPr>
          <w:p w14:paraId="7D4DE50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305830D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4257306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 xml:space="preserve">5. </w:t>
            </w:r>
            <w:proofErr w:type="spellStart"/>
            <w:r w:rsidRPr="00CE13F5">
              <w:rPr>
                <w:rFonts w:ascii="Calibri" w:eastAsia="Times New Roman" w:hAnsi="Calibri" w:cs="Calibri"/>
                <w:color w:val="000000"/>
                <w:kern w:val="0"/>
                <w:sz w:val="16"/>
                <w:szCs w:val="16"/>
                <w:lang w:val="en-GB" w:eastAsia="el-GR"/>
                <w14:ligatures w14:val="none"/>
              </w:rPr>
              <w:t>Συστήμ</w:t>
            </w:r>
            <w:proofErr w:type="spellEnd"/>
            <w:r w:rsidRPr="00CE13F5">
              <w:rPr>
                <w:rFonts w:ascii="Calibri" w:eastAsia="Times New Roman" w:hAnsi="Calibri" w:cs="Calibri"/>
                <w:color w:val="000000"/>
                <w:kern w:val="0"/>
                <w:sz w:val="16"/>
                <w:szCs w:val="16"/>
                <w:lang w:val="en-GB" w:eastAsia="el-GR"/>
                <w14:ligatures w14:val="none"/>
              </w:rPr>
              <w:t xml:space="preserve">ατα </w:t>
            </w:r>
            <w:proofErr w:type="spellStart"/>
            <w:r w:rsidRPr="00CE13F5">
              <w:rPr>
                <w:rFonts w:ascii="Calibri" w:eastAsia="Times New Roman" w:hAnsi="Calibri" w:cs="Calibri"/>
                <w:color w:val="000000"/>
                <w:kern w:val="0"/>
                <w:sz w:val="16"/>
                <w:szCs w:val="16"/>
                <w:lang w:val="en-GB" w:eastAsia="el-GR"/>
                <w14:ligatures w14:val="none"/>
              </w:rPr>
              <w:t>ενημέρωσης</w:t>
            </w:r>
            <w:proofErr w:type="spellEnd"/>
            <w:r w:rsidRPr="00CE13F5">
              <w:rPr>
                <w:rFonts w:ascii="Calibri" w:eastAsia="Times New Roman" w:hAnsi="Calibri" w:cs="Calibri"/>
                <w:color w:val="000000"/>
                <w:kern w:val="0"/>
                <w:sz w:val="16"/>
                <w:szCs w:val="16"/>
                <w:lang w:val="en-GB" w:eastAsia="el-GR"/>
                <w14:ligatures w14:val="none"/>
              </w:rPr>
              <w:t xml:space="preserve"> </w:t>
            </w:r>
            <w:proofErr w:type="spellStart"/>
            <w:r w:rsidRPr="00CE13F5">
              <w:rPr>
                <w:rFonts w:ascii="Calibri" w:eastAsia="Times New Roman" w:hAnsi="Calibri" w:cs="Calibri"/>
                <w:color w:val="000000"/>
                <w:kern w:val="0"/>
                <w:sz w:val="16"/>
                <w:szCs w:val="16"/>
                <w:lang w:val="en-GB" w:eastAsia="el-GR"/>
                <w14:ligatures w14:val="none"/>
              </w:rPr>
              <w:t>γι</w:t>
            </w:r>
            <w:proofErr w:type="spellEnd"/>
            <w:r w:rsidRPr="00CE13F5">
              <w:rPr>
                <w:rFonts w:ascii="Calibri" w:eastAsia="Times New Roman" w:hAnsi="Calibri" w:cs="Calibri"/>
                <w:color w:val="000000"/>
                <w:kern w:val="0"/>
                <w:sz w:val="16"/>
                <w:szCs w:val="16"/>
                <w:lang w:val="en-GB" w:eastAsia="el-GR"/>
                <w14:ligatures w14:val="none"/>
              </w:rPr>
              <w:t xml:space="preserve">α </w:t>
            </w:r>
            <w:proofErr w:type="spellStart"/>
            <w:r w:rsidRPr="00CE13F5">
              <w:rPr>
                <w:rFonts w:ascii="Calibri" w:eastAsia="Times New Roman" w:hAnsi="Calibri" w:cs="Calibri"/>
                <w:color w:val="000000"/>
                <w:kern w:val="0"/>
                <w:sz w:val="16"/>
                <w:szCs w:val="16"/>
                <w:lang w:val="en-GB" w:eastAsia="el-GR"/>
                <w14:ligatures w14:val="none"/>
              </w:rPr>
              <w:t>κυκλοφορί</w:t>
            </w:r>
            <w:proofErr w:type="spellEnd"/>
            <w:r w:rsidRPr="00CE13F5">
              <w:rPr>
                <w:rFonts w:ascii="Calibri" w:eastAsia="Times New Roman" w:hAnsi="Calibri" w:cs="Calibri"/>
                <w:color w:val="000000"/>
                <w:kern w:val="0"/>
                <w:sz w:val="16"/>
                <w:szCs w:val="16"/>
                <w:lang w:val="en-GB" w:eastAsia="el-GR"/>
                <w14:ligatures w14:val="none"/>
              </w:rPr>
              <w:t xml:space="preserve">α </w:t>
            </w:r>
          </w:p>
        </w:tc>
        <w:tc>
          <w:tcPr>
            <w:tcW w:w="963" w:type="pct"/>
            <w:tcBorders>
              <w:top w:val="nil"/>
              <w:left w:val="nil"/>
              <w:bottom w:val="single" w:sz="8" w:space="0" w:color="000000"/>
              <w:right w:val="single" w:sz="8" w:space="0" w:color="000000"/>
            </w:tcBorders>
            <w:shd w:val="clear" w:color="auto" w:fill="auto"/>
            <w:vAlign w:val="center"/>
            <w:hideMark/>
          </w:tcPr>
          <w:p w14:paraId="25E7C584"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Παραμετροποίηση πληροφοριακού συστήματος και θέση σε παραγωγική λειτουργία</w:t>
            </w:r>
          </w:p>
        </w:tc>
        <w:tc>
          <w:tcPr>
            <w:tcW w:w="384" w:type="pct"/>
            <w:tcBorders>
              <w:top w:val="nil"/>
              <w:left w:val="nil"/>
              <w:bottom w:val="single" w:sz="8" w:space="0" w:color="000000"/>
              <w:right w:val="single" w:sz="8" w:space="0" w:color="000000"/>
            </w:tcBorders>
            <w:shd w:val="clear" w:color="auto" w:fill="auto"/>
            <w:vAlign w:val="center"/>
            <w:hideMark/>
          </w:tcPr>
          <w:p w14:paraId="47912F5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EΤΟΙΜΟ ΛΟΓΙΣΜΙΚΟ / ΛΟΓΙΣΜΙΚΟ</w:t>
            </w:r>
          </w:p>
        </w:tc>
        <w:tc>
          <w:tcPr>
            <w:tcW w:w="288" w:type="pct"/>
            <w:tcBorders>
              <w:top w:val="nil"/>
              <w:left w:val="nil"/>
              <w:bottom w:val="single" w:sz="8" w:space="0" w:color="000000"/>
              <w:right w:val="single" w:sz="8" w:space="0" w:color="000000"/>
            </w:tcBorders>
            <w:shd w:val="clear" w:color="auto" w:fill="auto"/>
            <w:noWrap/>
            <w:vAlign w:val="center"/>
            <w:hideMark/>
          </w:tcPr>
          <w:p w14:paraId="27D22D5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4523464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754C683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0F47C07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4EAF095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2C0546D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74C22CE8" w14:textId="77777777" w:rsidTr="00D321A5">
        <w:trPr>
          <w:trHeight w:val="828"/>
        </w:trPr>
        <w:tc>
          <w:tcPr>
            <w:tcW w:w="308" w:type="pct"/>
            <w:vMerge/>
            <w:tcBorders>
              <w:top w:val="nil"/>
              <w:left w:val="single" w:sz="8" w:space="0" w:color="000000"/>
              <w:bottom w:val="single" w:sz="8" w:space="0" w:color="000000"/>
              <w:right w:val="single" w:sz="8" w:space="0" w:color="000000"/>
            </w:tcBorders>
            <w:vAlign w:val="center"/>
            <w:hideMark/>
          </w:tcPr>
          <w:p w14:paraId="53650398"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6547C34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0D1C15BA"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 xml:space="preserve">5. </w:t>
            </w:r>
            <w:proofErr w:type="spellStart"/>
            <w:r w:rsidRPr="00CE13F5">
              <w:rPr>
                <w:rFonts w:ascii="Calibri" w:eastAsia="Times New Roman" w:hAnsi="Calibri" w:cs="Calibri"/>
                <w:color w:val="000000"/>
                <w:kern w:val="0"/>
                <w:sz w:val="16"/>
                <w:szCs w:val="16"/>
                <w:lang w:val="en-GB" w:eastAsia="el-GR"/>
                <w14:ligatures w14:val="none"/>
              </w:rPr>
              <w:t>Συστήμ</w:t>
            </w:r>
            <w:proofErr w:type="spellEnd"/>
            <w:r w:rsidRPr="00CE13F5">
              <w:rPr>
                <w:rFonts w:ascii="Calibri" w:eastAsia="Times New Roman" w:hAnsi="Calibri" w:cs="Calibri"/>
                <w:color w:val="000000"/>
                <w:kern w:val="0"/>
                <w:sz w:val="16"/>
                <w:szCs w:val="16"/>
                <w:lang w:val="en-GB" w:eastAsia="el-GR"/>
                <w14:ligatures w14:val="none"/>
              </w:rPr>
              <w:t xml:space="preserve">ατα </w:t>
            </w:r>
            <w:proofErr w:type="spellStart"/>
            <w:r w:rsidRPr="00CE13F5">
              <w:rPr>
                <w:rFonts w:ascii="Calibri" w:eastAsia="Times New Roman" w:hAnsi="Calibri" w:cs="Calibri"/>
                <w:color w:val="000000"/>
                <w:kern w:val="0"/>
                <w:sz w:val="16"/>
                <w:szCs w:val="16"/>
                <w:lang w:val="en-GB" w:eastAsia="el-GR"/>
                <w14:ligatures w14:val="none"/>
              </w:rPr>
              <w:t>ενημέρωσης</w:t>
            </w:r>
            <w:proofErr w:type="spellEnd"/>
            <w:r w:rsidRPr="00CE13F5">
              <w:rPr>
                <w:rFonts w:ascii="Calibri" w:eastAsia="Times New Roman" w:hAnsi="Calibri" w:cs="Calibri"/>
                <w:color w:val="000000"/>
                <w:kern w:val="0"/>
                <w:sz w:val="16"/>
                <w:szCs w:val="16"/>
                <w:lang w:val="en-GB" w:eastAsia="el-GR"/>
                <w14:ligatures w14:val="none"/>
              </w:rPr>
              <w:t xml:space="preserve"> </w:t>
            </w:r>
            <w:proofErr w:type="spellStart"/>
            <w:r w:rsidRPr="00CE13F5">
              <w:rPr>
                <w:rFonts w:ascii="Calibri" w:eastAsia="Times New Roman" w:hAnsi="Calibri" w:cs="Calibri"/>
                <w:color w:val="000000"/>
                <w:kern w:val="0"/>
                <w:sz w:val="16"/>
                <w:szCs w:val="16"/>
                <w:lang w:val="en-GB" w:eastAsia="el-GR"/>
                <w14:ligatures w14:val="none"/>
              </w:rPr>
              <w:t>γι</w:t>
            </w:r>
            <w:proofErr w:type="spellEnd"/>
            <w:r w:rsidRPr="00CE13F5">
              <w:rPr>
                <w:rFonts w:ascii="Calibri" w:eastAsia="Times New Roman" w:hAnsi="Calibri" w:cs="Calibri"/>
                <w:color w:val="000000"/>
                <w:kern w:val="0"/>
                <w:sz w:val="16"/>
                <w:szCs w:val="16"/>
                <w:lang w:val="en-GB" w:eastAsia="el-GR"/>
                <w14:ligatures w14:val="none"/>
              </w:rPr>
              <w:t xml:space="preserve">α </w:t>
            </w:r>
            <w:proofErr w:type="spellStart"/>
            <w:r w:rsidRPr="00CE13F5">
              <w:rPr>
                <w:rFonts w:ascii="Calibri" w:eastAsia="Times New Roman" w:hAnsi="Calibri" w:cs="Calibri"/>
                <w:color w:val="000000"/>
                <w:kern w:val="0"/>
                <w:sz w:val="16"/>
                <w:szCs w:val="16"/>
                <w:lang w:val="en-GB" w:eastAsia="el-GR"/>
                <w14:ligatures w14:val="none"/>
              </w:rPr>
              <w:t>κυκλοφορί</w:t>
            </w:r>
            <w:proofErr w:type="spellEnd"/>
            <w:r w:rsidRPr="00CE13F5">
              <w:rPr>
                <w:rFonts w:ascii="Calibri" w:eastAsia="Times New Roman" w:hAnsi="Calibri" w:cs="Calibri"/>
                <w:color w:val="000000"/>
                <w:kern w:val="0"/>
                <w:sz w:val="16"/>
                <w:szCs w:val="16"/>
                <w:lang w:val="en-GB" w:eastAsia="el-GR"/>
                <w14:ligatures w14:val="none"/>
              </w:rPr>
              <w:t xml:space="preserve">α </w:t>
            </w:r>
          </w:p>
        </w:tc>
        <w:tc>
          <w:tcPr>
            <w:tcW w:w="963" w:type="pct"/>
            <w:tcBorders>
              <w:top w:val="nil"/>
              <w:left w:val="nil"/>
              <w:bottom w:val="single" w:sz="8" w:space="0" w:color="000000"/>
              <w:right w:val="single" w:sz="8" w:space="0" w:color="000000"/>
            </w:tcBorders>
            <w:shd w:val="clear" w:color="auto" w:fill="auto"/>
            <w:noWrap/>
            <w:vAlign w:val="center"/>
            <w:hideMark/>
          </w:tcPr>
          <w:p w14:paraId="097A2F4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Υπηρεσίες εγκατάστασης &amp; παραμετροποίησης πλατφόρμας ανάλυσης κυκλοφοριακών δεδομένων</w:t>
            </w:r>
          </w:p>
        </w:tc>
        <w:tc>
          <w:tcPr>
            <w:tcW w:w="384" w:type="pct"/>
            <w:tcBorders>
              <w:top w:val="nil"/>
              <w:left w:val="nil"/>
              <w:bottom w:val="single" w:sz="8" w:space="0" w:color="000000"/>
              <w:right w:val="single" w:sz="8" w:space="0" w:color="000000"/>
            </w:tcBorders>
            <w:shd w:val="clear" w:color="auto" w:fill="auto"/>
            <w:vAlign w:val="center"/>
            <w:hideMark/>
          </w:tcPr>
          <w:p w14:paraId="2F738A4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7E8DCD4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210992D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0753C8E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344E3A1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3817D38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051AEB5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3BADC2F1" w14:textId="77777777" w:rsidTr="00D321A5">
        <w:trPr>
          <w:trHeight w:val="914"/>
        </w:trPr>
        <w:tc>
          <w:tcPr>
            <w:tcW w:w="308" w:type="pct"/>
            <w:vMerge/>
            <w:tcBorders>
              <w:top w:val="nil"/>
              <w:left w:val="single" w:sz="8" w:space="0" w:color="000000"/>
              <w:bottom w:val="single" w:sz="8" w:space="0" w:color="000000"/>
              <w:right w:val="single" w:sz="8" w:space="0" w:color="000000"/>
            </w:tcBorders>
            <w:vAlign w:val="center"/>
            <w:hideMark/>
          </w:tcPr>
          <w:p w14:paraId="5841C01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6D73C78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0DB9E88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 xml:space="preserve">11. Έξυπνος Οδηγός Πόλης / Δήμου με καταγραφή τοπικών επιχειρήσεων </w:t>
            </w:r>
          </w:p>
        </w:tc>
        <w:tc>
          <w:tcPr>
            <w:tcW w:w="963" w:type="pct"/>
            <w:tcBorders>
              <w:top w:val="nil"/>
              <w:left w:val="nil"/>
              <w:bottom w:val="single" w:sz="8" w:space="0" w:color="000000"/>
              <w:right w:val="single" w:sz="8" w:space="0" w:color="000000"/>
            </w:tcBorders>
            <w:shd w:val="clear" w:color="auto" w:fill="auto"/>
            <w:noWrap/>
            <w:vAlign w:val="center"/>
            <w:hideMark/>
          </w:tcPr>
          <w:p w14:paraId="301A20F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Παρα</w:t>
            </w:r>
            <w:proofErr w:type="spellStart"/>
            <w:r w:rsidRPr="00CE13F5">
              <w:rPr>
                <w:rFonts w:ascii="Calibri" w:eastAsia="Times New Roman" w:hAnsi="Calibri" w:cs="Calibri"/>
                <w:color w:val="000000"/>
                <w:kern w:val="0"/>
                <w:sz w:val="16"/>
                <w:szCs w:val="16"/>
                <w:lang w:val="en-GB" w:eastAsia="el-GR"/>
                <w14:ligatures w14:val="none"/>
              </w:rPr>
              <w:t>μετρο</w:t>
            </w:r>
            <w:proofErr w:type="spellEnd"/>
            <w:r w:rsidRPr="00CE13F5">
              <w:rPr>
                <w:rFonts w:ascii="Calibri" w:eastAsia="Times New Roman" w:hAnsi="Calibri" w:cs="Calibri"/>
                <w:color w:val="000000"/>
                <w:kern w:val="0"/>
                <w:sz w:val="16"/>
                <w:szCs w:val="16"/>
                <w:lang w:val="en-GB" w:eastAsia="el-GR"/>
                <w14:ligatures w14:val="none"/>
              </w:rPr>
              <w:t xml:space="preserve">ποίηση και </w:t>
            </w:r>
            <w:proofErr w:type="spellStart"/>
            <w:r w:rsidRPr="00CE13F5">
              <w:rPr>
                <w:rFonts w:ascii="Calibri" w:eastAsia="Times New Roman" w:hAnsi="Calibri" w:cs="Calibri"/>
                <w:color w:val="000000"/>
                <w:kern w:val="0"/>
                <w:sz w:val="16"/>
                <w:szCs w:val="16"/>
                <w:lang w:val="en-GB" w:eastAsia="el-GR"/>
                <w14:ligatures w14:val="none"/>
              </w:rPr>
              <w:t>Εισ</w:t>
            </w:r>
            <w:proofErr w:type="spellEnd"/>
            <w:r w:rsidRPr="00CE13F5">
              <w:rPr>
                <w:rFonts w:ascii="Calibri" w:eastAsia="Times New Roman" w:hAnsi="Calibri" w:cs="Calibri"/>
                <w:color w:val="000000"/>
                <w:kern w:val="0"/>
                <w:sz w:val="16"/>
                <w:szCs w:val="16"/>
                <w:lang w:val="en-GB" w:eastAsia="el-GR"/>
                <w14:ligatures w14:val="none"/>
              </w:rPr>
              <w:t xml:space="preserve">αγωγή </w:t>
            </w:r>
            <w:proofErr w:type="spellStart"/>
            <w:r w:rsidRPr="00CE13F5">
              <w:rPr>
                <w:rFonts w:ascii="Calibri" w:eastAsia="Times New Roman" w:hAnsi="Calibri" w:cs="Calibri"/>
                <w:color w:val="000000"/>
                <w:kern w:val="0"/>
                <w:sz w:val="16"/>
                <w:szCs w:val="16"/>
                <w:lang w:val="en-GB" w:eastAsia="el-GR"/>
                <w14:ligatures w14:val="none"/>
              </w:rPr>
              <w:t>Δεδομένων</w:t>
            </w:r>
            <w:proofErr w:type="spellEnd"/>
          </w:p>
        </w:tc>
        <w:tc>
          <w:tcPr>
            <w:tcW w:w="384" w:type="pct"/>
            <w:tcBorders>
              <w:top w:val="nil"/>
              <w:left w:val="nil"/>
              <w:bottom w:val="single" w:sz="8" w:space="0" w:color="000000"/>
              <w:right w:val="single" w:sz="8" w:space="0" w:color="000000"/>
            </w:tcBorders>
            <w:shd w:val="clear" w:color="auto" w:fill="auto"/>
            <w:vAlign w:val="center"/>
            <w:hideMark/>
          </w:tcPr>
          <w:p w14:paraId="756E833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2BAD6BC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3</w:t>
            </w:r>
          </w:p>
        </w:tc>
        <w:tc>
          <w:tcPr>
            <w:tcW w:w="241" w:type="pct"/>
            <w:tcBorders>
              <w:top w:val="nil"/>
              <w:left w:val="nil"/>
              <w:bottom w:val="single" w:sz="8" w:space="0" w:color="000000"/>
              <w:right w:val="single" w:sz="8" w:space="0" w:color="000000"/>
            </w:tcBorders>
            <w:shd w:val="clear" w:color="auto" w:fill="auto"/>
            <w:noWrap/>
            <w:vAlign w:val="center"/>
            <w:hideMark/>
          </w:tcPr>
          <w:p w14:paraId="370CF9E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07DAE9E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744B3EF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05BB8EF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0767FEF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3DB09943" w14:textId="77777777" w:rsidTr="00D321A5">
        <w:trPr>
          <w:trHeight w:val="1032"/>
        </w:trPr>
        <w:tc>
          <w:tcPr>
            <w:tcW w:w="308" w:type="pct"/>
            <w:vMerge/>
            <w:tcBorders>
              <w:top w:val="nil"/>
              <w:left w:val="single" w:sz="8" w:space="0" w:color="000000"/>
              <w:bottom w:val="single" w:sz="8" w:space="0" w:color="000000"/>
              <w:right w:val="single" w:sz="8" w:space="0" w:color="000000"/>
            </w:tcBorders>
            <w:vAlign w:val="center"/>
            <w:hideMark/>
          </w:tcPr>
          <w:p w14:paraId="141C76A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230011F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54BD5CB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14. Ψηφιακή Πλατφόρμα διαχείρισης ευπαθών ομάδων</w:t>
            </w:r>
            <w:r w:rsidRPr="00CE13F5">
              <w:rPr>
                <w:rFonts w:ascii="Calibri" w:eastAsia="Times New Roman" w:hAnsi="Calibri" w:cs="Calibri"/>
                <w:color w:val="FF0000"/>
                <w:kern w:val="0"/>
                <w:sz w:val="16"/>
                <w:szCs w:val="16"/>
                <w:lang w:eastAsia="el-GR"/>
                <w14:ligatures w14:val="none"/>
              </w:rPr>
              <w:t xml:space="preserve"> </w:t>
            </w:r>
          </w:p>
        </w:tc>
        <w:tc>
          <w:tcPr>
            <w:tcW w:w="963" w:type="pct"/>
            <w:tcBorders>
              <w:top w:val="nil"/>
              <w:left w:val="nil"/>
              <w:bottom w:val="single" w:sz="8" w:space="0" w:color="000000"/>
              <w:right w:val="single" w:sz="8" w:space="0" w:color="000000"/>
            </w:tcBorders>
            <w:shd w:val="clear" w:color="auto" w:fill="auto"/>
            <w:vAlign w:val="center"/>
            <w:hideMark/>
          </w:tcPr>
          <w:p w14:paraId="7F9B80BE"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Παρα</w:t>
            </w:r>
            <w:proofErr w:type="spellStart"/>
            <w:r w:rsidRPr="00CE13F5">
              <w:rPr>
                <w:rFonts w:ascii="Calibri" w:eastAsia="Times New Roman" w:hAnsi="Calibri" w:cs="Calibri"/>
                <w:color w:val="000000"/>
                <w:kern w:val="0"/>
                <w:sz w:val="16"/>
                <w:szCs w:val="16"/>
                <w:lang w:val="en-GB" w:eastAsia="el-GR"/>
                <w14:ligatures w14:val="none"/>
              </w:rPr>
              <w:t>μετρο</w:t>
            </w:r>
            <w:proofErr w:type="spellEnd"/>
            <w:r w:rsidRPr="00CE13F5">
              <w:rPr>
                <w:rFonts w:ascii="Calibri" w:eastAsia="Times New Roman" w:hAnsi="Calibri" w:cs="Calibri"/>
                <w:color w:val="000000"/>
                <w:kern w:val="0"/>
                <w:sz w:val="16"/>
                <w:szCs w:val="16"/>
                <w:lang w:val="en-GB" w:eastAsia="el-GR"/>
                <w14:ligatures w14:val="none"/>
              </w:rPr>
              <w:t xml:space="preserve">ποίηση και </w:t>
            </w:r>
            <w:proofErr w:type="spellStart"/>
            <w:r w:rsidRPr="00CE13F5">
              <w:rPr>
                <w:rFonts w:ascii="Calibri" w:eastAsia="Times New Roman" w:hAnsi="Calibri" w:cs="Calibri"/>
                <w:color w:val="000000"/>
                <w:kern w:val="0"/>
                <w:sz w:val="16"/>
                <w:szCs w:val="16"/>
                <w:lang w:val="en-GB" w:eastAsia="el-GR"/>
                <w14:ligatures w14:val="none"/>
              </w:rPr>
              <w:t>Αρχικο</w:t>
            </w:r>
            <w:proofErr w:type="spellEnd"/>
            <w:r w:rsidRPr="00CE13F5">
              <w:rPr>
                <w:rFonts w:ascii="Calibri" w:eastAsia="Times New Roman" w:hAnsi="Calibri" w:cs="Calibri"/>
                <w:color w:val="000000"/>
                <w:kern w:val="0"/>
                <w:sz w:val="16"/>
                <w:szCs w:val="16"/>
                <w:lang w:val="en-GB" w:eastAsia="el-GR"/>
                <w14:ligatures w14:val="none"/>
              </w:rPr>
              <w:t xml:space="preserve">ποίηση </w:t>
            </w:r>
            <w:proofErr w:type="spellStart"/>
            <w:r w:rsidRPr="00CE13F5">
              <w:rPr>
                <w:rFonts w:ascii="Calibri" w:eastAsia="Times New Roman" w:hAnsi="Calibri" w:cs="Calibri"/>
                <w:color w:val="000000"/>
                <w:kern w:val="0"/>
                <w:sz w:val="16"/>
                <w:szCs w:val="16"/>
                <w:lang w:val="en-GB" w:eastAsia="el-GR"/>
                <w14:ligatures w14:val="none"/>
              </w:rPr>
              <w:t>εφ</w:t>
            </w:r>
            <w:proofErr w:type="spellEnd"/>
            <w:r w:rsidRPr="00CE13F5">
              <w:rPr>
                <w:rFonts w:ascii="Calibri" w:eastAsia="Times New Roman" w:hAnsi="Calibri" w:cs="Calibri"/>
                <w:color w:val="000000"/>
                <w:kern w:val="0"/>
                <w:sz w:val="16"/>
                <w:szCs w:val="16"/>
                <w:lang w:val="en-GB" w:eastAsia="el-GR"/>
                <w14:ligatures w14:val="none"/>
              </w:rPr>
              <w:t>αρμογών</w:t>
            </w:r>
          </w:p>
        </w:tc>
        <w:tc>
          <w:tcPr>
            <w:tcW w:w="384" w:type="pct"/>
            <w:tcBorders>
              <w:top w:val="nil"/>
              <w:left w:val="nil"/>
              <w:bottom w:val="single" w:sz="8" w:space="0" w:color="000000"/>
              <w:right w:val="single" w:sz="8" w:space="0" w:color="000000"/>
            </w:tcBorders>
            <w:shd w:val="clear" w:color="auto" w:fill="auto"/>
            <w:vAlign w:val="center"/>
            <w:hideMark/>
          </w:tcPr>
          <w:p w14:paraId="0BA7012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20E4AA1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7F5EC5B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71D3091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48119A7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665EB31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5A099BF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262B7490" w14:textId="77777777" w:rsidTr="00D321A5">
        <w:trPr>
          <w:trHeight w:val="1362"/>
        </w:trPr>
        <w:tc>
          <w:tcPr>
            <w:tcW w:w="308" w:type="pct"/>
            <w:vMerge/>
            <w:tcBorders>
              <w:top w:val="nil"/>
              <w:left w:val="single" w:sz="8" w:space="0" w:color="000000"/>
              <w:bottom w:val="single" w:sz="8" w:space="0" w:color="000000"/>
              <w:right w:val="single" w:sz="8" w:space="0" w:color="000000"/>
            </w:tcBorders>
            <w:vAlign w:val="center"/>
            <w:hideMark/>
          </w:tcPr>
          <w:p w14:paraId="3AF46CF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4E05207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35BB3BD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27.</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w:t>
            </w:r>
            <w:proofErr w:type="spellStart"/>
            <w:r w:rsidRPr="00CE13F5">
              <w:rPr>
                <w:rFonts w:ascii="Calibri" w:eastAsia="Times New Roman" w:hAnsi="Calibri" w:cs="Calibri"/>
                <w:color w:val="000000"/>
                <w:kern w:val="0"/>
                <w:sz w:val="16"/>
                <w:szCs w:val="16"/>
                <w:lang w:eastAsia="el-GR"/>
                <w14:ligatures w14:val="none"/>
              </w:rPr>
              <w:t>Ψηφιοποίηση</w:t>
            </w:r>
            <w:proofErr w:type="spellEnd"/>
            <w:r w:rsidRPr="00CE13F5">
              <w:rPr>
                <w:rFonts w:ascii="Calibri" w:eastAsia="Times New Roman" w:hAnsi="Calibri" w:cs="Calibri"/>
                <w:color w:val="000000"/>
                <w:kern w:val="0"/>
                <w:sz w:val="16"/>
                <w:szCs w:val="16"/>
                <w:lang w:eastAsia="el-GR"/>
                <w14:ligatures w14:val="none"/>
              </w:rPr>
              <w:t xml:space="preserve"> καταλόγων δημοτικών βιβλιοθηκών - Δημιουργία έξυπνης δημοτικής βιβλιοθήκης </w:t>
            </w:r>
          </w:p>
        </w:tc>
        <w:tc>
          <w:tcPr>
            <w:tcW w:w="963" w:type="pct"/>
            <w:tcBorders>
              <w:top w:val="nil"/>
              <w:left w:val="nil"/>
              <w:bottom w:val="single" w:sz="8" w:space="0" w:color="000000"/>
              <w:right w:val="single" w:sz="8" w:space="0" w:color="000000"/>
            </w:tcBorders>
            <w:shd w:val="clear" w:color="auto" w:fill="auto"/>
            <w:noWrap/>
            <w:vAlign w:val="center"/>
            <w:hideMark/>
          </w:tcPr>
          <w:p w14:paraId="6AF2787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Παρα</w:t>
            </w:r>
            <w:proofErr w:type="spellStart"/>
            <w:r w:rsidRPr="00CE13F5">
              <w:rPr>
                <w:rFonts w:ascii="Calibri" w:eastAsia="Times New Roman" w:hAnsi="Calibri" w:cs="Calibri"/>
                <w:color w:val="000000"/>
                <w:kern w:val="0"/>
                <w:sz w:val="16"/>
                <w:szCs w:val="16"/>
                <w:lang w:val="en-GB" w:eastAsia="el-GR"/>
                <w14:ligatures w14:val="none"/>
              </w:rPr>
              <w:t>μετρο</w:t>
            </w:r>
            <w:proofErr w:type="spellEnd"/>
            <w:r w:rsidRPr="00CE13F5">
              <w:rPr>
                <w:rFonts w:ascii="Calibri" w:eastAsia="Times New Roman" w:hAnsi="Calibri" w:cs="Calibri"/>
                <w:color w:val="000000"/>
                <w:kern w:val="0"/>
                <w:sz w:val="16"/>
                <w:szCs w:val="16"/>
                <w:lang w:val="en-GB" w:eastAsia="el-GR"/>
                <w14:ligatures w14:val="none"/>
              </w:rPr>
              <w:t xml:space="preserve">ποίηση και </w:t>
            </w:r>
            <w:proofErr w:type="spellStart"/>
            <w:r w:rsidRPr="00CE13F5">
              <w:rPr>
                <w:rFonts w:ascii="Calibri" w:eastAsia="Times New Roman" w:hAnsi="Calibri" w:cs="Calibri"/>
                <w:color w:val="000000"/>
                <w:kern w:val="0"/>
                <w:sz w:val="16"/>
                <w:szCs w:val="16"/>
                <w:lang w:val="en-GB" w:eastAsia="el-GR"/>
                <w14:ligatures w14:val="none"/>
              </w:rPr>
              <w:t>Αρχικο</w:t>
            </w:r>
            <w:proofErr w:type="spellEnd"/>
            <w:r w:rsidRPr="00CE13F5">
              <w:rPr>
                <w:rFonts w:ascii="Calibri" w:eastAsia="Times New Roman" w:hAnsi="Calibri" w:cs="Calibri"/>
                <w:color w:val="000000"/>
                <w:kern w:val="0"/>
                <w:sz w:val="16"/>
                <w:szCs w:val="16"/>
                <w:lang w:val="en-GB" w:eastAsia="el-GR"/>
                <w14:ligatures w14:val="none"/>
              </w:rPr>
              <w:t xml:space="preserve">ποίηση </w:t>
            </w:r>
            <w:proofErr w:type="spellStart"/>
            <w:r w:rsidRPr="00CE13F5">
              <w:rPr>
                <w:rFonts w:ascii="Calibri" w:eastAsia="Times New Roman" w:hAnsi="Calibri" w:cs="Calibri"/>
                <w:color w:val="000000"/>
                <w:kern w:val="0"/>
                <w:sz w:val="16"/>
                <w:szCs w:val="16"/>
                <w:lang w:val="en-GB" w:eastAsia="el-GR"/>
                <w14:ligatures w14:val="none"/>
              </w:rPr>
              <w:t>εφ</w:t>
            </w:r>
            <w:proofErr w:type="spellEnd"/>
            <w:r w:rsidRPr="00CE13F5">
              <w:rPr>
                <w:rFonts w:ascii="Calibri" w:eastAsia="Times New Roman" w:hAnsi="Calibri" w:cs="Calibri"/>
                <w:color w:val="000000"/>
                <w:kern w:val="0"/>
                <w:sz w:val="16"/>
                <w:szCs w:val="16"/>
                <w:lang w:val="en-GB" w:eastAsia="el-GR"/>
                <w14:ligatures w14:val="none"/>
              </w:rPr>
              <w:t>αρμογών</w:t>
            </w:r>
          </w:p>
        </w:tc>
        <w:tc>
          <w:tcPr>
            <w:tcW w:w="384" w:type="pct"/>
            <w:tcBorders>
              <w:top w:val="nil"/>
              <w:left w:val="nil"/>
              <w:bottom w:val="single" w:sz="8" w:space="0" w:color="000000"/>
              <w:right w:val="single" w:sz="8" w:space="0" w:color="000000"/>
            </w:tcBorders>
            <w:shd w:val="clear" w:color="auto" w:fill="auto"/>
            <w:vAlign w:val="center"/>
            <w:hideMark/>
          </w:tcPr>
          <w:p w14:paraId="73039E1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6CD552D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4ED7E4A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4B6B15A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662AC31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118A58B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037B244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492AE3D3" w14:textId="77777777" w:rsidTr="00D321A5">
        <w:trPr>
          <w:trHeight w:val="1189"/>
        </w:trPr>
        <w:tc>
          <w:tcPr>
            <w:tcW w:w="308" w:type="pct"/>
            <w:vMerge/>
            <w:tcBorders>
              <w:top w:val="nil"/>
              <w:left w:val="single" w:sz="8" w:space="0" w:color="000000"/>
              <w:bottom w:val="single" w:sz="8" w:space="0" w:color="000000"/>
              <w:right w:val="single" w:sz="8" w:space="0" w:color="000000"/>
            </w:tcBorders>
            <w:vAlign w:val="center"/>
            <w:hideMark/>
          </w:tcPr>
          <w:p w14:paraId="6C2377B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27B4017E"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3FAA152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27.</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w:t>
            </w:r>
            <w:proofErr w:type="spellStart"/>
            <w:r w:rsidRPr="00CE13F5">
              <w:rPr>
                <w:rFonts w:ascii="Calibri" w:eastAsia="Times New Roman" w:hAnsi="Calibri" w:cs="Calibri"/>
                <w:color w:val="000000"/>
                <w:kern w:val="0"/>
                <w:sz w:val="16"/>
                <w:szCs w:val="16"/>
                <w:lang w:eastAsia="el-GR"/>
                <w14:ligatures w14:val="none"/>
              </w:rPr>
              <w:t>Ψηφιοποίηση</w:t>
            </w:r>
            <w:proofErr w:type="spellEnd"/>
            <w:r w:rsidRPr="00CE13F5">
              <w:rPr>
                <w:rFonts w:ascii="Calibri" w:eastAsia="Times New Roman" w:hAnsi="Calibri" w:cs="Calibri"/>
                <w:color w:val="000000"/>
                <w:kern w:val="0"/>
                <w:sz w:val="16"/>
                <w:szCs w:val="16"/>
                <w:lang w:eastAsia="el-GR"/>
                <w14:ligatures w14:val="none"/>
              </w:rPr>
              <w:t xml:space="preserve"> καταλόγων δημοτικών βιβλιοθηκών - Δημιουργία έξυπνης δημοτικής βιβλιοθήκης </w:t>
            </w:r>
          </w:p>
        </w:tc>
        <w:tc>
          <w:tcPr>
            <w:tcW w:w="963" w:type="pct"/>
            <w:tcBorders>
              <w:top w:val="nil"/>
              <w:left w:val="nil"/>
              <w:bottom w:val="single" w:sz="8" w:space="0" w:color="000000"/>
              <w:right w:val="single" w:sz="8" w:space="0" w:color="000000"/>
            </w:tcBorders>
            <w:shd w:val="clear" w:color="auto" w:fill="auto"/>
            <w:noWrap/>
            <w:vAlign w:val="center"/>
            <w:hideMark/>
          </w:tcPr>
          <w:p w14:paraId="7AFAD6A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Ψηφιο</w:t>
            </w:r>
            <w:proofErr w:type="spellEnd"/>
            <w:r w:rsidRPr="00CE13F5">
              <w:rPr>
                <w:rFonts w:ascii="Calibri" w:eastAsia="Times New Roman" w:hAnsi="Calibri" w:cs="Calibri"/>
                <w:color w:val="000000"/>
                <w:kern w:val="0"/>
                <w:sz w:val="16"/>
                <w:szCs w:val="16"/>
                <w:lang w:val="en-GB" w:eastAsia="el-GR"/>
                <w14:ligatures w14:val="none"/>
              </w:rPr>
              <w:t xml:space="preserve">ποίηση </w:t>
            </w:r>
            <w:proofErr w:type="spellStart"/>
            <w:r w:rsidRPr="00CE13F5">
              <w:rPr>
                <w:rFonts w:ascii="Calibri" w:eastAsia="Times New Roman" w:hAnsi="Calibri" w:cs="Calibri"/>
                <w:color w:val="000000"/>
                <w:kern w:val="0"/>
                <w:sz w:val="16"/>
                <w:szCs w:val="16"/>
                <w:lang w:val="en-GB" w:eastAsia="el-GR"/>
                <w14:ligatures w14:val="none"/>
              </w:rPr>
              <w:t>εξωφύλλων</w:t>
            </w:r>
            <w:proofErr w:type="spellEnd"/>
            <w:r w:rsidRPr="00CE13F5">
              <w:rPr>
                <w:rFonts w:ascii="Calibri" w:eastAsia="Times New Roman" w:hAnsi="Calibri" w:cs="Calibri"/>
                <w:color w:val="000000"/>
                <w:kern w:val="0"/>
                <w:sz w:val="16"/>
                <w:szCs w:val="16"/>
                <w:lang w:val="en-GB" w:eastAsia="el-GR"/>
                <w14:ligatures w14:val="none"/>
              </w:rPr>
              <w:t xml:space="preserve"> βιβ</w:t>
            </w:r>
            <w:proofErr w:type="spellStart"/>
            <w:r w:rsidRPr="00CE13F5">
              <w:rPr>
                <w:rFonts w:ascii="Calibri" w:eastAsia="Times New Roman" w:hAnsi="Calibri" w:cs="Calibri"/>
                <w:color w:val="000000"/>
                <w:kern w:val="0"/>
                <w:sz w:val="16"/>
                <w:szCs w:val="16"/>
                <w:lang w:val="en-GB" w:eastAsia="el-GR"/>
                <w14:ligatures w14:val="none"/>
              </w:rPr>
              <w:t>λίων</w:t>
            </w:r>
            <w:proofErr w:type="spellEnd"/>
          </w:p>
        </w:tc>
        <w:tc>
          <w:tcPr>
            <w:tcW w:w="384" w:type="pct"/>
            <w:tcBorders>
              <w:top w:val="nil"/>
              <w:left w:val="nil"/>
              <w:bottom w:val="single" w:sz="8" w:space="0" w:color="000000"/>
              <w:right w:val="single" w:sz="8" w:space="0" w:color="000000"/>
            </w:tcBorders>
            <w:shd w:val="clear" w:color="auto" w:fill="auto"/>
            <w:vAlign w:val="center"/>
            <w:hideMark/>
          </w:tcPr>
          <w:p w14:paraId="0409C22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056AF56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0,2</w:t>
            </w:r>
          </w:p>
        </w:tc>
        <w:tc>
          <w:tcPr>
            <w:tcW w:w="241" w:type="pct"/>
            <w:tcBorders>
              <w:top w:val="nil"/>
              <w:left w:val="nil"/>
              <w:bottom w:val="single" w:sz="8" w:space="0" w:color="000000"/>
              <w:right w:val="single" w:sz="8" w:space="0" w:color="000000"/>
            </w:tcBorders>
            <w:shd w:val="clear" w:color="auto" w:fill="auto"/>
            <w:noWrap/>
            <w:vAlign w:val="center"/>
            <w:hideMark/>
          </w:tcPr>
          <w:p w14:paraId="7355BEC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3B846E8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6291C8C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0DCF4A1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6459194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629A942B" w14:textId="77777777" w:rsidTr="00D321A5">
        <w:trPr>
          <w:trHeight w:val="1160"/>
        </w:trPr>
        <w:tc>
          <w:tcPr>
            <w:tcW w:w="308" w:type="pct"/>
            <w:vMerge/>
            <w:tcBorders>
              <w:top w:val="nil"/>
              <w:left w:val="single" w:sz="8" w:space="0" w:color="000000"/>
              <w:bottom w:val="single" w:sz="8" w:space="0" w:color="000000"/>
              <w:right w:val="single" w:sz="8" w:space="0" w:color="000000"/>
            </w:tcBorders>
            <w:vAlign w:val="center"/>
            <w:hideMark/>
          </w:tcPr>
          <w:p w14:paraId="0D72F03E"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0D774528"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33A4BFB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27.</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w:t>
            </w:r>
            <w:proofErr w:type="spellStart"/>
            <w:r w:rsidRPr="00CE13F5">
              <w:rPr>
                <w:rFonts w:ascii="Calibri" w:eastAsia="Times New Roman" w:hAnsi="Calibri" w:cs="Calibri"/>
                <w:color w:val="000000"/>
                <w:kern w:val="0"/>
                <w:sz w:val="16"/>
                <w:szCs w:val="16"/>
                <w:lang w:eastAsia="el-GR"/>
                <w14:ligatures w14:val="none"/>
              </w:rPr>
              <w:t>Ψηφιοποίηση</w:t>
            </w:r>
            <w:proofErr w:type="spellEnd"/>
            <w:r w:rsidRPr="00CE13F5">
              <w:rPr>
                <w:rFonts w:ascii="Calibri" w:eastAsia="Times New Roman" w:hAnsi="Calibri" w:cs="Calibri"/>
                <w:color w:val="000000"/>
                <w:kern w:val="0"/>
                <w:sz w:val="16"/>
                <w:szCs w:val="16"/>
                <w:lang w:eastAsia="el-GR"/>
                <w14:ligatures w14:val="none"/>
              </w:rPr>
              <w:t xml:space="preserve"> καταλόγων δημοτικών βιβλιοθηκών - Δημιουργία έξυπνης δημοτικής βιβλιοθήκης </w:t>
            </w:r>
          </w:p>
        </w:tc>
        <w:tc>
          <w:tcPr>
            <w:tcW w:w="963" w:type="pct"/>
            <w:tcBorders>
              <w:top w:val="nil"/>
              <w:left w:val="nil"/>
              <w:bottom w:val="single" w:sz="8" w:space="0" w:color="000000"/>
              <w:right w:val="single" w:sz="8" w:space="0" w:color="000000"/>
            </w:tcBorders>
            <w:shd w:val="clear" w:color="auto" w:fill="auto"/>
            <w:noWrap/>
            <w:vAlign w:val="center"/>
            <w:hideMark/>
          </w:tcPr>
          <w:p w14:paraId="525B7B1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Τεκμηρίωση</w:t>
            </w:r>
            <w:proofErr w:type="spellEnd"/>
            <w:r w:rsidRPr="00CE13F5">
              <w:rPr>
                <w:rFonts w:ascii="Calibri" w:eastAsia="Times New Roman" w:hAnsi="Calibri" w:cs="Calibri"/>
                <w:color w:val="000000"/>
                <w:kern w:val="0"/>
                <w:sz w:val="16"/>
                <w:szCs w:val="16"/>
                <w:lang w:val="en-GB" w:eastAsia="el-GR"/>
                <w14:ligatures w14:val="none"/>
              </w:rPr>
              <w:t xml:space="preserve"> βιβ</w:t>
            </w:r>
            <w:proofErr w:type="spellStart"/>
            <w:r w:rsidRPr="00CE13F5">
              <w:rPr>
                <w:rFonts w:ascii="Calibri" w:eastAsia="Times New Roman" w:hAnsi="Calibri" w:cs="Calibri"/>
                <w:color w:val="000000"/>
                <w:kern w:val="0"/>
                <w:sz w:val="16"/>
                <w:szCs w:val="16"/>
                <w:lang w:val="en-GB" w:eastAsia="el-GR"/>
                <w14:ligatures w14:val="none"/>
              </w:rPr>
              <w:t>λίων</w:t>
            </w:r>
            <w:proofErr w:type="spellEnd"/>
          </w:p>
        </w:tc>
        <w:tc>
          <w:tcPr>
            <w:tcW w:w="384" w:type="pct"/>
            <w:tcBorders>
              <w:top w:val="nil"/>
              <w:left w:val="nil"/>
              <w:bottom w:val="single" w:sz="8" w:space="0" w:color="000000"/>
              <w:right w:val="single" w:sz="8" w:space="0" w:color="000000"/>
            </w:tcBorders>
            <w:shd w:val="clear" w:color="auto" w:fill="auto"/>
            <w:vAlign w:val="center"/>
            <w:hideMark/>
          </w:tcPr>
          <w:p w14:paraId="1A8DF04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5246D1B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0,2</w:t>
            </w:r>
          </w:p>
        </w:tc>
        <w:tc>
          <w:tcPr>
            <w:tcW w:w="241" w:type="pct"/>
            <w:tcBorders>
              <w:top w:val="nil"/>
              <w:left w:val="nil"/>
              <w:bottom w:val="single" w:sz="8" w:space="0" w:color="000000"/>
              <w:right w:val="single" w:sz="8" w:space="0" w:color="000000"/>
            </w:tcBorders>
            <w:shd w:val="clear" w:color="auto" w:fill="auto"/>
            <w:noWrap/>
            <w:vAlign w:val="center"/>
            <w:hideMark/>
          </w:tcPr>
          <w:p w14:paraId="01E84D1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47E275F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55D4ACA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5AF028F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4A6011E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2191414E" w14:textId="77777777" w:rsidTr="00D321A5">
        <w:trPr>
          <w:trHeight w:val="1390"/>
        </w:trPr>
        <w:tc>
          <w:tcPr>
            <w:tcW w:w="308" w:type="pct"/>
            <w:vMerge/>
            <w:tcBorders>
              <w:top w:val="nil"/>
              <w:left w:val="single" w:sz="8" w:space="0" w:color="000000"/>
              <w:bottom w:val="single" w:sz="8" w:space="0" w:color="000000"/>
              <w:right w:val="single" w:sz="8" w:space="0" w:color="000000"/>
            </w:tcBorders>
            <w:vAlign w:val="center"/>
            <w:hideMark/>
          </w:tcPr>
          <w:p w14:paraId="5F330EA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44C554F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615941B9"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28.</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w:t>
            </w:r>
            <w:proofErr w:type="spellStart"/>
            <w:r w:rsidRPr="00CE13F5">
              <w:rPr>
                <w:rFonts w:ascii="Calibri" w:eastAsia="Times New Roman" w:hAnsi="Calibri" w:cs="Calibri"/>
                <w:color w:val="000000"/>
                <w:kern w:val="0"/>
                <w:sz w:val="16"/>
                <w:szCs w:val="16"/>
                <w:lang w:eastAsia="el-GR"/>
                <w14:ligatures w14:val="none"/>
              </w:rPr>
              <w:t>Ψηφιοποίηση</w:t>
            </w:r>
            <w:proofErr w:type="spellEnd"/>
            <w:r w:rsidRPr="00CE13F5">
              <w:rPr>
                <w:rFonts w:ascii="Calibri" w:eastAsia="Times New Roman" w:hAnsi="Calibri" w:cs="Calibri"/>
                <w:color w:val="000000"/>
                <w:kern w:val="0"/>
                <w:sz w:val="16"/>
                <w:szCs w:val="16"/>
                <w:lang w:eastAsia="el-GR"/>
                <w14:ligatures w14:val="none"/>
              </w:rPr>
              <w:t xml:space="preserve"> τοπικής πολιτιστικής κληρονομιάς (η κατοχή και νομή των οποίων ανήκει στον δήμο)</w:t>
            </w:r>
          </w:p>
        </w:tc>
        <w:tc>
          <w:tcPr>
            <w:tcW w:w="963" w:type="pct"/>
            <w:tcBorders>
              <w:top w:val="nil"/>
              <w:left w:val="nil"/>
              <w:bottom w:val="single" w:sz="8" w:space="0" w:color="000000"/>
              <w:right w:val="single" w:sz="8" w:space="0" w:color="000000"/>
            </w:tcBorders>
            <w:shd w:val="clear" w:color="auto" w:fill="auto"/>
            <w:noWrap/>
            <w:vAlign w:val="center"/>
            <w:hideMark/>
          </w:tcPr>
          <w:p w14:paraId="383B46AD"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Παρα</w:t>
            </w:r>
            <w:proofErr w:type="spellStart"/>
            <w:r w:rsidRPr="00CE13F5">
              <w:rPr>
                <w:rFonts w:ascii="Calibri" w:eastAsia="Times New Roman" w:hAnsi="Calibri" w:cs="Calibri"/>
                <w:color w:val="000000"/>
                <w:kern w:val="0"/>
                <w:sz w:val="16"/>
                <w:szCs w:val="16"/>
                <w:lang w:val="en-GB" w:eastAsia="el-GR"/>
                <w14:ligatures w14:val="none"/>
              </w:rPr>
              <w:t>μετρο</w:t>
            </w:r>
            <w:proofErr w:type="spellEnd"/>
            <w:r w:rsidRPr="00CE13F5">
              <w:rPr>
                <w:rFonts w:ascii="Calibri" w:eastAsia="Times New Roman" w:hAnsi="Calibri" w:cs="Calibri"/>
                <w:color w:val="000000"/>
                <w:kern w:val="0"/>
                <w:sz w:val="16"/>
                <w:szCs w:val="16"/>
                <w:lang w:val="en-GB" w:eastAsia="el-GR"/>
                <w14:ligatures w14:val="none"/>
              </w:rPr>
              <w:t xml:space="preserve">ποίηση και </w:t>
            </w:r>
            <w:proofErr w:type="spellStart"/>
            <w:r w:rsidRPr="00CE13F5">
              <w:rPr>
                <w:rFonts w:ascii="Calibri" w:eastAsia="Times New Roman" w:hAnsi="Calibri" w:cs="Calibri"/>
                <w:color w:val="000000"/>
                <w:kern w:val="0"/>
                <w:sz w:val="16"/>
                <w:szCs w:val="16"/>
                <w:lang w:val="en-GB" w:eastAsia="el-GR"/>
                <w14:ligatures w14:val="none"/>
              </w:rPr>
              <w:t>Αρχικο</w:t>
            </w:r>
            <w:proofErr w:type="spellEnd"/>
            <w:r w:rsidRPr="00CE13F5">
              <w:rPr>
                <w:rFonts w:ascii="Calibri" w:eastAsia="Times New Roman" w:hAnsi="Calibri" w:cs="Calibri"/>
                <w:color w:val="000000"/>
                <w:kern w:val="0"/>
                <w:sz w:val="16"/>
                <w:szCs w:val="16"/>
                <w:lang w:val="en-GB" w:eastAsia="el-GR"/>
                <w14:ligatures w14:val="none"/>
              </w:rPr>
              <w:t xml:space="preserve">ποίηση </w:t>
            </w:r>
            <w:proofErr w:type="spellStart"/>
            <w:r w:rsidRPr="00CE13F5">
              <w:rPr>
                <w:rFonts w:ascii="Calibri" w:eastAsia="Times New Roman" w:hAnsi="Calibri" w:cs="Calibri"/>
                <w:color w:val="000000"/>
                <w:kern w:val="0"/>
                <w:sz w:val="16"/>
                <w:szCs w:val="16"/>
                <w:lang w:val="en-GB" w:eastAsia="el-GR"/>
                <w14:ligatures w14:val="none"/>
              </w:rPr>
              <w:t>εφ</w:t>
            </w:r>
            <w:proofErr w:type="spellEnd"/>
            <w:r w:rsidRPr="00CE13F5">
              <w:rPr>
                <w:rFonts w:ascii="Calibri" w:eastAsia="Times New Roman" w:hAnsi="Calibri" w:cs="Calibri"/>
                <w:color w:val="000000"/>
                <w:kern w:val="0"/>
                <w:sz w:val="16"/>
                <w:szCs w:val="16"/>
                <w:lang w:val="en-GB" w:eastAsia="el-GR"/>
                <w14:ligatures w14:val="none"/>
              </w:rPr>
              <w:t>αρμογών</w:t>
            </w:r>
          </w:p>
        </w:tc>
        <w:tc>
          <w:tcPr>
            <w:tcW w:w="384" w:type="pct"/>
            <w:tcBorders>
              <w:top w:val="nil"/>
              <w:left w:val="nil"/>
              <w:bottom w:val="single" w:sz="8" w:space="0" w:color="000000"/>
              <w:right w:val="single" w:sz="8" w:space="0" w:color="000000"/>
            </w:tcBorders>
            <w:shd w:val="clear" w:color="auto" w:fill="auto"/>
            <w:vAlign w:val="center"/>
            <w:hideMark/>
          </w:tcPr>
          <w:p w14:paraId="551326F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5ACB0D4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3AC9291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52396DE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003B2DD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795B280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391CD12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55D9866A" w14:textId="77777777" w:rsidTr="00D321A5">
        <w:trPr>
          <w:trHeight w:val="1192"/>
        </w:trPr>
        <w:tc>
          <w:tcPr>
            <w:tcW w:w="308" w:type="pct"/>
            <w:vMerge/>
            <w:tcBorders>
              <w:top w:val="nil"/>
              <w:left w:val="single" w:sz="8" w:space="0" w:color="000000"/>
              <w:bottom w:val="single" w:sz="8" w:space="0" w:color="000000"/>
              <w:right w:val="single" w:sz="8" w:space="0" w:color="000000"/>
            </w:tcBorders>
            <w:vAlign w:val="center"/>
            <w:hideMark/>
          </w:tcPr>
          <w:p w14:paraId="5C83094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2A07CE9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088E7DD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28.</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w:t>
            </w:r>
            <w:proofErr w:type="spellStart"/>
            <w:r w:rsidRPr="00CE13F5">
              <w:rPr>
                <w:rFonts w:ascii="Calibri" w:eastAsia="Times New Roman" w:hAnsi="Calibri" w:cs="Calibri"/>
                <w:color w:val="000000"/>
                <w:kern w:val="0"/>
                <w:sz w:val="16"/>
                <w:szCs w:val="16"/>
                <w:lang w:eastAsia="el-GR"/>
                <w14:ligatures w14:val="none"/>
              </w:rPr>
              <w:t>Ψηφιοποίηση</w:t>
            </w:r>
            <w:proofErr w:type="spellEnd"/>
            <w:r w:rsidRPr="00CE13F5">
              <w:rPr>
                <w:rFonts w:ascii="Calibri" w:eastAsia="Times New Roman" w:hAnsi="Calibri" w:cs="Calibri"/>
                <w:color w:val="000000"/>
                <w:kern w:val="0"/>
                <w:sz w:val="16"/>
                <w:szCs w:val="16"/>
                <w:lang w:eastAsia="el-GR"/>
                <w14:ligatures w14:val="none"/>
              </w:rPr>
              <w:t xml:space="preserve"> τοπικής πολιτιστικής κληρονομιάς (η κατοχή και νομή των οποίων ανήκει στον δήμο)</w:t>
            </w:r>
          </w:p>
        </w:tc>
        <w:tc>
          <w:tcPr>
            <w:tcW w:w="963" w:type="pct"/>
            <w:tcBorders>
              <w:top w:val="nil"/>
              <w:left w:val="nil"/>
              <w:bottom w:val="single" w:sz="8" w:space="0" w:color="000000"/>
              <w:right w:val="single" w:sz="8" w:space="0" w:color="000000"/>
            </w:tcBorders>
            <w:shd w:val="clear" w:color="auto" w:fill="auto"/>
            <w:noWrap/>
            <w:vAlign w:val="center"/>
            <w:hideMark/>
          </w:tcPr>
          <w:p w14:paraId="5D7E269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Ψηφιο</w:t>
            </w:r>
            <w:proofErr w:type="spellEnd"/>
            <w:r w:rsidRPr="00CE13F5">
              <w:rPr>
                <w:rFonts w:ascii="Calibri" w:eastAsia="Times New Roman" w:hAnsi="Calibri" w:cs="Calibri"/>
                <w:color w:val="000000"/>
                <w:kern w:val="0"/>
                <w:sz w:val="16"/>
                <w:szCs w:val="16"/>
                <w:lang w:val="en-GB" w:eastAsia="el-GR"/>
                <w14:ligatures w14:val="none"/>
              </w:rPr>
              <w:t xml:space="preserve">ποίηση </w:t>
            </w:r>
            <w:proofErr w:type="spellStart"/>
            <w:r w:rsidRPr="00CE13F5">
              <w:rPr>
                <w:rFonts w:ascii="Calibri" w:eastAsia="Times New Roman" w:hAnsi="Calibri" w:cs="Calibri"/>
                <w:color w:val="000000"/>
                <w:kern w:val="0"/>
                <w:sz w:val="16"/>
                <w:szCs w:val="16"/>
                <w:lang w:val="en-GB" w:eastAsia="el-GR"/>
                <w14:ligatures w14:val="none"/>
              </w:rPr>
              <w:t>υλικού</w:t>
            </w:r>
            <w:proofErr w:type="spellEnd"/>
          </w:p>
        </w:tc>
        <w:tc>
          <w:tcPr>
            <w:tcW w:w="384" w:type="pct"/>
            <w:tcBorders>
              <w:top w:val="nil"/>
              <w:left w:val="nil"/>
              <w:bottom w:val="single" w:sz="8" w:space="0" w:color="000000"/>
              <w:right w:val="single" w:sz="8" w:space="0" w:color="000000"/>
            </w:tcBorders>
            <w:shd w:val="clear" w:color="auto" w:fill="auto"/>
            <w:vAlign w:val="center"/>
            <w:hideMark/>
          </w:tcPr>
          <w:p w14:paraId="4B9AB93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09BFFE0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1,8</w:t>
            </w:r>
          </w:p>
        </w:tc>
        <w:tc>
          <w:tcPr>
            <w:tcW w:w="241" w:type="pct"/>
            <w:tcBorders>
              <w:top w:val="nil"/>
              <w:left w:val="nil"/>
              <w:bottom w:val="single" w:sz="8" w:space="0" w:color="000000"/>
              <w:right w:val="single" w:sz="8" w:space="0" w:color="000000"/>
            </w:tcBorders>
            <w:shd w:val="clear" w:color="auto" w:fill="auto"/>
            <w:noWrap/>
            <w:vAlign w:val="center"/>
            <w:hideMark/>
          </w:tcPr>
          <w:p w14:paraId="257FEE0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37DAC2C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5E6F366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6B867BF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214E59D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7BFAE4E0" w14:textId="77777777" w:rsidTr="00D321A5">
        <w:trPr>
          <w:trHeight w:val="1236"/>
        </w:trPr>
        <w:tc>
          <w:tcPr>
            <w:tcW w:w="308" w:type="pct"/>
            <w:vMerge/>
            <w:tcBorders>
              <w:top w:val="nil"/>
              <w:left w:val="single" w:sz="8" w:space="0" w:color="000000"/>
              <w:bottom w:val="single" w:sz="8" w:space="0" w:color="000000"/>
              <w:right w:val="single" w:sz="8" w:space="0" w:color="000000"/>
            </w:tcBorders>
            <w:vAlign w:val="center"/>
            <w:hideMark/>
          </w:tcPr>
          <w:p w14:paraId="15066D4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329AC4F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7682E37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28.</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w:t>
            </w:r>
            <w:proofErr w:type="spellStart"/>
            <w:r w:rsidRPr="00CE13F5">
              <w:rPr>
                <w:rFonts w:ascii="Calibri" w:eastAsia="Times New Roman" w:hAnsi="Calibri" w:cs="Calibri"/>
                <w:color w:val="000000"/>
                <w:kern w:val="0"/>
                <w:sz w:val="16"/>
                <w:szCs w:val="16"/>
                <w:lang w:eastAsia="el-GR"/>
                <w14:ligatures w14:val="none"/>
              </w:rPr>
              <w:t>Ψηφιοποίηση</w:t>
            </w:r>
            <w:proofErr w:type="spellEnd"/>
            <w:r w:rsidRPr="00CE13F5">
              <w:rPr>
                <w:rFonts w:ascii="Calibri" w:eastAsia="Times New Roman" w:hAnsi="Calibri" w:cs="Calibri"/>
                <w:color w:val="000000"/>
                <w:kern w:val="0"/>
                <w:sz w:val="16"/>
                <w:szCs w:val="16"/>
                <w:lang w:eastAsia="el-GR"/>
                <w14:ligatures w14:val="none"/>
              </w:rPr>
              <w:t xml:space="preserve"> τοπικής πολιτιστικής κληρονομιάς (η κατοχή και νομή των οποίων ανήκει στον δήμο)</w:t>
            </w:r>
          </w:p>
        </w:tc>
        <w:tc>
          <w:tcPr>
            <w:tcW w:w="963" w:type="pct"/>
            <w:tcBorders>
              <w:top w:val="nil"/>
              <w:left w:val="nil"/>
              <w:bottom w:val="single" w:sz="8" w:space="0" w:color="000000"/>
              <w:right w:val="single" w:sz="8" w:space="0" w:color="000000"/>
            </w:tcBorders>
            <w:shd w:val="clear" w:color="auto" w:fill="auto"/>
            <w:noWrap/>
            <w:vAlign w:val="center"/>
            <w:hideMark/>
          </w:tcPr>
          <w:p w14:paraId="165E0F4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Τεκμηρίωση</w:t>
            </w:r>
            <w:proofErr w:type="spellEnd"/>
            <w:r w:rsidRPr="00CE13F5">
              <w:rPr>
                <w:rFonts w:ascii="Calibri" w:eastAsia="Times New Roman" w:hAnsi="Calibri" w:cs="Calibri"/>
                <w:color w:val="000000"/>
                <w:kern w:val="0"/>
                <w:sz w:val="16"/>
                <w:szCs w:val="16"/>
                <w:lang w:val="en-GB" w:eastAsia="el-GR"/>
                <w14:ligatures w14:val="none"/>
              </w:rPr>
              <w:t xml:space="preserve"> </w:t>
            </w:r>
            <w:proofErr w:type="spellStart"/>
            <w:r w:rsidRPr="00CE13F5">
              <w:rPr>
                <w:rFonts w:ascii="Calibri" w:eastAsia="Times New Roman" w:hAnsi="Calibri" w:cs="Calibri"/>
                <w:color w:val="000000"/>
                <w:kern w:val="0"/>
                <w:sz w:val="16"/>
                <w:szCs w:val="16"/>
                <w:lang w:val="en-GB" w:eastAsia="el-GR"/>
                <w14:ligatures w14:val="none"/>
              </w:rPr>
              <w:t>υλικού</w:t>
            </w:r>
            <w:proofErr w:type="spellEnd"/>
          </w:p>
        </w:tc>
        <w:tc>
          <w:tcPr>
            <w:tcW w:w="384" w:type="pct"/>
            <w:tcBorders>
              <w:top w:val="nil"/>
              <w:left w:val="nil"/>
              <w:bottom w:val="single" w:sz="8" w:space="0" w:color="000000"/>
              <w:right w:val="single" w:sz="8" w:space="0" w:color="000000"/>
            </w:tcBorders>
            <w:shd w:val="clear" w:color="auto" w:fill="auto"/>
            <w:vAlign w:val="center"/>
            <w:hideMark/>
          </w:tcPr>
          <w:p w14:paraId="317BBFD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737AD69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3,6</w:t>
            </w:r>
          </w:p>
        </w:tc>
        <w:tc>
          <w:tcPr>
            <w:tcW w:w="241" w:type="pct"/>
            <w:tcBorders>
              <w:top w:val="nil"/>
              <w:left w:val="nil"/>
              <w:bottom w:val="single" w:sz="8" w:space="0" w:color="000000"/>
              <w:right w:val="single" w:sz="8" w:space="0" w:color="000000"/>
            </w:tcBorders>
            <w:shd w:val="clear" w:color="auto" w:fill="auto"/>
            <w:noWrap/>
            <w:vAlign w:val="center"/>
            <w:hideMark/>
          </w:tcPr>
          <w:p w14:paraId="4A886AD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6E7805F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0D8A77C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1420ED7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4E4303F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44D67ECC" w14:textId="77777777" w:rsidTr="00D321A5">
        <w:trPr>
          <w:trHeight w:val="2052"/>
        </w:trPr>
        <w:tc>
          <w:tcPr>
            <w:tcW w:w="308" w:type="pct"/>
            <w:vMerge/>
            <w:tcBorders>
              <w:top w:val="nil"/>
              <w:left w:val="single" w:sz="8" w:space="0" w:color="000000"/>
              <w:bottom w:val="single" w:sz="8" w:space="0" w:color="000000"/>
              <w:right w:val="single" w:sz="8" w:space="0" w:color="000000"/>
            </w:tcBorders>
            <w:vAlign w:val="center"/>
            <w:hideMark/>
          </w:tcPr>
          <w:p w14:paraId="632B6BA5"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13CD85F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4E991338"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28.</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w:t>
            </w:r>
            <w:proofErr w:type="spellStart"/>
            <w:r w:rsidRPr="00CE13F5">
              <w:rPr>
                <w:rFonts w:ascii="Calibri" w:eastAsia="Times New Roman" w:hAnsi="Calibri" w:cs="Calibri"/>
                <w:color w:val="000000"/>
                <w:kern w:val="0"/>
                <w:sz w:val="16"/>
                <w:szCs w:val="16"/>
                <w:lang w:eastAsia="el-GR"/>
                <w14:ligatures w14:val="none"/>
              </w:rPr>
              <w:t>Ψηφιοποίηση</w:t>
            </w:r>
            <w:proofErr w:type="spellEnd"/>
            <w:r w:rsidRPr="00CE13F5">
              <w:rPr>
                <w:rFonts w:ascii="Calibri" w:eastAsia="Times New Roman" w:hAnsi="Calibri" w:cs="Calibri"/>
                <w:color w:val="000000"/>
                <w:kern w:val="0"/>
                <w:sz w:val="16"/>
                <w:szCs w:val="16"/>
                <w:lang w:eastAsia="el-GR"/>
                <w14:ligatures w14:val="none"/>
              </w:rPr>
              <w:t xml:space="preserve"> τοπικής πολιτιστικής κληρονομιάς (η κατοχή και νομή των οποίων ανήκει στον δήμο)</w:t>
            </w:r>
          </w:p>
        </w:tc>
        <w:tc>
          <w:tcPr>
            <w:tcW w:w="963" w:type="pct"/>
            <w:tcBorders>
              <w:top w:val="nil"/>
              <w:left w:val="nil"/>
              <w:bottom w:val="single" w:sz="8" w:space="0" w:color="000000"/>
              <w:right w:val="single" w:sz="8" w:space="0" w:color="000000"/>
            </w:tcBorders>
            <w:shd w:val="clear" w:color="auto" w:fill="auto"/>
            <w:noWrap/>
            <w:vAlign w:val="center"/>
            <w:hideMark/>
          </w:tcPr>
          <w:p w14:paraId="618337EA"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 xml:space="preserve">Ανάπτυξη ψηφιακών υπηρεσιών (εικονικό μουσείο, συμμετοχική πλατφόρμα εμπειριών, </w:t>
            </w:r>
            <w:proofErr w:type="spellStart"/>
            <w:r w:rsidRPr="00CE13F5">
              <w:rPr>
                <w:rFonts w:ascii="Calibri" w:eastAsia="Times New Roman" w:hAnsi="Calibri" w:cs="Calibri"/>
                <w:color w:val="000000"/>
                <w:kern w:val="0"/>
                <w:sz w:val="16"/>
                <w:szCs w:val="16"/>
                <w:lang w:eastAsia="el-GR"/>
                <w14:ligatures w14:val="none"/>
              </w:rPr>
              <w:t>πορταλ</w:t>
            </w:r>
            <w:proofErr w:type="spellEnd"/>
            <w:r w:rsidRPr="00CE13F5">
              <w:rPr>
                <w:rFonts w:ascii="Calibri" w:eastAsia="Times New Roman" w:hAnsi="Calibri" w:cs="Calibri"/>
                <w:color w:val="000000"/>
                <w:kern w:val="0"/>
                <w:sz w:val="16"/>
                <w:szCs w:val="16"/>
                <w:lang w:eastAsia="el-GR"/>
                <w14:ligatures w14:val="none"/>
              </w:rPr>
              <w:t>)</w:t>
            </w:r>
          </w:p>
        </w:tc>
        <w:tc>
          <w:tcPr>
            <w:tcW w:w="384" w:type="pct"/>
            <w:tcBorders>
              <w:top w:val="nil"/>
              <w:left w:val="nil"/>
              <w:bottom w:val="single" w:sz="8" w:space="0" w:color="000000"/>
              <w:right w:val="single" w:sz="8" w:space="0" w:color="000000"/>
            </w:tcBorders>
            <w:shd w:val="clear" w:color="auto" w:fill="auto"/>
            <w:vAlign w:val="center"/>
            <w:hideMark/>
          </w:tcPr>
          <w:p w14:paraId="0204ED6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1214DA7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2</w:t>
            </w:r>
          </w:p>
        </w:tc>
        <w:tc>
          <w:tcPr>
            <w:tcW w:w="241" w:type="pct"/>
            <w:tcBorders>
              <w:top w:val="nil"/>
              <w:left w:val="nil"/>
              <w:bottom w:val="single" w:sz="8" w:space="0" w:color="000000"/>
              <w:right w:val="single" w:sz="8" w:space="0" w:color="000000"/>
            </w:tcBorders>
            <w:shd w:val="clear" w:color="auto" w:fill="auto"/>
            <w:noWrap/>
            <w:vAlign w:val="center"/>
            <w:hideMark/>
          </w:tcPr>
          <w:p w14:paraId="450D003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1ECDFC5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5F55B46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75F77CE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327EC84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0EDC9023" w14:textId="77777777" w:rsidTr="00D321A5">
        <w:trPr>
          <w:trHeight w:val="1248"/>
        </w:trPr>
        <w:tc>
          <w:tcPr>
            <w:tcW w:w="308" w:type="pct"/>
            <w:vMerge/>
            <w:tcBorders>
              <w:top w:val="nil"/>
              <w:left w:val="single" w:sz="8" w:space="0" w:color="000000"/>
              <w:bottom w:val="single" w:sz="8" w:space="0" w:color="000000"/>
              <w:right w:val="single" w:sz="8" w:space="0" w:color="000000"/>
            </w:tcBorders>
            <w:vAlign w:val="center"/>
            <w:hideMark/>
          </w:tcPr>
          <w:p w14:paraId="73CB2F9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54EEECF5"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6D05592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32.</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Ηλεκτρονικό σύστημα διαχείρισης και οργάνωσης της Διοίκησης και της επιχειρησιακής ικανότητας των ΟΤΑ </w:t>
            </w:r>
          </w:p>
        </w:tc>
        <w:tc>
          <w:tcPr>
            <w:tcW w:w="963" w:type="pct"/>
            <w:tcBorders>
              <w:top w:val="nil"/>
              <w:left w:val="nil"/>
              <w:bottom w:val="single" w:sz="8" w:space="0" w:color="000000"/>
              <w:right w:val="single" w:sz="8" w:space="0" w:color="000000"/>
            </w:tcBorders>
            <w:shd w:val="clear" w:color="auto" w:fill="auto"/>
            <w:vAlign w:val="center"/>
            <w:hideMark/>
          </w:tcPr>
          <w:p w14:paraId="013936E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Παρα</w:t>
            </w:r>
            <w:proofErr w:type="spellStart"/>
            <w:r w:rsidRPr="00CE13F5">
              <w:rPr>
                <w:rFonts w:ascii="Calibri" w:eastAsia="Times New Roman" w:hAnsi="Calibri" w:cs="Calibri"/>
                <w:color w:val="000000"/>
                <w:kern w:val="0"/>
                <w:sz w:val="16"/>
                <w:szCs w:val="16"/>
                <w:lang w:val="en-GB" w:eastAsia="el-GR"/>
                <w14:ligatures w14:val="none"/>
              </w:rPr>
              <w:t>μετρο</w:t>
            </w:r>
            <w:proofErr w:type="spellEnd"/>
            <w:r w:rsidRPr="00CE13F5">
              <w:rPr>
                <w:rFonts w:ascii="Calibri" w:eastAsia="Times New Roman" w:hAnsi="Calibri" w:cs="Calibri"/>
                <w:color w:val="000000"/>
                <w:kern w:val="0"/>
                <w:sz w:val="16"/>
                <w:szCs w:val="16"/>
                <w:lang w:val="en-GB" w:eastAsia="el-GR"/>
                <w14:ligatures w14:val="none"/>
              </w:rPr>
              <w:t xml:space="preserve">ποίηση και </w:t>
            </w:r>
            <w:proofErr w:type="spellStart"/>
            <w:r w:rsidRPr="00CE13F5">
              <w:rPr>
                <w:rFonts w:ascii="Calibri" w:eastAsia="Times New Roman" w:hAnsi="Calibri" w:cs="Calibri"/>
                <w:color w:val="000000"/>
                <w:kern w:val="0"/>
                <w:sz w:val="16"/>
                <w:szCs w:val="16"/>
                <w:lang w:val="en-GB" w:eastAsia="el-GR"/>
                <w14:ligatures w14:val="none"/>
              </w:rPr>
              <w:t>Αρχικο</w:t>
            </w:r>
            <w:proofErr w:type="spellEnd"/>
            <w:r w:rsidRPr="00CE13F5">
              <w:rPr>
                <w:rFonts w:ascii="Calibri" w:eastAsia="Times New Roman" w:hAnsi="Calibri" w:cs="Calibri"/>
                <w:color w:val="000000"/>
                <w:kern w:val="0"/>
                <w:sz w:val="16"/>
                <w:szCs w:val="16"/>
                <w:lang w:val="en-GB" w:eastAsia="el-GR"/>
                <w14:ligatures w14:val="none"/>
              </w:rPr>
              <w:t xml:space="preserve">ποίηση </w:t>
            </w:r>
            <w:proofErr w:type="spellStart"/>
            <w:r w:rsidRPr="00CE13F5">
              <w:rPr>
                <w:rFonts w:ascii="Calibri" w:eastAsia="Times New Roman" w:hAnsi="Calibri" w:cs="Calibri"/>
                <w:color w:val="000000"/>
                <w:kern w:val="0"/>
                <w:sz w:val="16"/>
                <w:szCs w:val="16"/>
                <w:lang w:val="en-GB" w:eastAsia="el-GR"/>
                <w14:ligatures w14:val="none"/>
              </w:rPr>
              <w:t>εφ</w:t>
            </w:r>
            <w:proofErr w:type="spellEnd"/>
            <w:r w:rsidRPr="00CE13F5">
              <w:rPr>
                <w:rFonts w:ascii="Calibri" w:eastAsia="Times New Roman" w:hAnsi="Calibri" w:cs="Calibri"/>
                <w:color w:val="000000"/>
                <w:kern w:val="0"/>
                <w:sz w:val="16"/>
                <w:szCs w:val="16"/>
                <w:lang w:val="en-GB" w:eastAsia="el-GR"/>
                <w14:ligatures w14:val="none"/>
              </w:rPr>
              <w:t>αρμογών</w:t>
            </w:r>
          </w:p>
        </w:tc>
        <w:tc>
          <w:tcPr>
            <w:tcW w:w="384" w:type="pct"/>
            <w:tcBorders>
              <w:top w:val="nil"/>
              <w:left w:val="nil"/>
              <w:bottom w:val="single" w:sz="8" w:space="0" w:color="000000"/>
              <w:right w:val="single" w:sz="8" w:space="0" w:color="000000"/>
            </w:tcBorders>
            <w:shd w:val="clear" w:color="auto" w:fill="auto"/>
            <w:vAlign w:val="center"/>
            <w:hideMark/>
          </w:tcPr>
          <w:p w14:paraId="0AFD30B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2E419CD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2629CAD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2C57722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31C44FA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532F877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616C328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1455E4B3" w14:textId="77777777" w:rsidTr="00D321A5">
        <w:trPr>
          <w:trHeight w:val="1427"/>
        </w:trPr>
        <w:tc>
          <w:tcPr>
            <w:tcW w:w="308" w:type="pct"/>
            <w:vMerge/>
            <w:tcBorders>
              <w:top w:val="nil"/>
              <w:left w:val="single" w:sz="8" w:space="0" w:color="000000"/>
              <w:bottom w:val="single" w:sz="8" w:space="0" w:color="000000"/>
              <w:right w:val="single" w:sz="8" w:space="0" w:color="000000"/>
            </w:tcBorders>
            <w:vAlign w:val="center"/>
            <w:hideMark/>
          </w:tcPr>
          <w:p w14:paraId="3E924FAE"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0E078C3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529A26AA"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33.</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Υλοποίηση δημόσιων δεικτών μέτρησης απόδοσης σύμφωνα με </w:t>
            </w:r>
            <w:r w:rsidRPr="00CE13F5">
              <w:rPr>
                <w:rFonts w:ascii="Calibri" w:eastAsia="Times New Roman" w:hAnsi="Calibri" w:cs="Calibri"/>
                <w:color w:val="000000"/>
                <w:kern w:val="0"/>
                <w:sz w:val="16"/>
                <w:szCs w:val="16"/>
                <w:lang w:val="en-GB" w:eastAsia="el-GR"/>
                <w14:ligatures w14:val="none"/>
              </w:rPr>
              <w:t>ISO</w:t>
            </w:r>
            <w:r w:rsidRPr="00CE13F5">
              <w:rPr>
                <w:rFonts w:ascii="Calibri" w:eastAsia="Times New Roman" w:hAnsi="Calibri" w:cs="Calibri"/>
                <w:color w:val="000000"/>
                <w:kern w:val="0"/>
                <w:sz w:val="16"/>
                <w:szCs w:val="16"/>
                <w:lang w:eastAsia="el-GR"/>
                <w14:ligatures w14:val="none"/>
              </w:rPr>
              <w:t xml:space="preserve"> 37122, προσαρμοσμένο στις ελληνικές συνθήκες </w:t>
            </w:r>
          </w:p>
        </w:tc>
        <w:tc>
          <w:tcPr>
            <w:tcW w:w="963" w:type="pct"/>
            <w:tcBorders>
              <w:top w:val="nil"/>
              <w:left w:val="nil"/>
              <w:bottom w:val="single" w:sz="8" w:space="0" w:color="000000"/>
              <w:right w:val="single" w:sz="8" w:space="0" w:color="000000"/>
            </w:tcBorders>
            <w:shd w:val="clear" w:color="auto" w:fill="auto"/>
            <w:vAlign w:val="center"/>
            <w:hideMark/>
          </w:tcPr>
          <w:p w14:paraId="7ECA330D"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Παρα</w:t>
            </w:r>
            <w:proofErr w:type="spellStart"/>
            <w:r w:rsidRPr="00CE13F5">
              <w:rPr>
                <w:rFonts w:ascii="Calibri" w:eastAsia="Times New Roman" w:hAnsi="Calibri" w:cs="Calibri"/>
                <w:color w:val="000000"/>
                <w:kern w:val="0"/>
                <w:sz w:val="16"/>
                <w:szCs w:val="16"/>
                <w:lang w:val="en-GB" w:eastAsia="el-GR"/>
                <w14:ligatures w14:val="none"/>
              </w:rPr>
              <w:t>μετρο</w:t>
            </w:r>
            <w:proofErr w:type="spellEnd"/>
            <w:r w:rsidRPr="00CE13F5">
              <w:rPr>
                <w:rFonts w:ascii="Calibri" w:eastAsia="Times New Roman" w:hAnsi="Calibri" w:cs="Calibri"/>
                <w:color w:val="000000"/>
                <w:kern w:val="0"/>
                <w:sz w:val="16"/>
                <w:szCs w:val="16"/>
                <w:lang w:val="en-GB" w:eastAsia="el-GR"/>
                <w14:ligatures w14:val="none"/>
              </w:rPr>
              <w:t xml:space="preserve">ποίηση και </w:t>
            </w:r>
            <w:proofErr w:type="spellStart"/>
            <w:r w:rsidRPr="00CE13F5">
              <w:rPr>
                <w:rFonts w:ascii="Calibri" w:eastAsia="Times New Roman" w:hAnsi="Calibri" w:cs="Calibri"/>
                <w:color w:val="000000"/>
                <w:kern w:val="0"/>
                <w:sz w:val="16"/>
                <w:szCs w:val="16"/>
                <w:lang w:val="en-GB" w:eastAsia="el-GR"/>
                <w14:ligatures w14:val="none"/>
              </w:rPr>
              <w:t>Αρχικο</w:t>
            </w:r>
            <w:proofErr w:type="spellEnd"/>
            <w:r w:rsidRPr="00CE13F5">
              <w:rPr>
                <w:rFonts w:ascii="Calibri" w:eastAsia="Times New Roman" w:hAnsi="Calibri" w:cs="Calibri"/>
                <w:color w:val="000000"/>
                <w:kern w:val="0"/>
                <w:sz w:val="16"/>
                <w:szCs w:val="16"/>
                <w:lang w:val="en-GB" w:eastAsia="el-GR"/>
                <w14:ligatures w14:val="none"/>
              </w:rPr>
              <w:t xml:space="preserve">ποίηση </w:t>
            </w:r>
            <w:proofErr w:type="spellStart"/>
            <w:r w:rsidRPr="00CE13F5">
              <w:rPr>
                <w:rFonts w:ascii="Calibri" w:eastAsia="Times New Roman" w:hAnsi="Calibri" w:cs="Calibri"/>
                <w:color w:val="000000"/>
                <w:kern w:val="0"/>
                <w:sz w:val="16"/>
                <w:szCs w:val="16"/>
                <w:lang w:val="en-GB" w:eastAsia="el-GR"/>
                <w14:ligatures w14:val="none"/>
              </w:rPr>
              <w:t>εφ</w:t>
            </w:r>
            <w:proofErr w:type="spellEnd"/>
            <w:r w:rsidRPr="00CE13F5">
              <w:rPr>
                <w:rFonts w:ascii="Calibri" w:eastAsia="Times New Roman" w:hAnsi="Calibri" w:cs="Calibri"/>
                <w:color w:val="000000"/>
                <w:kern w:val="0"/>
                <w:sz w:val="16"/>
                <w:szCs w:val="16"/>
                <w:lang w:val="en-GB" w:eastAsia="el-GR"/>
                <w14:ligatures w14:val="none"/>
              </w:rPr>
              <w:t>αρμογών</w:t>
            </w:r>
          </w:p>
        </w:tc>
        <w:tc>
          <w:tcPr>
            <w:tcW w:w="384" w:type="pct"/>
            <w:tcBorders>
              <w:top w:val="nil"/>
              <w:left w:val="nil"/>
              <w:bottom w:val="single" w:sz="8" w:space="0" w:color="000000"/>
              <w:right w:val="single" w:sz="8" w:space="0" w:color="000000"/>
            </w:tcBorders>
            <w:shd w:val="clear" w:color="auto" w:fill="auto"/>
            <w:vAlign w:val="center"/>
            <w:hideMark/>
          </w:tcPr>
          <w:p w14:paraId="2E157E1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0994439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17F24AB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4528BA7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4686A10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35DD5B8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080DCBF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08D8369B" w14:textId="77777777" w:rsidTr="00D321A5">
        <w:trPr>
          <w:trHeight w:val="1533"/>
        </w:trPr>
        <w:tc>
          <w:tcPr>
            <w:tcW w:w="308" w:type="pct"/>
            <w:vMerge/>
            <w:tcBorders>
              <w:top w:val="nil"/>
              <w:left w:val="single" w:sz="8" w:space="0" w:color="000000"/>
              <w:bottom w:val="single" w:sz="8" w:space="0" w:color="000000"/>
              <w:right w:val="single" w:sz="8" w:space="0" w:color="000000"/>
            </w:tcBorders>
            <w:vAlign w:val="center"/>
            <w:hideMark/>
          </w:tcPr>
          <w:p w14:paraId="3E335C14"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536035D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2CFD88DD"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35.</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Κεντρική ενιαία πλατφόρμα διαχείρισης και συλλογής δεδομένων δράσεων ψηφιακού μετασχηματισμού των ΟΤΑ.</w:t>
            </w:r>
            <w:r w:rsidRPr="00CE13F5">
              <w:rPr>
                <w:rFonts w:ascii="Calibri" w:eastAsia="Times New Roman" w:hAnsi="Calibri" w:cs="Calibri"/>
                <w:color w:val="000000"/>
                <w:kern w:val="0"/>
                <w:sz w:val="16"/>
                <w:szCs w:val="16"/>
                <w:lang w:val="en-GB" w:eastAsia="el-GR"/>
                <w14:ligatures w14:val="none"/>
              </w:rPr>
              <w:t>   </w:t>
            </w:r>
          </w:p>
        </w:tc>
        <w:tc>
          <w:tcPr>
            <w:tcW w:w="963" w:type="pct"/>
            <w:tcBorders>
              <w:top w:val="nil"/>
              <w:left w:val="nil"/>
              <w:bottom w:val="single" w:sz="8" w:space="0" w:color="000000"/>
              <w:right w:val="single" w:sz="8" w:space="0" w:color="000000"/>
            </w:tcBorders>
            <w:shd w:val="clear" w:color="auto" w:fill="auto"/>
            <w:vAlign w:val="center"/>
            <w:hideMark/>
          </w:tcPr>
          <w:p w14:paraId="15785C6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Παρα</w:t>
            </w:r>
            <w:proofErr w:type="spellStart"/>
            <w:r w:rsidRPr="00CE13F5">
              <w:rPr>
                <w:rFonts w:ascii="Calibri" w:eastAsia="Times New Roman" w:hAnsi="Calibri" w:cs="Calibri"/>
                <w:color w:val="000000"/>
                <w:kern w:val="0"/>
                <w:sz w:val="16"/>
                <w:szCs w:val="16"/>
                <w:lang w:val="en-GB" w:eastAsia="el-GR"/>
                <w14:ligatures w14:val="none"/>
              </w:rPr>
              <w:t>μετρο</w:t>
            </w:r>
            <w:proofErr w:type="spellEnd"/>
            <w:r w:rsidRPr="00CE13F5">
              <w:rPr>
                <w:rFonts w:ascii="Calibri" w:eastAsia="Times New Roman" w:hAnsi="Calibri" w:cs="Calibri"/>
                <w:color w:val="000000"/>
                <w:kern w:val="0"/>
                <w:sz w:val="16"/>
                <w:szCs w:val="16"/>
                <w:lang w:val="en-GB" w:eastAsia="el-GR"/>
                <w14:ligatures w14:val="none"/>
              </w:rPr>
              <w:t xml:space="preserve">ποίηση και </w:t>
            </w:r>
            <w:proofErr w:type="spellStart"/>
            <w:r w:rsidRPr="00CE13F5">
              <w:rPr>
                <w:rFonts w:ascii="Calibri" w:eastAsia="Times New Roman" w:hAnsi="Calibri" w:cs="Calibri"/>
                <w:color w:val="000000"/>
                <w:kern w:val="0"/>
                <w:sz w:val="16"/>
                <w:szCs w:val="16"/>
                <w:lang w:val="en-GB" w:eastAsia="el-GR"/>
                <w14:ligatures w14:val="none"/>
              </w:rPr>
              <w:t>Αρχικο</w:t>
            </w:r>
            <w:proofErr w:type="spellEnd"/>
            <w:r w:rsidRPr="00CE13F5">
              <w:rPr>
                <w:rFonts w:ascii="Calibri" w:eastAsia="Times New Roman" w:hAnsi="Calibri" w:cs="Calibri"/>
                <w:color w:val="000000"/>
                <w:kern w:val="0"/>
                <w:sz w:val="16"/>
                <w:szCs w:val="16"/>
                <w:lang w:val="en-GB" w:eastAsia="el-GR"/>
                <w14:ligatures w14:val="none"/>
              </w:rPr>
              <w:t xml:space="preserve">ποίηση </w:t>
            </w:r>
            <w:proofErr w:type="spellStart"/>
            <w:r w:rsidRPr="00CE13F5">
              <w:rPr>
                <w:rFonts w:ascii="Calibri" w:eastAsia="Times New Roman" w:hAnsi="Calibri" w:cs="Calibri"/>
                <w:color w:val="000000"/>
                <w:kern w:val="0"/>
                <w:sz w:val="16"/>
                <w:szCs w:val="16"/>
                <w:lang w:val="en-GB" w:eastAsia="el-GR"/>
                <w14:ligatures w14:val="none"/>
              </w:rPr>
              <w:t>εφ</w:t>
            </w:r>
            <w:proofErr w:type="spellEnd"/>
            <w:r w:rsidRPr="00CE13F5">
              <w:rPr>
                <w:rFonts w:ascii="Calibri" w:eastAsia="Times New Roman" w:hAnsi="Calibri" w:cs="Calibri"/>
                <w:color w:val="000000"/>
                <w:kern w:val="0"/>
                <w:sz w:val="16"/>
                <w:szCs w:val="16"/>
                <w:lang w:val="en-GB" w:eastAsia="el-GR"/>
                <w14:ligatures w14:val="none"/>
              </w:rPr>
              <w:t>αρμογών</w:t>
            </w:r>
          </w:p>
        </w:tc>
        <w:tc>
          <w:tcPr>
            <w:tcW w:w="384" w:type="pct"/>
            <w:tcBorders>
              <w:top w:val="nil"/>
              <w:left w:val="nil"/>
              <w:bottom w:val="single" w:sz="8" w:space="0" w:color="000000"/>
              <w:right w:val="single" w:sz="8" w:space="0" w:color="000000"/>
            </w:tcBorders>
            <w:shd w:val="clear" w:color="auto" w:fill="auto"/>
            <w:vAlign w:val="center"/>
            <w:hideMark/>
          </w:tcPr>
          <w:p w14:paraId="457CC3C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5E6EF77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6218721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5EDD985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762B614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7940E3A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496A29F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1600B396" w14:textId="77777777" w:rsidTr="00D321A5">
        <w:trPr>
          <w:trHeight w:val="300"/>
        </w:trPr>
        <w:tc>
          <w:tcPr>
            <w:tcW w:w="308" w:type="pct"/>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9B39E4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Γ</w:t>
            </w:r>
          </w:p>
        </w:tc>
        <w:tc>
          <w:tcPr>
            <w:tcW w:w="625" w:type="pct"/>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ACC6FC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w:t>
            </w:r>
            <w:proofErr w:type="spellStart"/>
            <w:r w:rsidRPr="00CE13F5">
              <w:rPr>
                <w:rFonts w:ascii="Calibri" w:eastAsia="Times New Roman" w:hAnsi="Calibri" w:cs="Calibri"/>
                <w:color w:val="000000"/>
                <w:kern w:val="0"/>
                <w:sz w:val="16"/>
                <w:szCs w:val="16"/>
                <w:lang w:val="en-GB" w:eastAsia="el-GR"/>
                <w14:ligatures w14:val="none"/>
              </w:rPr>
              <w:t>ηρεσίες</w:t>
            </w:r>
            <w:proofErr w:type="spellEnd"/>
            <w:r w:rsidRPr="00CE13F5">
              <w:rPr>
                <w:rFonts w:ascii="Calibri" w:eastAsia="Times New Roman" w:hAnsi="Calibri" w:cs="Calibri"/>
                <w:color w:val="000000"/>
                <w:kern w:val="0"/>
                <w:sz w:val="16"/>
                <w:szCs w:val="16"/>
                <w:lang w:val="en-GB" w:eastAsia="el-GR"/>
                <w14:ligatures w14:val="none"/>
              </w:rPr>
              <w:t xml:space="preserve"> διαλειτουργικότητας</w:t>
            </w:r>
          </w:p>
        </w:tc>
        <w:tc>
          <w:tcPr>
            <w:tcW w:w="653" w:type="pct"/>
            <w:tcBorders>
              <w:top w:val="nil"/>
              <w:left w:val="nil"/>
              <w:bottom w:val="single" w:sz="8" w:space="0" w:color="000000"/>
              <w:right w:val="single" w:sz="8" w:space="0" w:color="000000"/>
            </w:tcBorders>
            <w:shd w:val="clear" w:color="auto" w:fill="auto"/>
            <w:vAlign w:val="center"/>
            <w:hideMark/>
          </w:tcPr>
          <w:p w14:paraId="7FE7DDAE"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 </w:t>
            </w:r>
          </w:p>
        </w:tc>
        <w:tc>
          <w:tcPr>
            <w:tcW w:w="963" w:type="pct"/>
            <w:tcBorders>
              <w:top w:val="nil"/>
              <w:left w:val="nil"/>
              <w:bottom w:val="single" w:sz="8" w:space="0" w:color="000000"/>
              <w:right w:val="single" w:sz="8" w:space="0" w:color="000000"/>
            </w:tcBorders>
            <w:shd w:val="clear" w:color="auto" w:fill="auto"/>
            <w:noWrap/>
            <w:vAlign w:val="center"/>
            <w:hideMark/>
          </w:tcPr>
          <w:p w14:paraId="7D30609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 </w:t>
            </w:r>
          </w:p>
        </w:tc>
        <w:tc>
          <w:tcPr>
            <w:tcW w:w="384" w:type="pct"/>
            <w:tcBorders>
              <w:top w:val="nil"/>
              <w:left w:val="nil"/>
              <w:bottom w:val="single" w:sz="8" w:space="0" w:color="000000"/>
              <w:right w:val="single" w:sz="8" w:space="0" w:color="000000"/>
            </w:tcBorders>
            <w:shd w:val="clear" w:color="auto" w:fill="auto"/>
            <w:vAlign w:val="center"/>
            <w:hideMark/>
          </w:tcPr>
          <w:p w14:paraId="43F7190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 </w:t>
            </w:r>
          </w:p>
        </w:tc>
        <w:tc>
          <w:tcPr>
            <w:tcW w:w="288" w:type="pct"/>
            <w:tcBorders>
              <w:top w:val="nil"/>
              <w:left w:val="nil"/>
              <w:bottom w:val="single" w:sz="8" w:space="0" w:color="000000"/>
              <w:right w:val="single" w:sz="8" w:space="0" w:color="000000"/>
            </w:tcBorders>
            <w:shd w:val="clear" w:color="auto" w:fill="auto"/>
            <w:noWrap/>
            <w:vAlign w:val="center"/>
            <w:hideMark/>
          </w:tcPr>
          <w:p w14:paraId="798767E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 </w:t>
            </w:r>
          </w:p>
        </w:tc>
        <w:tc>
          <w:tcPr>
            <w:tcW w:w="241" w:type="pct"/>
            <w:tcBorders>
              <w:top w:val="nil"/>
              <w:left w:val="nil"/>
              <w:bottom w:val="single" w:sz="8" w:space="0" w:color="000000"/>
              <w:right w:val="single" w:sz="8" w:space="0" w:color="000000"/>
            </w:tcBorders>
            <w:shd w:val="clear" w:color="auto" w:fill="auto"/>
            <w:noWrap/>
            <w:vAlign w:val="center"/>
            <w:hideMark/>
          </w:tcPr>
          <w:p w14:paraId="5AAAAEC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 </w:t>
            </w:r>
          </w:p>
        </w:tc>
        <w:tc>
          <w:tcPr>
            <w:tcW w:w="433" w:type="pct"/>
            <w:tcBorders>
              <w:top w:val="nil"/>
              <w:left w:val="nil"/>
              <w:bottom w:val="single" w:sz="8" w:space="0" w:color="000000"/>
              <w:right w:val="single" w:sz="8" w:space="0" w:color="000000"/>
            </w:tcBorders>
            <w:shd w:val="clear" w:color="auto" w:fill="auto"/>
            <w:noWrap/>
            <w:vAlign w:val="center"/>
          </w:tcPr>
          <w:p w14:paraId="61003E2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615CE53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43D2254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6FEDEF4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209E4183" w14:textId="77777777" w:rsidTr="00D321A5">
        <w:trPr>
          <w:trHeight w:val="300"/>
        </w:trPr>
        <w:tc>
          <w:tcPr>
            <w:tcW w:w="308" w:type="pct"/>
            <w:vMerge/>
            <w:tcBorders>
              <w:top w:val="nil"/>
              <w:left w:val="single" w:sz="8" w:space="0" w:color="000000"/>
              <w:bottom w:val="single" w:sz="8" w:space="0" w:color="000000"/>
              <w:right w:val="single" w:sz="8" w:space="0" w:color="000000"/>
            </w:tcBorders>
            <w:vAlign w:val="center"/>
            <w:hideMark/>
          </w:tcPr>
          <w:p w14:paraId="33F637A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07C25B1D"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noWrap/>
            <w:vAlign w:val="center"/>
            <w:hideMark/>
          </w:tcPr>
          <w:p w14:paraId="462E1FA8" w14:textId="77777777" w:rsidR="00CE13F5" w:rsidRPr="00CE13F5" w:rsidRDefault="00CE13F5" w:rsidP="00CE13F5">
            <w:pPr>
              <w:spacing w:after="120" w:line="240" w:lineRule="auto"/>
              <w:jc w:val="both"/>
              <w:rPr>
                <w:rFonts w:ascii="Calibri" w:eastAsia="Times New Roman" w:hAnsi="Calibri" w:cs="Calibri"/>
                <w:color w:val="000000"/>
                <w:kern w:val="0"/>
                <w:szCs w:val="24"/>
                <w:lang w:val="en-GB" w:eastAsia="el-GR"/>
                <w14:ligatures w14:val="none"/>
              </w:rPr>
            </w:pPr>
            <w:r w:rsidRPr="00CE13F5">
              <w:rPr>
                <w:rFonts w:ascii="Calibri" w:eastAsia="Times New Roman" w:hAnsi="Calibri" w:cs="Calibri"/>
                <w:color w:val="000000"/>
                <w:kern w:val="0"/>
                <w:szCs w:val="24"/>
                <w:lang w:val="en-GB" w:eastAsia="el-GR"/>
                <w14:ligatures w14:val="none"/>
              </w:rPr>
              <w:t> </w:t>
            </w:r>
          </w:p>
        </w:tc>
        <w:tc>
          <w:tcPr>
            <w:tcW w:w="963" w:type="pct"/>
            <w:tcBorders>
              <w:top w:val="nil"/>
              <w:left w:val="nil"/>
              <w:bottom w:val="single" w:sz="8" w:space="0" w:color="000000"/>
              <w:right w:val="single" w:sz="8" w:space="0" w:color="000000"/>
            </w:tcBorders>
            <w:shd w:val="clear" w:color="auto" w:fill="auto"/>
            <w:vAlign w:val="center"/>
            <w:hideMark/>
          </w:tcPr>
          <w:p w14:paraId="72814BBE" w14:textId="77777777" w:rsidR="00CE13F5" w:rsidRPr="00CE13F5" w:rsidRDefault="00CE13F5" w:rsidP="00CE13F5">
            <w:pPr>
              <w:spacing w:after="120" w:line="240" w:lineRule="auto"/>
              <w:jc w:val="both"/>
              <w:rPr>
                <w:rFonts w:ascii="Calibri" w:eastAsia="Times New Roman" w:hAnsi="Calibri" w:cs="Calibri"/>
                <w:color w:val="000000"/>
                <w:kern w:val="0"/>
                <w:szCs w:val="24"/>
                <w:lang w:val="en-GB" w:eastAsia="el-GR"/>
                <w14:ligatures w14:val="none"/>
              </w:rPr>
            </w:pPr>
            <w:r w:rsidRPr="00CE13F5">
              <w:rPr>
                <w:rFonts w:ascii="Calibri" w:eastAsia="Times New Roman" w:hAnsi="Calibri" w:cs="Calibri"/>
                <w:color w:val="000000"/>
                <w:kern w:val="0"/>
                <w:szCs w:val="24"/>
                <w:lang w:val="en-GB" w:eastAsia="el-GR"/>
                <w14:ligatures w14:val="none"/>
              </w:rPr>
              <w:t> </w:t>
            </w:r>
          </w:p>
        </w:tc>
        <w:tc>
          <w:tcPr>
            <w:tcW w:w="384" w:type="pct"/>
            <w:tcBorders>
              <w:top w:val="nil"/>
              <w:left w:val="nil"/>
              <w:bottom w:val="single" w:sz="8" w:space="0" w:color="000000"/>
              <w:right w:val="single" w:sz="8" w:space="0" w:color="000000"/>
            </w:tcBorders>
            <w:shd w:val="clear" w:color="auto" w:fill="auto"/>
            <w:vAlign w:val="center"/>
            <w:hideMark/>
          </w:tcPr>
          <w:p w14:paraId="65439E73" w14:textId="77777777" w:rsidR="00CE13F5" w:rsidRPr="00CE13F5" w:rsidRDefault="00CE13F5" w:rsidP="00CE13F5">
            <w:pPr>
              <w:spacing w:after="120" w:line="240" w:lineRule="auto"/>
              <w:jc w:val="both"/>
              <w:rPr>
                <w:rFonts w:ascii="Calibri" w:eastAsia="Times New Roman" w:hAnsi="Calibri" w:cs="Calibri"/>
                <w:color w:val="000000"/>
                <w:kern w:val="0"/>
                <w:szCs w:val="24"/>
                <w:lang w:val="en-GB" w:eastAsia="el-GR"/>
                <w14:ligatures w14:val="none"/>
              </w:rPr>
            </w:pPr>
            <w:r w:rsidRPr="00CE13F5">
              <w:rPr>
                <w:rFonts w:ascii="Calibri" w:eastAsia="Times New Roman" w:hAnsi="Calibri" w:cs="Calibri"/>
                <w:color w:val="000000"/>
                <w:kern w:val="0"/>
                <w:szCs w:val="24"/>
                <w:lang w:val="en-GB" w:eastAsia="el-GR"/>
                <w14:ligatures w14:val="none"/>
              </w:rPr>
              <w:t> </w:t>
            </w:r>
          </w:p>
        </w:tc>
        <w:tc>
          <w:tcPr>
            <w:tcW w:w="288" w:type="pct"/>
            <w:tcBorders>
              <w:top w:val="nil"/>
              <w:left w:val="nil"/>
              <w:bottom w:val="single" w:sz="8" w:space="0" w:color="000000"/>
              <w:right w:val="single" w:sz="8" w:space="0" w:color="000000"/>
            </w:tcBorders>
            <w:shd w:val="clear" w:color="auto" w:fill="auto"/>
            <w:noWrap/>
            <w:vAlign w:val="center"/>
            <w:hideMark/>
          </w:tcPr>
          <w:p w14:paraId="6E22874D" w14:textId="77777777" w:rsidR="00CE13F5" w:rsidRPr="00CE13F5" w:rsidRDefault="00CE13F5" w:rsidP="00CE13F5">
            <w:pPr>
              <w:spacing w:after="120" w:line="240" w:lineRule="auto"/>
              <w:jc w:val="both"/>
              <w:rPr>
                <w:rFonts w:ascii="Calibri" w:eastAsia="Times New Roman" w:hAnsi="Calibri" w:cs="Calibri"/>
                <w:color w:val="000000"/>
                <w:kern w:val="0"/>
                <w:szCs w:val="24"/>
                <w:lang w:val="en-GB" w:eastAsia="el-GR"/>
                <w14:ligatures w14:val="none"/>
              </w:rPr>
            </w:pPr>
            <w:r w:rsidRPr="00CE13F5">
              <w:rPr>
                <w:rFonts w:ascii="Calibri" w:eastAsia="Times New Roman" w:hAnsi="Calibri" w:cs="Calibri"/>
                <w:color w:val="000000"/>
                <w:kern w:val="0"/>
                <w:szCs w:val="24"/>
                <w:lang w:val="en-GB" w:eastAsia="el-GR"/>
                <w14:ligatures w14:val="none"/>
              </w:rPr>
              <w:t> </w:t>
            </w:r>
          </w:p>
        </w:tc>
        <w:tc>
          <w:tcPr>
            <w:tcW w:w="241" w:type="pct"/>
            <w:tcBorders>
              <w:top w:val="nil"/>
              <w:left w:val="nil"/>
              <w:bottom w:val="single" w:sz="8" w:space="0" w:color="000000"/>
              <w:right w:val="single" w:sz="8" w:space="0" w:color="000000"/>
            </w:tcBorders>
            <w:shd w:val="clear" w:color="auto" w:fill="auto"/>
            <w:noWrap/>
            <w:vAlign w:val="center"/>
            <w:hideMark/>
          </w:tcPr>
          <w:p w14:paraId="3DAD99E5" w14:textId="77777777" w:rsidR="00CE13F5" w:rsidRPr="00CE13F5" w:rsidRDefault="00CE13F5" w:rsidP="00CE13F5">
            <w:pPr>
              <w:spacing w:after="120" w:line="240" w:lineRule="auto"/>
              <w:jc w:val="both"/>
              <w:rPr>
                <w:rFonts w:ascii="Calibri" w:eastAsia="Times New Roman" w:hAnsi="Calibri" w:cs="Calibri"/>
                <w:color w:val="000000"/>
                <w:kern w:val="0"/>
                <w:szCs w:val="24"/>
                <w:lang w:val="en-GB" w:eastAsia="el-GR"/>
                <w14:ligatures w14:val="none"/>
              </w:rPr>
            </w:pPr>
            <w:r w:rsidRPr="00CE13F5">
              <w:rPr>
                <w:rFonts w:ascii="Calibri" w:eastAsia="Times New Roman" w:hAnsi="Calibri" w:cs="Calibri"/>
                <w:color w:val="000000"/>
                <w:kern w:val="0"/>
                <w:szCs w:val="24"/>
                <w:lang w:val="en-GB" w:eastAsia="el-GR"/>
                <w14:ligatures w14:val="none"/>
              </w:rPr>
              <w:t> </w:t>
            </w:r>
          </w:p>
        </w:tc>
        <w:tc>
          <w:tcPr>
            <w:tcW w:w="433" w:type="pct"/>
            <w:tcBorders>
              <w:top w:val="nil"/>
              <w:left w:val="nil"/>
              <w:bottom w:val="single" w:sz="8" w:space="0" w:color="000000"/>
              <w:right w:val="single" w:sz="8" w:space="0" w:color="000000"/>
            </w:tcBorders>
            <w:shd w:val="clear" w:color="auto" w:fill="auto"/>
            <w:noWrap/>
            <w:vAlign w:val="center"/>
          </w:tcPr>
          <w:p w14:paraId="47F5C906" w14:textId="77777777" w:rsidR="00CE13F5" w:rsidRPr="00CE13F5" w:rsidRDefault="00CE13F5" w:rsidP="00CE13F5">
            <w:pPr>
              <w:spacing w:after="120" w:line="240" w:lineRule="auto"/>
              <w:jc w:val="both"/>
              <w:rPr>
                <w:rFonts w:ascii="Calibri" w:eastAsia="Times New Roman" w:hAnsi="Calibri" w:cs="Calibri"/>
                <w:color w:val="000000"/>
                <w:kern w:val="0"/>
                <w:szCs w:val="24"/>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3B2DB50F" w14:textId="77777777" w:rsidR="00CE13F5" w:rsidRPr="00CE13F5" w:rsidRDefault="00CE13F5" w:rsidP="00CE13F5">
            <w:pPr>
              <w:spacing w:after="120" w:line="240" w:lineRule="auto"/>
              <w:jc w:val="both"/>
              <w:rPr>
                <w:rFonts w:ascii="Calibri" w:eastAsia="Times New Roman" w:hAnsi="Calibri" w:cs="Calibri"/>
                <w:color w:val="000000"/>
                <w:kern w:val="0"/>
                <w:szCs w:val="24"/>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6387DE0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6E5DD41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70E77360" w14:textId="77777777" w:rsidTr="00D321A5">
        <w:trPr>
          <w:trHeight w:val="1440"/>
        </w:trPr>
        <w:tc>
          <w:tcPr>
            <w:tcW w:w="308" w:type="pct"/>
            <w:vMerge/>
            <w:tcBorders>
              <w:top w:val="nil"/>
              <w:left w:val="single" w:sz="8" w:space="0" w:color="000000"/>
              <w:bottom w:val="single" w:sz="8" w:space="0" w:color="000000"/>
              <w:right w:val="single" w:sz="8" w:space="0" w:color="000000"/>
            </w:tcBorders>
            <w:vAlign w:val="center"/>
            <w:hideMark/>
          </w:tcPr>
          <w:p w14:paraId="7243F94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34BE3B6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00FADEE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 Έξυπνο σύστημα διασφάλισης προσβασιμότητας ατόμων με κινητικά προβλήματα</w:t>
            </w:r>
          </w:p>
        </w:tc>
        <w:tc>
          <w:tcPr>
            <w:tcW w:w="963" w:type="pct"/>
            <w:tcBorders>
              <w:top w:val="nil"/>
              <w:left w:val="nil"/>
              <w:bottom w:val="single" w:sz="8" w:space="0" w:color="000000"/>
              <w:right w:val="single" w:sz="8" w:space="0" w:color="000000"/>
            </w:tcBorders>
            <w:shd w:val="clear" w:color="auto" w:fill="auto"/>
            <w:noWrap/>
            <w:vAlign w:val="center"/>
            <w:hideMark/>
          </w:tcPr>
          <w:p w14:paraId="33451124"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 xml:space="preserve">Ανάπτυξη υπηρεσιών </w:t>
            </w:r>
            <w:proofErr w:type="spellStart"/>
            <w:r w:rsidRPr="00CE13F5">
              <w:rPr>
                <w:rFonts w:ascii="Calibri" w:eastAsia="Times New Roman" w:hAnsi="Calibri" w:cs="Calibri"/>
                <w:color w:val="000000"/>
                <w:kern w:val="0"/>
                <w:sz w:val="16"/>
                <w:szCs w:val="16"/>
                <w:lang w:eastAsia="el-GR"/>
                <w14:ligatures w14:val="none"/>
              </w:rPr>
              <w:t>διαλειτουργικότητας</w:t>
            </w:r>
            <w:proofErr w:type="spellEnd"/>
            <w:r w:rsidRPr="00CE13F5">
              <w:rPr>
                <w:rFonts w:ascii="Calibri" w:eastAsia="Times New Roman" w:hAnsi="Calibri" w:cs="Calibri"/>
                <w:color w:val="000000"/>
                <w:kern w:val="0"/>
                <w:sz w:val="16"/>
                <w:szCs w:val="16"/>
                <w:lang w:eastAsia="el-GR"/>
                <w14:ligatures w14:val="none"/>
              </w:rPr>
              <w:t xml:space="preserve"> με την κεντρική πλατφόρμα </w:t>
            </w:r>
            <w:r w:rsidRPr="00CE13F5">
              <w:rPr>
                <w:rFonts w:ascii="Calibri" w:eastAsia="Times New Roman" w:hAnsi="Calibri" w:cs="Calibri"/>
                <w:color w:val="000000"/>
                <w:kern w:val="0"/>
                <w:sz w:val="16"/>
                <w:szCs w:val="16"/>
                <w:lang w:val="en-GB" w:eastAsia="el-GR"/>
                <w14:ligatures w14:val="none"/>
              </w:rPr>
              <w:t>smart</w:t>
            </w:r>
            <w:r w:rsidRPr="00CE13F5">
              <w:rPr>
                <w:rFonts w:ascii="Calibri" w:eastAsia="Times New Roman" w:hAnsi="Calibri" w:cs="Calibri"/>
                <w:color w:val="000000"/>
                <w:kern w:val="0"/>
                <w:sz w:val="16"/>
                <w:szCs w:val="16"/>
                <w:lang w:eastAsia="el-GR"/>
                <w14:ligatures w14:val="none"/>
              </w:rPr>
              <w:t xml:space="preserve"> </w:t>
            </w:r>
            <w:r w:rsidRPr="00CE13F5">
              <w:rPr>
                <w:rFonts w:ascii="Calibri" w:eastAsia="Times New Roman" w:hAnsi="Calibri" w:cs="Calibri"/>
                <w:color w:val="000000"/>
                <w:kern w:val="0"/>
                <w:sz w:val="16"/>
                <w:szCs w:val="16"/>
                <w:lang w:val="en-GB" w:eastAsia="el-GR"/>
                <w14:ligatures w14:val="none"/>
              </w:rPr>
              <w:t>cities</w:t>
            </w:r>
          </w:p>
        </w:tc>
        <w:tc>
          <w:tcPr>
            <w:tcW w:w="384" w:type="pct"/>
            <w:tcBorders>
              <w:top w:val="nil"/>
              <w:left w:val="nil"/>
              <w:bottom w:val="single" w:sz="8" w:space="0" w:color="000000"/>
              <w:right w:val="single" w:sz="8" w:space="0" w:color="000000"/>
            </w:tcBorders>
            <w:shd w:val="clear" w:color="auto" w:fill="auto"/>
            <w:vAlign w:val="center"/>
            <w:hideMark/>
          </w:tcPr>
          <w:p w14:paraId="7BAF5CC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11874DA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0EBB75A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489D946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6052521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5123F1B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6AFC6CD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54E53C35" w14:textId="77777777" w:rsidTr="00D321A5">
        <w:trPr>
          <w:trHeight w:val="943"/>
        </w:trPr>
        <w:tc>
          <w:tcPr>
            <w:tcW w:w="308" w:type="pct"/>
            <w:vMerge/>
            <w:tcBorders>
              <w:top w:val="nil"/>
              <w:left w:val="single" w:sz="8" w:space="0" w:color="000000"/>
              <w:bottom w:val="single" w:sz="8" w:space="0" w:color="000000"/>
              <w:right w:val="single" w:sz="8" w:space="0" w:color="000000"/>
            </w:tcBorders>
            <w:vAlign w:val="center"/>
            <w:hideMark/>
          </w:tcPr>
          <w:p w14:paraId="7A4227FA"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570496A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6613A595"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14. Ψηφιακή Πλατφόρμα διαχείρισης ευπαθών ομάδων</w:t>
            </w:r>
            <w:r w:rsidRPr="00CE13F5">
              <w:rPr>
                <w:rFonts w:ascii="Calibri" w:eastAsia="Times New Roman" w:hAnsi="Calibri" w:cs="Calibri"/>
                <w:color w:val="FF0000"/>
                <w:kern w:val="0"/>
                <w:sz w:val="16"/>
                <w:szCs w:val="16"/>
                <w:lang w:eastAsia="el-GR"/>
                <w14:ligatures w14:val="none"/>
              </w:rPr>
              <w:t xml:space="preserve"> </w:t>
            </w:r>
          </w:p>
        </w:tc>
        <w:tc>
          <w:tcPr>
            <w:tcW w:w="963" w:type="pct"/>
            <w:tcBorders>
              <w:top w:val="nil"/>
              <w:left w:val="nil"/>
              <w:bottom w:val="single" w:sz="8" w:space="0" w:color="000000"/>
              <w:right w:val="single" w:sz="8" w:space="0" w:color="000000"/>
            </w:tcBorders>
            <w:shd w:val="clear" w:color="auto" w:fill="auto"/>
            <w:vAlign w:val="center"/>
            <w:hideMark/>
          </w:tcPr>
          <w:p w14:paraId="1AC43214"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 xml:space="preserve">Ανάπτυξη υπηρεσιών </w:t>
            </w:r>
            <w:proofErr w:type="spellStart"/>
            <w:r w:rsidRPr="00CE13F5">
              <w:rPr>
                <w:rFonts w:ascii="Calibri" w:eastAsia="Times New Roman" w:hAnsi="Calibri" w:cs="Calibri"/>
                <w:color w:val="000000"/>
                <w:kern w:val="0"/>
                <w:sz w:val="16"/>
                <w:szCs w:val="16"/>
                <w:lang w:eastAsia="el-GR"/>
                <w14:ligatures w14:val="none"/>
              </w:rPr>
              <w:t>διαλειτουργικότητας</w:t>
            </w:r>
            <w:proofErr w:type="spellEnd"/>
            <w:r w:rsidRPr="00CE13F5">
              <w:rPr>
                <w:rFonts w:ascii="Calibri" w:eastAsia="Times New Roman" w:hAnsi="Calibri" w:cs="Calibri"/>
                <w:color w:val="000000"/>
                <w:kern w:val="0"/>
                <w:sz w:val="16"/>
                <w:szCs w:val="16"/>
                <w:lang w:eastAsia="el-GR"/>
                <w14:ligatures w14:val="none"/>
              </w:rPr>
              <w:t xml:space="preserve"> με την κεντρική πλατφόρμα </w:t>
            </w:r>
            <w:r w:rsidRPr="00CE13F5">
              <w:rPr>
                <w:rFonts w:ascii="Calibri" w:eastAsia="Times New Roman" w:hAnsi="Calibri" w:cs="Calibri"/>
                <w:color w:val="000000"/>
                <w:kern w:val="0"/>
                <w:sz w:val="16"/>
                <w:szCs w:val="16"/>
                <w:lang w:val="en-GB" w:eastAsia="el-GR"/>
                <w14:ligatures w14:val="none"/>
              </w:rPr>
              <w:t>smart</w:t>
            </w:r>
            <w:r w:rsidRPr="00CE13F5">
              <w:rPr>
                <w:rFonts w:ascii="Calibri" w:eastAsia="Times New Roman" w:hAnsi="Calibri" w:cs="Calibri"/>
                <w:color w:val="000000"/>
                <w:kern w:val="0"/>
                <w:sz w:val="16"/>
                <w:szCs w:val="16"/>
                <w:lang w:eastAsia="el-GR"/>
                <w14:ligatures w14:val="none"/>
              </w:rPr>
              <w:t xml:space="preserve"> </w:t>
            </w:r>
            <w:r w:rsidRPr="00CE13F5">
              <w:rPr>
                <w:rFonts w:ascii="Calibri" w:eastAsia="Times New Roman" w:hAnsi="Calibri" w:cs="Calibri"/>
                <w:color w:val="000000"/>
                <w:kern w:val="0"/>
                <w:sz w:val="16"/>
                <w:szCs w:val="16"/>
                <w:lang w:val="en-GB" w:eastAsia="el-GR"/>
                <w14:ligatures w14:val="none"/>
              </w:rPr>
              <w:t>cities</w:t>
            </w:r>
          </w:p>
        </w:tc>
        <w:tc>
          <w:tcPr>
            <w:tcW w:w="384" w:type="pct"/>
            <w:tcBorders>
              <w:top w:val="nil"/>
              <w:left w:val="nil"/>
              <w:bottom w:val="single" w:sz="8" w:space="0" w:color="000000"/>
              <w:right w:val="single" w:sz="8" w:space="0" w:color="000000"/>
            </w:tcBorders>
            <w:shd w:val="clear" w:color="auto" w:fill="auto"/>
            <w:vAlign w:val="center"/>
            <w:hideMark/>
          </w:tcPr>
          <w:p w14:paraId="73C1E0C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6FD96FB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039F7A2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181DE65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4E1A459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60ED5FB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0D7ECF5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2231A6EB" w14:textId="77777777" w:rsidTr="00D321A5">
        <w:trPr>
          <w:trHeight w:val="1047"/>
        </w:trPr>
        <w:tc>
          <w:tcPr>
            <w:tcW w:w="308" w:type="pct"/>
            <w:vMerge/>
            <w:tcBorders>
              <w:top w:val="nil"/>
              <w:left w:val="single" w:sz="8" w:space="0" w:color="000000"/>
              <w:bottom w:val="single" w:sz="8" w:space="0" w:color="000000"/>
              <w:right w:val="single" w:sz="8" w:space="0" w:color="000000"/>
            </w:tcBorders>
            <w:vAlign w:val="center"/>
            <w:hideMark/>
          </w:tcPr>
          <w:p w14:paraId="7943A3E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32F3CF4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4E63A218"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27.</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w:t>
            </w:r>
            <w:proofErr w:type="spellStart"/>
            <w:r w:rsidRPr="00CE13F5">
              <w:rPr>
                <w:rFonts w:ascii="Calibri" w:eastAsia="Times New Roman" w:hAnsi="Calibri" w:cs="Calibri"/>
                <w:color w:val="000000"/>
                <w:kern w:val="0"/>
                <w:sz w:val="16"/>
                <w:szCs w:val="16"/>
                <w:lang w:eastAsia="el-GR"/>
                <w14:ligatures w14:val="none"/>
              </w:rPr>
              <w:t>Ψηφιοποίηση</w:t>
            </w:r>
            <w:proofErr w:type="spellEnd"/>
            <w:r w:rsidRPr="00CE13F5">
              <w:rPr>
                <w:rFonts w:ascii="Calibri" w:eastAsia="Times New Roman" w:hAnsi="Calibri" w:cs="Calibri"/>
                <w:color w:val="000000"/>
                <w:kern w:val="0"/>
                <w:sz w:val="16"/>
                <w:szCs w:val="16"/>
                <w:lang w:eastAsia="el-GR"/>
                <w14:ligatures w14:val="none"/>
              </w:rPr>
              <w:t xml:space="preserve"> καταλόγων δημοτικών βιβλιοθηκών - Δημιουργία έξυπνης δημοτικής βιβλιοθήκης </w:t>
            </w:r>
          </w:p>
        </w:tc>
        <w:tc>
          <w:tcPr>
            <w:tcW w:w="963" w:type="pct"/>
            <w:tcBorders>
              <w:top w:val="nil"/>
              <w:left w:val="nil"/>
              <w:bottom w:val="single" w:sz="8" w:space="0" w:color="000000"/>
              <w:right w:val="single" w:sz="8" w:space="0" w:color="000000"/>
            </w:tcBorders>
            <w:shd w:val="clear" w:color="auto" w:fill="auto"/>
            <w:noWrap/>
            <w:vAlign w:val="center"/>
            <w:hideMark/>
          </w:tcPr>
          <w:p w14:paraId="5F4E619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 xml:space="preserve">Ανάπτυξη υπηρεσιών </w:t>
            </w:r>
            <w:proofErr w:type="spellStart"/>
            <w:r w:rsidRPr="00CE13F5">
              <w:rPr>
                <w:rFonts w:ascii="Calibri" w:eastAsia="Times New Roman" w:hAnsi="Calibri" w:cs="Calibri"/>
                <w:color w:val="000000"/>
                <w:kern w:val="0"/>
                <w:sz w:val="16"/>
                <w:szCs w:val="16"/>
                <w:lang w:eastAsia="el-GR"/>
                <w14:ligatures w14:val="none"/>
              </w:rPr>
              <w:t>διαλειτουργικότητας</w:t>
            </w:r>
            <w:proofErr w:type="spellEnd"/>
            <w:r w:rsidRPr="00CE13F5">
              <w:rPr>
                <w:rFonts w:ascii="Calibri" w:eastAsia="Times New Roman" w:hAnsi="Calibri" w:cs="Calibri"/>
                <w:color w:val="000000"/>
                <w:kern w:val="0"/>
                <w:sz w:val="16"/>
                <w:szCs w:val="16"/>
                <w:lang w:eastAsia="el-GR"/>
                <w14:ligatures w14:val="none"/>
              </w:rPr>
              <w:t xml:space="preserve"> με την κεντρική πλατφόρμα </w:t>
            </w:r>
            <w:r w:rsidRPr="00CE13F5">
              <w:rPr>
                <w:rFonts w:ascii="Calibri" w:eastAsia="Times New Roman" w:hAnsi="Calibri" w:cs="Calibri"/>
                <w:color w:val="000000"/>
                <w:kern w:val="0"/>
                <w:sz w:val="16"/>
                <w:szCs w:val="16"/>
                <w:lang w:val="en-GB" w:eastAsia="el-GR"/>
                <w14:ligatures w14:val="none"/>
              </w:rPr>
              <w:t>smart</w:t>
            </w:r>
            <w:r w:rsidRPr="00CE13F5">
              <w:rPr>
                <w:rFonts w:ascii="Calibri" w:eastAsia="Times New Roman" w:hAnsi="Calibri" w:cs="Calibri"/>
                <w:color w:val="000000"/>
                <w:kern w:val="0"/>
                <w:sz w:val="16"/>
                <w:szCs w:val="16"/>
                <w:lang w:eastAsia="el-GR"/>
                <w14:ligatures w14:val="none"/>
              </w:rPr>
              <w:t xml:space="preserve"> </w:t>
            </w:r>
            <w:r w:rsidRPr="00CE13F5">
              <w:rPr>
                <w:rFonts w:ascii="Calibri" w:eastAsia="Times New Roman" w:hAnsi="Calibri" w:cs="Calibri"/>
                <w:color w:val="000000"/>
                <w:kern w:val="0"/>
                <w:sz w:val="16"/>
                <w:szCs w:val="16"/>
                <w:lang w:val="en-GB" w:eastAsia="el-GR"/>
                <w14:ligatures w14:val="none"/>
              </w:rPr>
              <w:t>cities</w:t>
            </w:r>
            <w:r w:rsidRPr="00CE13F5">
              <w:rPr>
                <w:rFonts w:ascii="Calibri" w:eastAsia="Times New Roman" w:hAnsi="Calibri" w:cs="Calibri"/>
                <w:color w:val="000000"/>
                <w:kern w:val="0"/>
                <w:sz w:val="16"/>
                <w:szCs w:val="16"/>
                <w:lang w:eastAsia="el-GR"/>
                <w14:ligatures w14:val="none"/>
              </w:rPr>
              <w:t xml:space="preserve"> </w:t>
            </w:r>
          </w:p>
        </w:tc>
        <w:tc>
          <w:tcPr>
            <w:tcW w:w="384" w:type="pct"/>
            <w:tcBorders>
              <w:top w:val="nil"/>
              <w:left w:val="nil"/>
              <w:bottom w:val="single" w:sz="8" w:space="0" w:color="000000"/>
              <w:right w:val="single" w:sz="8" w:space="0" w:color="000000"/>
            </w:tcBorders>
            <w:shd w:val="clear" w:color="auto" w:fill="auto"/>
            <w:vAlign w:val="center"/>
            <w:hideMark/>
          </w:tcPr>
          <w:p w14:paraId="5D03974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6DCF776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0,5</w:t>
            </w:r>
          </w:p>
        </w:tc>
        <w:tc>
          <w:tcPr>
            <w:tcW w:w="241" w:type="pct"/>
            <w:tcBorders>
              <w:top w:val="nil"/>
              <w:left w:val="nil"/>
              <w:bottom w:val="single" w:sz="8" w:space="0" w:color="000000"/>
              <w:right w:val="single" w:sz="8" w:space="0" w:color="000000"/>
            </w:tcBorders>
            <w:shd w:val="clear" w:color="auto" w:fill="auto"/>
            <w:noWrap/>
            <w:vAlign w:val="center"/>
            <w:hideMark/>
          </w:tcPr>
          <w:p w14:paraId="4B257B5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77FABF3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698629F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5B05078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6AFDB5B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5C4A288E" w14:textId="77777777" w:rsidTr="00D321A5">
        <w:trPr>
          <w:trHeight w:val="877"/>
        </w:trPr>
        <w:tc>
          <w:tcPr>
            <w:tcW w:w="308" w:type="pct"/>
            <w:vMerge/>
            <w:tcBorders>
              <w:top w:val="nil"/>
              <w:left w:val="single" w:sz="8" w:space="0" w:color="000000"/>
              <w:bottom w:val="single" w:sz="8" w:space="0" w:color="000000"/>
              <w:right w:val="single" w:sz="8" w:space="0" w:color="000000"/>
            </w:tcBorders>
            <w:vAlign w:val="center"/>
            <w:hideMark/>
          </w:tcPr>
          <w:p w14:paraId="65DD531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76C8C13D"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0EAA29FD"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28.</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w:t>
            </w:r>
            <w:proofErr w:type="spellStart"/>
            <w:r w:rsidRPr="00CE13F5">
              <w:rPr>
                <w:rFonts w:ascii="Calibri" w:eastAsia="Times New Roman" w:hAnsi="Calibri" w:cs="Calibri"/>
                <w:color w:val="000000"/>
                <w:kern w:val="0"/>
                <w:sz w:val="16"/>
                <w:szCs w:val="16"/>
                <w:lang w:eastAsia="el-GR"/>
                <w14:ligatures w14:val="none"/>
              </w:rPr>
              <w:t>Ψηφιοποίηση</w:t>
            </w:r>
            <w:proofErr w:type="spellEnd"/>
            <w:r w:rsidRPr="00CE13F5">
              <w:rPr>
                <w:rFonts w:ascii="Calibri" w:eastAsia="Times New Roman" w:hAnsi="Calibri" w:cs="Calibri"/>
                <w:color w:val="000000"/>
                <w:kern w:val="0"/>
                <w:sz w:val="16"/>
                <w:szCs w:val="16"/>
                <w:lang w:eastAsia="el-GR"/>
                <w14:ligatures w14:val="none"/>
              </w:rPr>
              <w:t xml:space="preserve"> τοπικής πολιτιστικής κληρονομιάς (η κατοχή και νομή των οποίων ανήκει στον δήμο)</w:t>
            </w:r>
          </w:p>
        </w:tc>
        <w:tc>
          <w:tcPr>
            <w:tcW w:w="963" w:type="pct"/>
            <w:tcBorders>
              <w:top w:val="nil"/>
              <w:left w:val="nil"/>
              <w:bottom w:val="single" w:sz="8" w:space="0" w:color="000000"/>
              <w:right w:val="single" w:sz="8" w:space="0" w:color="000000"/>
            </w:tcBorders>
            <w:shd w:val="clear" w:color="auto" w:fill="auto"/>
            <w:noWrap/>
            <w:vAlign w:val="center"/>
            <w:hideMark/>
          </w:tcPr>
          <w:p w14:paraId="311986E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 xml:space="preserve">Ανάπτυξη υπηρεσιών </w:t>
            </w:r>
            <w:proofErr w:type="spellStart"/>
            <w:r w:rsidRPr="00CE13F5">
              <w:rPr>
                <w:rFonts w:ascii="Calibri" w:eastAsia="Times New Roman" w:hAnsi="Calibri" w:cs="Calibri"/>
                <w:color w:val="000000"/>
                <w:kern w:val="0"/>
                <w:sz w:val="16"/>
                <w:szCs w:val="16"/>
                <w:lang w:eastAsia="el-GR"/>
                <w14:ligatures w14:val="none"/>
              </w:rPr>
              <w:t>διαλειτουργικότητας</w:t>
            </w:r>
            <w:proofErr w:type="spellEnd"/>
            <w:r w:rsidRPr="00CE13F5">
              <w:rPr>
                <w:rFonts w:ascii="Calibri" w:eastAsia="Times New Roman" w:hAnsi="Calibri" w:cs="Calibri"/>
                <w:color w:val="000000"/>
                <w:kern w:val="0"/>
                <w:sz w:val="16"/>
                <w:szCs w:val="16"/>
                <w:lang w:eastAsia="el-GR"/>
                <w14:ligatures w14:val="none"/>
              </w:rPr>
              <w:t xml:space="preserve"> με την κεντρική πλατφόρμα </w:t>
            </w:r>
            <w:r w:rsidRPr="00CE13F5">
              <w:rPr>
                <w:rFonts w:ascii="Calibri" w:eastAsia="Times New Roman" w:hAnsi="Calibri" w:cs="Calibri"/>
                <w:color w:val="000000"/>
                <w:kern w:val="0"/>
                <w:sz w:val="16"/>
                <w:szCs w:val="16"/>
                <w:lang w:val="en-GB" w:eastAsia="el-GR"/>
                <w14:ligatures w14:val="none"/>
              </w:rPr>
              <w:t>smart</w:t>
            </w:r>
            <w:r w:rsidRPr="00CE13F5">
              <w:rPr>
                <w:rFonts w:ascii="Calibri" w:eastAsia="Times New Roman" w:hAnsi="Calibri" w:cs="Calibri"/>
                <w:color w:val="000000"/>
                <w:kern w:val="0"/>
                <w:sz w:val="16"/>
                <w:szCs w:val="16"/>
                <w:lang w:eastAsia="el-GR"/>
                <w14:ligatures w14:val="none"/>
              </w:rPr>
              <w:t xml:space="preserve"> </w:t>
            </w:r>
            <w:r w:rsidRPr="00CE13F5">
              <w:rPr>
                <w:rFonts w:ascii="Calibri" w:eastAsia="Times New Roman" w:hAnsi="Calibri" w:cs="Calibri"/>
                <w:color w:val="000000"/>
                <w:kern w:val="0"/>
                <w:sz w:val="16"/>
                <w:szCs w:val="16"/>
                <w:lang w:val="en-GB" w:eastAsia="el-GR"/>
                <w14:ligatures w14:val="none"/>
              </w:rPr>
              <w:t>cities</w:t>
            </w:r>
            <w:r w:rsidRPr="00CE13F5">
              <w:rPr>
                <w:rFonts w:ascii="Calibri" w:eastAsia="Times New Roman" w:hAnsi="Calibri" w:cs="Calibri"/>
                <w:color w:val="000000"/>
                <w:kern w:val="0"/>
                <w:sz w:val="16"/>
                <w:szCs w:val="16"/>
                <w:lang w:eastAsia="el-GR"/>
                <w14:ligatures w14:val="none"/>
              </w:rPr>
              <w:t xml:space="preserve"> </w:t>
            </w:r>
          </w:p>
        </w:tc>
        <w:tc>
          <w:tcPr>
            <w:tcW w:w="384" w:type="pct"/>
            <w:tcBorders>
              <w:top w:val="nil"/>
              <w:left w:val="nil"/>
              <w:bottom w:val="single" w:sz="8" w:space="0" w:color="000000"/>
              <w:right w:val="single" w:sz="8" w:space="0" w:color="000000"/>
            </w:tcBorders>
            <w:shd w:val="clear" w:color="auto" w:fill="auto"/>
            <w:vAlign w:val="center"/>
            <w:hideMark/>
          </w:tcPr>
          <w:p w14:paraId="3B5859E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477CD50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0,5</w:t>
            </w:r>
          </w:p>
        </w:tc>
        <w:tc>
          <w:tcPr>
            <w:tcW w:w="241" w:type="pct"/>
            <w:tcBorders>
              <w:top w:val="nil"/>
              <w:left w:val="nil"/>
              <w:bottom w:val="single" w:sz="8" w:space="0" w:color="000000"/>
              <w:right w:val="single" w:sz="8" w:space="0" w:color="000000"/>
            </w:tcBorders>
            <w:shd w:val="clear" w:color="auto" w:fill="auto"/>
            <w:noWrap/>
            <w:vAlign w:val="center"/>
            <w:hideMark/>
          </w:tcPr>
          <w:p w14:paraId="1B05EBB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4D3010A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47FC0D0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2B8D3D2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6470F3E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707B38EF" w14:textId="77777777" w:rsidTr="00D321A5">
        <w:trPr>
          <w:trHeight w:val="1390"/>
        </w:trPr>
        <w:tc>
          <w:tcPr>
            <w:tcW w:w="308" w:type="pct"/>
            <w:vMerge/>
            <w:tcBorders>
              <w:top w:val="nil"/>
              <w:left w:val="single" w:sz="8" w:space="0" w:color="000000"/>
              <w:bottom w:val="single" w:sz="8" w:space="0" w:color="000000"/>
              <w:right w:val="single" w:sz="8" w:space="0" w:color="000000"/>
            </w:tcBorders>
            <w:vAlign w:val="center"/>
            <w:hideMark/>
          </w:tcPr>
          <w:p w14:paraId="2402B38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16AE9AD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4375E3B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32.</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Ηλεκτρονικό σύστημα διαχείρισης και οργάνωσης της Διοίκησης και της επιχειρησιακής ικανότητας των ΟΤΑ </w:t>
            </w:r>
          </w:p>
        </w:tc>
        <w:tc>
          <w:tcPr>
            <w:tcW w:w="963" w:type="pct"/>
            <w:tcBorders>
              <w:top w:val="nil"/>
              <w:left w:val="nil"/>
              <w:bottom w:val="single" w:sz="8" w:space="0" w:color="000000"/>
              <w:right w:val="single" w:sz="8" w:space="0" w:color="000000"/>
            </w:tcBorders>
            <w:shd w:val="clear" w:color="auto" w:fill="auto"/>
            <w:vAlign w:val="center"/>
            <w:hideMark/>
          </w:tcPr>
          <w:p w14:paraId="1CACFE1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 xml:space="preserve">Ανάπτυξη υπηρεσιών </w:t>
            </w:r>
            <w:proofErr w:type="spellStart"/>
            <w:r w:rsidRPr="00CE13F5">
              <w:rPr>
                <w:rFonts w:ascii="Calibri" w:eastAsia="Times New Roman" w:hAnsi="Calibri" w:cs="Calibri"/>
                <w:color w:val="000000"/>
                <w:kern w:val="0"/>
                <w:sz w:val="16"/>
                <w:szCs w:val="16"/>
                <w:lang w:eastAsia="el-GR"/>
                <w14:ligatures w14:val="none"/>
              </w:rPr>
              <w:t>διαλειτουργικότητας</w:t>
            </w:r>
            <w:proofErr w:type="spellEnd"/>
            <w:r w:rsidRPr="00CE13F5">
              <w:rPr>
                <w:rFonts w:ascii="Calibri" w:eastAsia="Times New Roman" w:hAnsi="Calibri" w:cs="Calibri"/>
                <w:color w:val="000000"/>
                <w:kern w:val="0"/>
                <w:sz w:val="16"/>
                <w:szCs w:val="16"/>
                <w:lang w:eastAsia="el-GR"/>
                <w14:ligatures w14:val="none"/>
              </w:rPr>
              <w:t xml:space="preserve"> με την κεντρική πλατφόρμα </w:t>
            </w:r>
            <w:r w:rsidRPr="00CE13F5">
              <w:rPr>
                <w:rFonts w:ascii="Calibri" w:eastAsia="Times New Roman" w:hAnsi="Calibri" w:cs="Calibri"/>
                <w:color w:val="000000"/>
                <w:kern w:val="0"/>
                <w:sz w:val="16"/>
                <w:szCs w:val="16"/>
                <w:lang w:val="en-GB" w:eastAsia="el-GR"/>
                <w14:ligatures w14:val="none"/>
              </w:rPr>
              <w:t>smart</w:t>
            </w:r>
            <w:r w:rsidRPr="00CE13F5">
              <w:rPr>
                <w:rFonts w:ascii="Calibri" w:eastAsia="Times New Roman" w:hAnsi="Calibri" w:cs="Calibri"/>
                <w:color w:val="000000"/>
                <w:kern w:val="0"/>
                <w:sz w:val="16"/>
                <w:szCs w:val="16"/>
                <w:lang w:eastAsia="el-GR"/>
                <w14:ligatures w14:val="none"/>
              </w:rPr>
              <w:t xml:space="preserve"> </w:t>
            </w:r>
            <w:r w:rsidRPr="00CE13F5">
              <w:rPr>
                <w:rFonts w:ascii="Calibri" w:eastAsia="Times New Roman" w:hAnsi="Calibri" w:cs="Calibri"/>
                <w:color w:val="000000"/>
                <w:kern w:val="0"/>
                <w:sz w:val="16"/>
                <w:szCs w:val="16"/>
                <w:lang w:val="en-GB" w:eastAsia="el-GR"/>
                <w14:ligatures w14:val="none"/>
              </w:rPr>
              <w:t>cities</w:t>
            </w:r>
          </w:p>
        </w:tc>
        <w:tc>
          <w:tcPr>
            <w:tcW w:w="384" w:type="pct"/>
            <w:tcBorders>
              <w:top w:val="nil"/>
              <w:left w:val="nil"/>
              <w:bottom w:val="single" w:sz="8" w:space="0" w:color="000000"/>
              <w:right w:val="single" w:sz="8" w:space="0" w:color="000000"/>
            </w:tcBorders>
            <w:shd w:val="clear" w:color="auto" w:fill="auto"/>
            <w:vAlign w:val="center"/>
            <w:hideMark/>
          </w:tcPr>
          <w:p w14:paraId="339D0E8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2B42234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235078B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6134E6F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458D78A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5F5B9B1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58592F5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610FC3FF" w14:textId="77777777" w:rsidTr="00D321A5">
        <w:trPr>
          <w:trHeight w:val="1427"/>
        </w:trPr>
        <w:tc>
          <w:tcPr>
            <w:tcW w:w="308" w:type="pct"/>
            <w:vMerge/>
            <w:tcBorders>
              <w:top w:val="nil"/>
              <w:left w:val="single" w:sz="8" w:space="0" w:color="000000"/>
              <w:bottom w:val="single" w:sz="8" w:space="0" w:color="000000"/>
              <w:right w:val="single" w:sz="8" w:space="0" w:color="000000"/>
            </w:tcBorders>
            <w:vAlign w:val="center"/>
            <w:hideMark/>
          </w:tcPr>
          <w:p w14:paraId="42441878"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496B7FF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3C18444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33.</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Υλοποίηση δημόσιων δεικτών μέτρησης απόδοσης σύμφωνα με </w:t>
            </w:r>
            <w:r w:rsidRPr="00CE13F5">
              <w:rPr>
                <w:rFonts w:ascii="Calibri" w:eastAsia="Times New Roman" w:hAnsi="Calibri" w:cs="Calibri"/>
                <w:color w:val="000000"/>
                <w:kern w:val="0"/>
                <w:sz w:val="16"/>
                <w:szCs w:val="16"/>
                <w:lang w:val="en-GB" w:eastAsia="el-GR"/>
                <w14:ligatures w14:val="none"/>
              </w:rPr>
              <w:t>ISO</w:t>
            </w:r>
            <w:r w:rsidRPr="00CE13F5">
              <w:rPr>
                <w:rFonts w:ascii="Calibri" w:eastAsia="Times New Roman" w:hAnsi="Calibri" w:cs="Calibri"/>
                <w:color w:val="000000"/>
                <w:kern w:val="0"/>
                <w:sz w:val="16"/>
                <w:szCs w:val="16"/>
                <w:lang w:eastAsia="el-GR"/>
                <w14:ligatures w14:val="none"/>
              </w:rPr>
              <w:t xml:space="preserve"> 37122, προσαρμοσμένο στις ελληνικές συνθήκες </w:t>
            </w:r>
          </w:p>
        </w:tc>
        <w:tc>
          <w:tcPr>
            <w:tcW w:w="963" w:type="pct"/>
            <w:tcBorders>
              <w:top w:val="nil"/>
              <w:left w:val="nil"/>
              <w:bottom w:val="single" w:sz="8" w:space="0" w:color="000000"/>
              <w:right w:val="single" w:sz="8" w:space="0" w:color="000000"/>
            </w:tcBorders>
            <w:shd w:val="clear" w:color="auto" w:fill="auto"/>
            <w:vAlign w:val="center"/>
            <w:hideMark/>
          </w:tcPr>
          <w:p w14:paraId="0A0017B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 xml:space="preserve">Ανάπτυξη υπηρεσιών </w:t>
            </w:r>
            <w:proofErr w:type="spellStart"/>
            <w:r w:rsidRPr="00CE13F5">
              <w:rPr>
                <w:rFonts w:ascii="Calibri" w:eastAsia="Times New Roman" w:hAnsi="Calibri" w:cs="Calibri"/>
                <w:color w:val="000000"/>
                <w:kern w:val="0"/>
                <w:sz w:val="16"/>
                <w:szCs w:val="16"/>
                <w:lang w:eastAsia="el-GR"/>
                <w14:ligatures w14:val="none"/>
              </w:rPr>
              <w:t>διαλειτουργικότητας</w:t>
            </w:r>
            <w:proofErr w:type="spellEnd"/>
            <w:r w:rsidRPr="00CE13F5">
              <w:rPr>
                <w:rFonts w:ascii="Calibri" w:eastAsia="Times New Roman" w:hAnsi="Calibri" w:cs="Calibri"/>
                <w:color w:val="000000"/>
                <w:kern w:val="0"/>
                <w:sz w:val="16"/>
                <w:szCs w:val="16"/>
                <w:lang w:eastAsia="el-GR"/>
                <w14:ligatures w14:val="none"/>
              </w:rPr>
              <w:t xml:space="preserve"> με την κεντρική πλατφόρμα </w:t>
            </w:r>
            <w:r w:rsidRPr="00CE13F5">
              <w:rPr>
                <w:rFonts w:ascii="Calibri" w:eastAsia="Times New Roman" w:hAnsi="Calibri" w:cs="Calibri"/>
                <w:color w:val="000000"/>
                <w:kern w:val="0"/>
                <w:sz w:val="16"/>
                <w:szCs w:val="16"/>
                <w:lang w:val="en-GB" w:eastAsia="el-GR"/>
                <w14:ligatures w14:val="none"/>
              </w:rPr>
              <w:t>smart</w:t>
            </w:r>
            <w:r w:rsidRPr="00CE13F5">
              <w:rPr>
                <w:rFonts w:ascii="Calibri" w:eastAsia="Times New Roman" w:hAnsi="Calibri" w:cs="Calibri"/>
                <w:color w:val="000000"/>
                <w:kern w:val="0"/>
                <w:sz w:val="16"/>
                <w:szCs w:val="16"/>
                <w:lang w:eastAsia="el-GR"/>
                <w14:ligatures w14:val="none"/>
              </w:rPr>
              <w:t xml:space="preserve"> </w:t>
            </w:r>
            <w:r w:rsidRPr="00CE13F5">
              <w:rPr>
                <w:rFonts w:ascii="Calibri" w:eastAsia="Times New Roman" w:hAnsi="Calibri" w:cs="Calibri"/>
                <w:color w:val="000000"/>
                <w:kern w:val="0"/>
                <w:sz w:val="16"/>
                <w:szCs w:val="16"/>
                <w:lang w:val="en-GB" w:eastAsia="el-GR"/>
                <w14:ligatures w14:val="none"/>
              </w:rPr>
              <w:t>cities</w:t>
            </w:r>
          </w:p>
        </w:tc>
        <w:tc>
          <w:tcPr>
            <w:tcW w:w="384" w:type="pct"/>
            <w:tcBorders>
              <w:top w:val="nil"/>
              <w:left w:val="nil"/>
              <w:bottom w:val="single" w:sz="8" w:space="0" w:color="000000"/>
              <w:right w:val="single" w:sz="8" w:space="0" w:color="000000"/>
            </w:tcBorders>
            <w:shd w:val="clear" w:color="auto" w:fill="auto"/>
            <w:vAlign w:val="center"/>
            <w:hideMark/>
          </w:tcPr>
          <w:p w14:paraId="409A524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7B5300E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3A565D9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1E51EC6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47E8321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31D69F6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11AE26B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4017574E" w14:textId="77777777" w:rsidTr="00D321A5">
        <w:trPr>
          <w:trHeight w:val="1065"/>
        </w:trPr>
        <w:tc>
          <w:tcPr>
            <w:tcW w:w="308" w:type="pct"/>
            <w:vMerge/>
            <w:tcBorders>
              <w:top w:val="nil"/>
              <w:left w:val="single" w:sz="8" w:space="0" w:color="000000"/>
              <w:bottom w:val="single" w:sz="8" w:space="0" w:color="000000"/>
              <w:right w:val="single" w:sz="8" w:space="0" w:color="000000"/>
            </w:tcBorders>
            <w:vAlign w:val="center"/>
            <w:hideMark/>
          </w:tcPr>
          <w:p w14:paraId="34DEEA19"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66C7A07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1363D7D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35.</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Κεντρική ενιαία πλατφόρμα διαχείρισης και συλλογής δεδομένων δράσεων ψηφιακού μετασχηματισμού των ΟΤΑ.</w:t>
            </w:r>
            <w:r w:rsidRPr="00CE13F5">
              <w:rPr>
                <w:rFonts w:ascii="Calibri" w:eastAsia="Times New Roman" w:hAnsi="Calibri" w:cs="Calibri"/>
                <w:color w:val="000000"/>
                <w:kern w:val="0"/>
                <w:sz w:val="16"/>
                <w:szCs w:val="16"/>
                <w:lang w:val="en-GB" w:eastAsia="el-GR"/>
                <w14:ligatures w14:val="none"/>
              </w:rPr>
              <w:t>   </w:t>
            </w:r>
          </w:p>
        </w:tc>
        <w:tc>
          <w:tcPr>
            <w:tcW w:w="963" w:type="pct"/>
            <w:tcBorders>
              <w:top w:val="nil"/>
              <w:left w:val="nil"/>
              <w:bottom w:val="single" w:sz="8" w:space="0" w:color="000000"/>
              <w:right w:val="single" w:sz="8" w:space="0" w:color="000000"/>
            </w:tcBorders>
            <w:shd w:val="clear" w:color="auto" w:fill="auto"/>
            <w:vAlign w:val="center"/>
            <w:hideMark/>
          </w:tcPr>
          <w:p w14:paraId="785C0814"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 xml:space="preserve">Ανάπτυξη υπηρεσιών </w:t>
            </w:r>
            <w:proofErr w:type="spellStart"/>
            <w:r w:rsidRPr="00CE13F5">
              <w:rPr>
                <w:rFonts w:ascii="Calibri" w:eastAsia="Times New Roman" w:hAnsi="Calibri" w:cs="Calibri"/>
                <w:color w:val="000000"/>
                <w:kern w:val="0"/>
                <w:sz w:val="16"/>
                <w:szCs w:val="16"/>
                <w:lang w:eastAsia="el-GR"/>
                <w14:ligatures w14:val="none"/>
              </w:rPr>
              <w:t>διαλειτουργικότητας</w:t>
            </w:r>
            <w:proofErr w:type="spellEnd"/>
            <w:r w:rsidRPr="00CE13F5">
              <w:rPr>
                <w:rFonts w:ascii="Calibri" w:eastAsia="Times New Roman" w:hAnsi="Calibri" w:cs="Calibri"/>
                <w:color w:val="000000"/>
                <w:kern w:val="0"/>
                <w:sz w:val="16"/>
                <w:szCs w:val="16"/>
                <w:lang w:eastAsia="el-GR"/>
                <w14:ligatures w14:val="none"/>
              </w:rPr>
              <w:t xml:space="preserve"> με τρίτες εφαρμογές</w:t>
            </w:r>
          </w:p>
        </w:tc>
        <w:tc>
          <w:tcPr>
            <w:tcW w:w="384" w:type="pct"/>
            <w:tcBorders>
              <w:top w:val="nil"/>
              <w:left w:val="nil"/>
              <w:bottom w:val="single" w:sz="8" w:space="0" w:color="000000"/>
              <w:right w:val="single" w:sz="8" w:space="0" w:color="000000"/>
            </w:tcBorders>
            <w:shd w:val="clear" w:color="auto" w:fill="auto"/>
            <w:vAlign w:val="center"/>
            <w:hideMark/>
          </w:tcPr>
          <w:p w14:paraId="7DAED13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369CFED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5</w:t>
            </w:r>
          </w:p>
        </w:tc>
        <w:tc>
          <w:tcPr>
            <w:tcW w:w="241" w:type="pct"/>
            <w:tcBorders>
              <w:top w:val="nil"/>
              <w:left w:val="nil"/>
              <w:bottom w:val="single" w:sz="8" w:space="0" w:color="000000"/>
              <w:right w:val="single" w:sz="8" w:space="0" w:color="000000"/>
            </w:tcBorders>
            <w:shd w:val="clear" w:color="auto" w:fill="auto"/>
            <w:noWrap/>
            <w:vAlign w:val="center"/>
            <w:hideMark/>
          </w:tcPr>
          <w:p w14:paraId="3FE8C86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605C285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4A85BD5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07BEBED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3BAB924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036CEC1F" w14:textId="77777777" w:rsidTr="00D321A5">
        <w:trPr>
          <w:trHeight w:val="828"/>
        </w:trPr>
        <w:tc>
          <w:tcPr>
            <w:tcW w:w="308" w:type="pct"/>
            <w:vMerge w:val="restart"/>
            <w:tcBorders>
              <w:top w:val="nil"/>
              <w:left w:val="single" w:sz="8" w:space="0" w:color="000000"/>
              <w:bottom w:val="single" w:sz="8" w:space="0" w:color="000000"/>
              <w:right w:val="single" w:sz="8" w:space="0" w:color="000000"/>
            </w:tcBorders>
            <w:shd w:val="clear" w:color="auto" w:fill="auto"/>
            <w:noWrap/>
            <w:vAlign w:val="center"/>
            <w:hideMark/>
          </w:tcPr>
          <w:p w14:paraId="5A7D16F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Δ</w:t>
            </w:r>
          </w:p>
        </w:tc>
        <w:tc>
          <w:tcPr>
            <w:tcW w:w="62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BE5D99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Πιλοτική</w:t>
            </w:r>
            <w:proofErr w:type="spellEnd"/>
            <w:r w:rsidRPr="00CE13F5">
              <w:rPr>
                <w:rFonts w:ascii="Calibri" w:eastAsia="Times New Roman" w:hAnsi="Calibri" w:cs="Calibri"/>
                <w:color w:val="000000"/>
                <w:kern w:val="0"/>
                <w:sz w:val="16"/>
                <w:szCs w:val="16"/>
                <w:lang w:val="en-GB" w:eastAsia="el-GR"/>
                <w14:ligatures w14:val="none"/>
              </w:rPr>
              <w:t xml:space="preserve"> </w:t>
            </w:r>
            <w:proofErr w:type="spellStart"/>
            <w:r w:rsidRPr="00CE13F5">
              <w:rPr>
                <w:rFonts w:ascii="Calibri" w:eastAsia="Times New Roman" w:hAnsi="Calibri" w:cs="Calibri"/>
                <w:color w:val="000000"/>
                <w:kern w:val="0"/>
                <w:sz w:val="16"/>
                <w:szCs w:val="16"/>
                <w:lang w:val="en-GB" w:eastAsia="el-GR"/>
                <w14:ligatures w14:val="none"/>
              </w:rPr>
              <w:t>λειτουργί</w:t>
            </w:r>
            <w:proofErr w:type="spellEnd"/>
            <w:r w:rsidRPr="00CE13F5">
              <w:rPr>
                <w:rFonts w:ascii="Calibri" w:eastAsia="Times New Roman" w:hAnsi="Calibri" w:cs="Calibri"/>
                <w:color w:val="000000"/>
                <w:kern w:val="0"/>
                <w:sz w:val="16"/>
                <w:szCs w:val="16"/>
                <w:lang w:val="en-GB" w:eastAsia="el-GR"/>
                <w14:ligatures w14:val="none"/>
              </w:rPr>
              <w:t xml:space="preserve">α και </w:t>
            </w:r>
            <w:proofErr w:type="spellStart"/>
            <w:r w:rsidRPr="00CE13F5">
              <w:rPr>
                <w:rFonts w:ascii="Calibri" w:eastAsia="Times New Roman" w:hAnsi="Calibri" w:cs="Calibri"/>
                <w:color w:val="000000"/>
                <w:kern w:val="0"/>
                <w:sz w:val="16"/>
                <w:szCs w:val="16"/>
                <w:lang w:val="en-GB" w:eastAsia="el-GR"/>
                <w14:ligatures w14:val="none"/>
              </w:rPr>
              <w:t>Εκ</w:t>
            </w:r>
            <w:proofErr w:type="spellEnd"/>
            <w:r w:rsidRPr="00CE13F5">
              <w:rPr>
                <w:rFonts w:ascii="Calibri" w:eastAsia="Times New Roman" w:hAnsi="Calibri" w:cs="Calibri"/>
                <w:color w:val="000000"/>
                <w:kern w:val="0"/>
                <w:sz w:val="16"/>
                <w:szCs w:val="16"/>
                <w:lang w:val="en-GB" w:eastAsia="el-GR"/>
                <w14:ligatures w14:val="none"/>
              </w:rPr>
              <w:t>παίδευση</w:t>
            </w:r>
          </w:p>
        </w:tc>
        <w:tc>
          <w:tcPr>
            <w:tcW w:w="653" w:type="pct"/>
            <w:tcBorders>
              <w:top w:val="nil"/>
              <w:left w:val="nil"/>
              <w:bottom w:val="single" w:sz="8" w:space="0" w:color="000000"/>
              <w:right w:val="single" w:sz="8" w:space="0" w:color="000000"/>
            </w:tcBorders>
            <w:shd w:val="clear" w:color="auto" w:fill="auto"/>
            <w:vAlign w:val="center"/>
            <w:hideMark/>
          </w:tcPr>
          <w:p w14:paraId="0BD95EF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 xml:space="preserve">1. </w:t>
            </w:r>
            <w:proofErr w:type="spellStart"/>
            <w:r w:rsidRPr="00CE13F5">
              <w:rPr>
                <w:rFonts w:ascii="Calibri" w:eastAsia="Times New Roman" w:hAnsi="Calibri" w:cs="Calibri"/>
                <w:color w:val="000000"/>
                <w:kern w:val="0"/>
                <w:sz w:val="16"/>
                <w:szCs w:val="16"/>
                <w:lang w:val="en-GB" w:eastAsia="el-GR"/>
                <w14:ligatures w14:val="none"/>
              </w:rPr>
              <w:t>Έξυ</w:t>
            </w:r>
            <w:proofErr w:type="spellEnd"/>
            <w:r w:rsidRPr="00CE13F5">
              <w:rPr>
                <w:rFonts w:ascii="Calibri" w:eastAsia="Times New Roman" w:hAnsi="Calibri" w:cs="Calibri"/>
                <w:color w:val="000000"/>
                <w:kern w:val="0"/>
                <w:sz w:val="16"/>
                <w:szCs w:val="16"/>
                <w:lang w:val="en-GB" w:eastAsia="el-GR"/>
                <w14:ligatures w14:val="none"/>
              </w:rPr>
              <w:t xml:space="preserve">πνο </w:t>
            </w:r>
            <w:proofErr w:type="spellStart"/>
            <w:r w:rsidRPr="00CE13F5">
              <w:rPr>
                <w:rFonts w:ascii="Calibri" w:eastAsia="Times New Roman" w:hAnsi="Calibri" w:cs="Calibri"/>
                <w:color w:val="000000"/>
                <w:kern w:val="0"/>
                <w:sz w:val="16"/>
                <w:szCs w:val="16"/>
                <w:lang w:val="en-GB" w:eastAsia="el-GR"/>
                <w14:ligatures w14:val="none"/>
              </w:rPr>
              <w:t>Σύστημ</w:t>
            </w:r>
            <w:proofErr w:type="spellEnd"/>
            <w:r w:rsidRPr="00CE13F5">
              <w:rPr>
                <w:rFonts w:ascii="Calibri" w:eastAsia="Times New Roman" w:hAnsi="Calibri" w:cs="Calibri"/>
                <w:color w:val="000000"/>
                <w:kern w:val="0"/>
                <w:sz w:val="16"/>
                <w:szCs w:val="16"/>
                <w:lang w:val="en-GB" w:eastAsia="el-GR"/>
                <w14:ligatures w14:val="none"/>
              </w:rPr>
              <w:t xml:space="preserve">α </w:t>
            </w:r>
            <w:proofErr w:type="spellStart"/>
            <w:r w:rsidRPr="00CE13F5">
              <w:rPr>
                <w:rFonts w:ascii="Calibri" w:eastAsia="Times New Roman" w:hAnsi="Calibri" w:cs="Calibri"/>
                <w:color w:val="000000"/>
                <w:kern w:val="0"/>
                <w:sz w:val="16"/>
                <w:szCs w:val="16"/>
                <w:lang w:val="en-GB" w:eastAsia="el-GR"/>
                <w14:ligatures w14:val="none"/>
              </w:rPr>
              <w:t>Ελεγχόμενης</w:t>
            </w:r>
            <w:proofErr w:type="spellEnd"/>
            <w:r w:rsidRPr="00CE13F5">
              <w:rPr>
                <w:rFonts w:ascii="Calibri" w:eastAsia="Times New Roman" w:hAnsi="Calibri" w:cs="Calibri"/>
                <w:color w:val="000000"/>
                <w:kern w:val="0"/>
                <w:sz w:val="16"/>
                <w:szCs w:val="16"/>
                <w:lang w:val="en-GB" w:eastAsia="el-GR"/>
                <w14:ligatures w14:val="none"/>
              </w:rPr>
              <w:t xml:space="preserve"> </w:t>
            </w:r>
            <w:proofErr w:type="spellStart"/>
            <w:r w:rsidRPr="00CE13F5">
              <w:rPr>
                <w:rFonts w:ascii="Calibri" w:eastAsia="Times New Roman" w:hAnsi="Calibri" w:cs="Calibri"/>
                <w:color w:val="000000"/>
                <w:kern w:val="0"/>
                <w:sz w:val="16"/>
                <w:szCs w:val="16"/>
                <w:lang w:val="en-GB" w:eastAsia="el-GR"/>
                <w14:ligatures w14:val="none"/>
              </w:rPr>
              <w:t>Στάθμευσης</w:t>
            </w:r>
            <w:proofErr w:type="spellEnd"/>
            <w:r w:rsidRPr="00CE13F5">
              <w:rPr>
                <w:rFonts w:ascii="Calibri" w:eastAsia="Times New Roman" w:hAnsi="Calibri" w:cs="Calibri"/>
                <w:color w:val="000000"/>
                <w:kern w:val="0"/>
                <w:sz w:val="16"/>
                <w:szCs w:val="16"/>
                <w:lang w:val="en-GB" w:eastAsia="el-GR"/>
                <w14:ligatures w14:val="none"/>
              </w:rPr>
              <w:t xml:space="preserve"> </w:t>
            </w:r>
          </w:p>
        </w:tc>
        <w:tc>
          <w:tcPr>
            <w:tcW w:w="963" w:type="pct"/>
            <w:tcBorders>
              <w:top w:val="nil"/>
              <w:left w:val="nil"/>
              <w:bottom w:val="single" w:sz="8" w:space="0" w:color="000000"/>
              <w:right w:val="single" w:sz="8" w:space="0" w:color="000000"/>
            </w:tcBorders>
            <w:shd w:val="clear" w:color="auto" w:fill="auto"/>
            <w:noWrap/>
            <w:vAlign w:val="center"/>
            <w:hideMark/>
          </w:tcPr>
          <w:p w14:paraId="2D1D96F4"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Πιλοτική</w:t>
            </w:r>
            <w:proofErr w:type="spellEnd"/>
            <w:r w:rsidRPr="00CE13F5">
              <w:rPr>
                <w:rFonts w:ascii="Calibri" w:eastAsia="Times New Roman" w:hAnsi="Calibri" w:cs="Calibri"/>
                <w:color w:val="000000"/>
                <w:kern w:val="0"/>
                <w:sz w:val="16"/>
                <w:szCs w:val="16"/>
                <w:lang w:val="en-GB" w:eastAsia="el-GR"/>
                <w14:ligatures w14:val="none"/>
              </w:rPr>
              <w:t xml:space="preserve"> </w:t>
            </w:r>
            <w:proofErr w:type="spellStart"/>
            <w:r w:rsidRPr="00CE13F5">
              <w:rPr>
                <w:rFonts w:ascii="Calibri" w:eastAsia="Times New Roman" w:hAnsi="Calibri" w:cs="Calibri"/>
                <w:color w:val="000000"/>
                <w:kern w:val="0"/>
                <w:sz w:val="16"/>
                <w:szCs w:val="16"/>
                <w:lang w:val="en-GB" w:eastAsia="el-GR"/>
                <w14:ligatures w14:val="none"/>
              </w:rPr>
              <w:t>Λειτουργί</w:t>
            </w:r>
            <w:proofErr w:type="spellEnd"/>
            <w:r w:rsidRPr="00CE13F5">
              <w:rPr>
                <w:rFonts w:ascii="Calibri" w:eastAsia="Times New Roman" w:hAnsi="Calibri" w:cs="Calibri"/>
                <w:color w:val="000000"/>
                <w:kern w:val="0"/>
                <w:sz w:val="16"/>
                <w:szCs w:val="16"/>
                <w:lang w:val="en-GB" w:eastAsia="el-GR"/>
                <w14:ligatures w14:val="none"/>
              </w:rPr>
              <w:t>α</w:t>
            </w:r>
          </w:p>
        </w:tc>
        <w:tc>
          <w:tcPr>
            <w:tcW w:w="384" w:type="pct"/>
            <w:tcBorders>
              <w:top w:val="nil"/>
              <w:left w:val="nil"/>
              <w:bottom w:val="single" w:sz="8" w:space="0" w:color="000000"/>
              <w:right w:val="single" w:sz="8" w:space="0" w:color="000000"/>
            </w:tcBorders>
            <w:shd w:val="clear" w:color="auto" w:fill="auto"/>
            <w:vAlign w:val="center"/>
            <w:hideMark/>
          </w:tcPr>
          <w:p w14:paraId="6334EB5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0034C37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2</w:t>
            </w:r>
          </w:p>
        </w:tc>
        <w:tc>
          <w:tcPr>
            <w:tcW w:w="241" w:type="pct"/>
            <w:tcBorders>
              <w:top w:val="nil"/>
              <w:left w:val="nil"/>
              <w:bottom w:val="single" w:sz="8" w:space="0" w:color="000000"/>
              <w:right w:val="single" w:sz="8" w:space="0" w:color="000000"/>
            </w:tcBorders>
            <w:shd w:val="clear" w:color="auto" w:fill="auto"/>
            <w:noWrap/>
            <w:vAlign w:val="center"/>
            <w:hideMark/>
          </w:tcPr>
          <w:p w14:paraId="033A9C4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7A8AC5B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38CF9E8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1000E5A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0D76036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3F0CFE53" w14:textId="77777777" w:rsidTr="00D321A5">
        <w:trPr>
          <w:trHeight w:val="828"/>
        </w:trPr>
        <w:tc>
          <w:tcPr>
            <w:tcW w:w="308" w:type="pct"/>
            <w:vMerge/>
            <w:tcBorders>
              <w:top w:val="nil"/>
              <w:left w:val="single" w:sz="8" w:space="0" w:color="000000"/>
              <w:bottom w:val="single" w:sz="8" w:space="0" w:color="000000"/>
              <w:right w:val="single" w:sz="8" w:space="0" w:color="000000"/>
            </w:tcBorders>
            <w:vAlign w:val="center"/>
            <w:hideMark/>
          </w:tcPr>
          <w:p w14:paraId="04AB1E1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33AEB82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50DC129A"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 xml:space="preserve">1. </w:t>
            </w:r>
            <w:proofErr w:type="spellStart"/>
            <w:r w:rsidRPr="00CE13F5">
              <w:rPr>
                <w:rFonts w:ascii="Calibri" w:eastAsia="Times New Roman" w:hAnsi="Calibri" w:cs="Calibri"/>
                <w:color w:val="000000"/>
                <w:kern w:val="0"/>
                <w:sz w:val="16"/>
                <w:szCs w:val="16"/>
                <w:lang w:val="en-GB" w:eastAsia="el-GR"/>
                <w14:ligatures w14:val="none"/>
              </w:rPr>
              <w:t>Έξυ</w:t>
            </w:r>
            <w:proofErr w:type="spellEnd"/>
            <w:r w:rsidRPr="00CE13F5">
              <w:rPr>
                <w:rFonts w:ascii="Calibri" w:eastAsia="Times New Roman" w:hAnsi="Calibri" w:cs="Calibri"/>
                <w:color w:val="000000"/>
                <w:kern w:val="0"/>
                <w:sz w:val="16"/>
                <w:szCs w:val="16"/>
                <w:lang w:val="en-GB" w:eastAsia="el-GR"/>
                <w14:ligatures w14:val="none"/>
              </w:rPr>
              <w:t xml:space="preserve">πνο </w:t>
            </w:r>
            <w:proofErr w:type="spellStart"/>
            <w:r w:rsidRPr="00CE13F5">
              <w:rPr>
                <w:rFonts w:ascii="Calibri" w:eastAsia="Times New Roman" w:hAnsi="Calibri" w:cs="Calibri"/>
                <w:color w:val="000000"/>
                <w:kern w:val="0"/>
                <w:sz w:val="16"/>
                <w:szCs w:val="16"/>
                <w:lang w:val="en-GB" w:eastAsia="el-GR"/>
                <w14:ligatures w14:val="none"/>
              </w:rPr>
              <w:t>Σύστημ</w:t>
            </w:r>
            <w:proofErr w:type="spellEnd"/>
            <w:r w:rsidRPr="00CE13F5">
              <w:rPr>
                <w:rFonts w:ascii="Calibri" w:eastAsia="Times New Roman" w:hAnsi="Calibri" w:cs="Calibri"/>
                <w:color w:val="000000"/>
                <w:kern w:val="0"/>
                <w:sz w:val="16"/>
                <w:szCs w:val="16"/>
                <w:lang w:val="en-GB" w:eastAsia="el-GR"/>
                <w14:ligatures w14:val="none"/>
              </w:rPr>
              <w:t xml:space="preserve">α </w:t>
            </w:r>
            <w:proofErr w:type="spellStart"/>
            <w:r w:rsidRPr="00CE13F5">
              <w:rPr>
                <w:rFonts w:ascii="Calibri" w:eastAsia="Times New Roman" w:hAnsi="Calibri" w:cs="Calibri"/>
                <w:color w:val="000000"/>
                <w:kern w:val="0"/>
                <w:sz w:val="16"/>
                <w:szCs w:val="16"/>
                <w:lang w:val="en-GB" w:eastAsia="el-GR"/>
                <w14:ligatures w14:val="none"/>
              </w:rPr>
              <w:t>Ελεγχόμενης</w:t>
            </w:r>
            <w:proofErr w:type="spellEnd"/>
            <w:r w:rsidRPr="00CE13F5">
              <w:rPr>
                <w:rFonts w:ascii="Calibri" w:eastAsia="Times New Roman" w:hAnsi="Calibri" w:cs="Calibri"/>
                <w:color w:val="000000"/>
                <w:kern w:val="0"/>
                <w:sz w:val="16"/>
                <w:szCs w:val="16"/>
                <w:lang w:val="en-GB" w:eastAsia="el-GR"/>
                <w14:ligatures w14:val="none"/>
              </w:rPr>
              <w:t xml:space="preserve"> </w:t>
            </w:r>
            <w:proofErr w:type="spellStart"/>
            <w:r w:rsidRPr="00CE13F5">
              <w:rPr>
                <w:rFonts w:ascii="Calibri" w:eastAsia="Times New Roman" w:hAnsi="Calibri" w:cs="Calibri"/>
                <w:color w:val="000000"/>
                <w:kern w:val="0"/>
                <w:sz w:val="16"/>
                <w:szCs w:val="16"/>
                <w:lang w:val="en-GB" w:eastAsia="el-GR"/>
                <w14:ligatures w14:val="none"/>
              </w:rPr>
              <w:t>Στάθμευσης</w:t>
            </w:r>
            <w:proofErr w:type="spellEnd"/>
            <w:r w:rsidRPr="00CE13F5">
              <w:rPr>
                <w:rFonts w:ascii="Calibri" w:eastAsia="Times New Roman" w:hAnsi="Calibri" w:cs="Calibri"/>
                <w:color w:val="000000"/>
                <w:kern w:val="0"/>
                <w:sz w:val="16"/>
                <w:szCs w:val="16"/>
                <w:lang w:val="en-GB" w:eastAsia="el-GR"/>
                <w14:ligatures w14:val="none"/>
              </w:rPr>
              <w:t xml:space="preserve"> </w:t>
            </w:r>
          </w:p>
        </w:tc>
        <w:tc>
          <w:tcPr>
            <w:tcW w:w="963" w:type="pct"/>
            <w:tcBorders>
              <w:top w:val="nil"/>
              <w:left w:val="nil"/>
              <w:bottom w:val="single" w:sz="8" w:space="0" w:color="000000"/>
              <w:right w:val="single" w:sz="8" w:space="0" w:color="000000"/>
            </w:tcBorders>
            <w:shd w:val="clear" w:color="auto" w:fill="auto"/>
            <w:noWrap/>
            <w:vAlign w:val="center"/>
            <w:hideMark/>
          </w:tcPr>
          <w:p w14:paraId="25C274A4"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Εκ</w:t>
            </w:r>
            <w:proofErr w:type="spellEnd"/>
            <w:r w:rsidRPr="00CE13F5">
              <w:rPr>
                <w:rFonts w:ascii="Calibri" w:eastAsia="Times New Roman" w:hAnsi="Calibri" w:cs="Calibri"/>
                <w:color w:val="000000"/>
                <w:kern w:val="0"/>
                <w:sz w:val="16"/>
                <w:szCs w:val="16"/>
                <w:lang w:val="en-GB" w:eastAsia="el-GR"/>
                <w14:ligatures w14:val="none"/>
              </w:rPr>
              <w:t xml:space="preserve">παίδευση </w:t>
            </w:r>
            <w:proofErr w:type="spellStart"/>
            <w:r w:rsidRPr="00CE13F5">
              <w:rPr>
                <w:rFonts w:ascii="Calibri" w:eastAsia="Times New Roman" w:hAnsi="Calibri" w:cs="Calibri"/>
                <w:color w:val="000000"/>
                <w:kern w:val="0"/>
                <w:sz w:val="16"/>
                <w:szCs w:val="16"/>
                <w:lang w:val="en-GB" w:eastAsia="el-GR"/>
                <w14:ligatures w14:val="none"/>
              </w:rPr>
              <w:t>Χρηστών</w:t>
            </w:r>
            <w:proofErr w:type="spellEnd"/>
          </w:p>
        </w:tc>
        <w:tc>
          <w:tcPr>
            <w:tcW w:w="384" w:type="pct"/>
            <w:tcBorders>
              <w:top w:val="nil"/>
              <w:left w:val="nil"/>
              <w:bottom w:val="single" w:sz="8" w:space="0" w:color="000000"/>
              <w:right w:val="single" w:sz="8" w:space="0" w:color="000000"/>
            </w:tcBorders>
            <w:shd w:val="clear" w:color="auto" w:fill="auto"/>
            <w:vAlign w:val="center"/>
            <w:hideMark/>
          </w:tcPr>
          <w:p w14:paraId="3001712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425D9F4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1CB4720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5186A34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35337C0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1329846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3AC8A92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681995B1" w14:textId="77777777" w:rsidTr="00D321A5">
        <w:trPr>
          <w:trHeight w:val="828"/>
        </w:trPr>
        <w:tc>
          <w:tcPr>
            <w:tcW w:w="308" w:type="pct"/>
            <w:vMerge/>
            <w:tcBorders>
              <w:top w:val="nil"/>
              <w:left w:val="single" w:sz="8" w:space="0" w:color="000000"/>
              <w:bottom w:val="single" w:sz="8" w:space="0" w:color="000000"/>
              <w:right w:val="single" w:sz="8" w:space="0" w:color="000000"/>
            </w:tcBorders>
            <w:vAlign w:val="center"/>
            <w:hideMark/>
          </w:tcPr>
          <w:p w14:paraId="70859DDA"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51059D05"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5F65A72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 xml:space="preserve">1. </w:t>
            </w:r>
            <w:proofErr w:type="spellStart"/>
            <w:r w:rsidRPr="00CE13F5">
              <w:rPr>
                <w:rFonts w:ascii="Calibri" w:eastAsia="Times New Roman" w:hAnsi="Calibri" w:cs="Calibri"/>
                <w:color w:val="000000"/>
                <w:kern w:val="0"/>
                <w:sz w:val="16"/>
                <w:szCs w:val="16"/>
                <w:lang w:val="en-GB" w:eastAsia="el-GR"/>
                <w14:ligatures w14:val="none"/>
              </w:rPr>
              <w:t>Έξυ</w:t>
            </w:r>
            <w:proofErr w:type="spellEnd"/>
            <w:r w:rsidRPr="00CE13F5">
              <w:rPr>
                <w:rFonts w:ascii="Calibri" w:eastAsia="Times New Roman" w:hAnsi="Calibri" w:cs="Calibri"/>
                <w:color w:val="000000"/>
                <w:kern w:val="0"/>
                <w:sz w:val="16"/>
                <w:szCs w:val="16"/>
                <w:lang w:val="en-GB" w:eastAsia="el-GR"/>
                <w14:ligatures w14:val="none"/>
              </w:rPr>
              <w:t xml:space="preserve">πνο </w:t>
            </w:r>
            <w:proofErr w:type="spellStart"/>
            <w:r w:rsidRPr="00CE13F5">
              <w:rPr>
                <w:rFonts w:ascii="Calibri" w:eastAsia="Times New Roman" w:hAnsi="Calibri" w:cs="Calibri"/>
                <w:color w:val="000000"/>
                <w:kern w:val="0"/>
                <w:sz w:val="16"/>
                <w:szCs w:val="16"/>
                <w:lang w:val="en-GB" w:eastAsia="el-GR"/>
                <w14:ligatures w14:val="none"/>
              </w:rPr>
              <w:t>Σύστημ</w:t>
            </w:r>
            <w:proofErr w:type="spellEnd"/>
            <w:r w:rsidRPr="00CE13F5">
              <w:rPr>
                <w:rFonts w:ascii="Calibri" w:eastAsia="Times New Roman" w:hAnsi="Calibri" w:cs="Calibri"/>
                <w:color w:val="000000"/>
                <w:kern w:val="0"/>
                <w:sz w:val="16"/>
                <w:szCs w:val="16"/>
                <w:lang w:val="en-GB" w:eastAsia="el-GR"/>
                <w14:ligatures w14:val="none"/>
              </w:rPr>
              <w:t xml:space="preserve">α </w:t>
            </w:r>
            <w:proofErr w:type="spellStart"/>
            <w:r w:rsidRPr="00CE13F5">
              <w:rPr>
                <w:rFonts w:ascii="Calibri" w:eastAsia="Times New Roman" w:hAnsi="Calibri" w:cs="Calibri"/>
                <w:color w:val="000000"/>
                <w:kern w:val="0"/>
                <w:sz w:val="16"/>
                <w:szCs w:val="16"/>
                <w:lang w:val="en-GB" w:eastAsia="el-GR"/>
                <w14:ligatures w14:val="none"/>
              </w:rPr>
              <w:t>Ελεγχόμενης</w:t>
            </w:r>
            <w:proofErr w:type="spellEnd"/>
            <w:r w:rsidRPr="00CE13F5">
              <w:rPr>
                <w:rFonts w:ascii="Calibri" w:eastAsia="Times New Roman" w:hAnsi="Calibri" w:cs="Calibri"/>
                <w:color w:val="000000"/>
                <w:kern w:val="0"/>
                <w:sz w:val="16"/>
                <w:szCs w:val="16"/>
                <w:lang w:val="en-GB" w:eastAsia="el-GR"/>
                <w14:ligatures w14:val="none"/>
              </w:rPr>
              <w:t xml:space="preserve"> </w:t>
            </w:r>
            <w:proofErr w:type="spellStart"/>
            <w:r w:rsidRPr="00CE13F5">
              <w:rPr>
                <w:rFonts w:ascii="Calibri" w:eastAsia="Times New Roman" w:hAnsi="Calibri" w:cs="Calibri"/>
                <w:color w:val="000000"/>
                <w:kern w:val="0"/>
                <w:sz w:val="16"/>
                <w:szCs w:val="16"/>
                <w:lang w:val="en-GB" w:eastAsia="el-GR"/>
                <w14:ligatures w14:val="none"/>
              </w:rPr>
              <w:t>Στάθμευσης</w:t>
            </w:r>
            <w:proofErr w:type="spellEnd"/>
            <w:r w:rsidRPr="00CE13F5">
              <w:rPr>
                <w:rFonts w:ascii="Calibri" w:eastAsia="Times New Roman" w:hAnsi="Calibri" w:cs="Calibri"/>
                <w:color w:val="000000"/>
                <w:kern w:val="0"/>
                <w:sz w:val="16"/>
                <w:szCs w:val="16"/>
                <w:lang w:val="en-GB" w:eastAsia="el-GR"/>
                <w14:ligatures w14:val="none"/>
              </w:rPr>
              <w:t xml:space="preserve"> </w:t>
            </w:r>
          </w:p>
        </w:tc>
        <w:tc>
          <w:tcPr>
            <w:tcW w:w="963" w:type="pct"/>
            <w:tcBorders>
              <w:top w:val="nil"/>
              <w:left w:val="nil"/>
              <w:bottom w:val="single" w:sz="8" w:space="0" w:color="000000"/>
              <w:right w:val="single" w:sz="8" w:space="0" w:color="000000"/>
            </w:tcBorders>
            <w:shd w:val="clear" w:color="auto" w:fill="auto"/>
            <w:noWrap/>
            <w:vAlign w:val="center"/>
            <w:hideMark/>
          </w:tcPr>
          <w:p w14:paraId="59CA50F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Εγχειρίδι</w:t>
            </w:r>
            <w:proofErr w:type="spellEnd"/>
            <w:r w:rsidRPr="00CE13F5">
              <w:rPr>
                <w:rFonts w:ascii="Calibri" w:eastAsia="Times New Roman" w:hAnsi="Calibri" w:cs="Calibri"/>
                <w:color w:val="000000"/>
                <w:kern w:val="0"/>
                <w:sz w:val="16"/>
                <w:szCs w:val="16"/>
                <w:lang w:val="en-GB" w:eastAsia="el-GR"/>
                <w14:ligatures w14:val="none"/>
              </w:rPr>
              <w:t xml:space="preserve">α </w:t>
            </w:r>
            <w:proofErr w:type="spellStart"/>
            <w:r w:rsidRPr="00CE13F5">
              <w:rPr>
                <w:rFonts w:ascii="Calibri" w:eastAsia="Times New Roman" w:hAnsi="Calibri" w:cs="Calibri"/>
                <w:color w:val="000000"/>
                <w:kern w:val="0"/>
                <w:sz w:val="16"/>
                <w:szCs w:val="16"/>
                <w:lang w:val="en-GB" w:eastAsia="el-GR"/>
                <w14:ligatures w14:val="none"/>
              </w:rPr>
              <w:t>χρήσης</w:t>
            </w:r>
            <w:proofErr w:type="spellEnd"/>
          </w:p>
        </w:tc>
        <w:tc>
          <w:tcPr>
            <w:tcW w:w="384" w:type="pct"/>
            <w:tcBorders>
              <w:top w:val="nil"/>
              <w:left w:val="nil"/>
              <w:bottom w:val="single" w:sz="8" w:space="0" w:color="000000"/>
              <w:right w:val="single" w:sz="8" w:space="0" w:color="000000"/>
            </w:tcBorders>
            <w:shd w:val="clear" w:color="auto" w:fill="auto"/>
            <w:vAlign w:val="center"/>
            <w:hideMark/>
          </w:tcPr>
          <w:p w14:paraId="41901C3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5097750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0,5</w:t>
            </w:r>
          </w:p>
        </w:tc>
        <w:tc>
          <w:tcPr>
            <w:tcW w:w="241" w:type="pct"/>
            <w:tcBorders>
              <w:top w:val="nil"/>
              <w:left w:val="nil"/>
              <w:bottom w:val="single" w:sz="8" w:space="0" w:color="000000"/>
              <w:right w:val="single" w:sz="8" w:space="0" w:color="000000"/>
            </w:tcBorders>
            <w:shd w:val="clear" w:color="auto" w:fill="auto"/>
            <w:noWrap/>
            <w:vAlign w:val="center"/>
            <w:hideMark/>
          </w:tcPr>
          <w:p w14:paraId="5D722BF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000E98E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4B0D73E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5E24E49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4861B99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4C5BE7C0" w14:textId="77777777" w:rsidTr="00D321A5">
        <w:trPr>
          <w:trHeight w:val="828"/>
        </w:trPr>
        <w:tc>
          <w:tcPr>
            <w:tcW w:w="308" w:type="pct"/>
            <w:vMerge/>
            <w:tcBorders>
              <w:top w:val="nil"/>
              <w:left w:val="single" w:sz="8" w:space="0" w:color="000000"/>
              <w:bottom w:val="single" w:sz="8" w:space="0" w:color="000000"/>
              <w:right w:val="single" w:sz="8" w:space="0" w:color="000000"/>
            </w:tcBorders>
            <w:vAlign w:val="center"/>
            <w:hideMark/>
          </w:tcPr>
          <w:p w14:paraId="38909E3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1F12619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1F3603B8"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 xml:space="preserve">1. </w:t>
            </w:r>
            <w:proofErr w:type="spellStart"/>
            <w:r w:rsidRPr="00CE13F5">
              <w:rPr>
                <w:rFonts w:ascii="Calibri" w:eastAsia="Times New Roman" w:hAnsi="Calibri" w:cs="Calibri"/>
                <w:color w:val="000000"/>
                <w:kern w:val="0"/>
                <w:sz w:val="16"/>
                <w:szCs w:val="16"/>
                <w:lang w:val="en-GB" w:eastAsia="el-GR"/>
                <w14:ligatures w14:val="none"/>
              </w:rPr>
              <w:t>Έξυ</w:t>
            </w:r>
            <w:proofErr w:type="spellEnd"/>
            <w:r w:rsidRPr="00CE13F5">
              <w:rPr>
                <w:rFonts w:ascii="Calibri" w:eastAsia="Times New Roman" w:hAnsi="Calibri" w:cs="Calibri"/>
                <w:color w:val="000000"/>
                <w:kern w:val="0"/>
                <w:sz w:val="16"/>
                <w:szCs w:val="16"/>
                <w:lang w:val="en-GB" w:eastAsia="el-GR"/>
                <w14:ligatures w14:val="none"/>
              </w:rPr>
              <w:t xml:space="preserve">πνο </w:t>
            </w:r>
            <w:proofErr w:type="spellStart"/>
            <w:r w:rsidRPr="00CE13F5">
              <w:rPr>
                <w:rFonts w:ascii="Calibri" w:eastAsia="Times New Roman" w:hAnsi="Calibri" w:cs="Calibri"/>
                <w:color w:val="000000"/>
                <w:kern w:val="0"/>
                <w:sz w:val="16"/>
                <w:szCs w:val="16"/>
                <w:lang w:val="en-GB" w:eastAsia="el-GR"/>
                <w14:ligatures w14:val="none"/>
              </w:rPr>
              <w:t>Σύστημ</w:t>
            </w:r>
            <w:proofErr w:type="spellEnd"/>
            <w:r w:rsidRPr="00CE13F5">
              <w:rPr>
                <w:rFonts w:ascii="Calibri" w:eastAsia="Times New Roman" w:hAnsi="Calibri" w:cs="Calibri"/>
                <w:color w:val="000000"/>
                <w:kern w:val="0"/>
                <w:sz w:val="16"/>
                <w:szCs w:val="16"/>
                <w:lang w:val="en-GB" w:eastAsia="el-GR"/>
                <w14:ligatures w14:val="none"/>
              </w:rPr>
              <w:t xml:space="preserve">α </w:t>
            </w:r>
            <w:proofErr w:type="spellStart"/>
            <w:r w:rsidRPr="00CE13F5">
              <w:rPr>
                <w:rFonts w:ascii="Calibri" w:eastAsia="Times New Roman" w:hAnsi="Calibri" w:cs="Calibri"/>
                <w:color w:val="000000"/>
                <w:kern w:val="0"/>
                <w:sz w:val="16"/>
                <w:szCs w:val="16"/>
                <w:lang w:val="en-GB" w:eastAsia="el-GR"/>
                <w14:ligatures w14:val="none"/>
              </w:rPr>
              <w:t>Ελεγχόμενης</w:t>
            </w:r>
            <w:proofErr w:type="spellEnd"/>
            <w:r w:rsidRPr="00CE13F5">
              <w:rPr>
                <w:rFonts w:ascii="Calibri" w:eastAsia="Times New Roman" w:hAnsi="Calibri" w:cs="Calibri"/>
                <w:color w:val="000000"/>
                <w:kern w:val="0"/>
                <w:sz w:val="16"/>
                <w:szCs w:val="16"/>
                <w:lang w:val="en-GB" w:eastAsia="el-GR"/>
                <w14:ligatures w14:val="none"/>
              </w:rPr>
              <w:t xml:space="preserve"> </w:t>
            </w:r>
            <w:proofErr w:type="spellStart"/>
            <w:r w:rsidRPr="00CE13F5">
              <w:rPr>
                <w:rFonts w:ascii="Calibri" w:eastAsia="Times New Roman" w:hAnsi="Calibri" w:cs="Calibri"/>
                <w:color w:val="000000"/>
                <w:kern w:val="0"/>
                <w:sz w:val="16"/>
                <w:szCs w:val="16"/>
                <w:lang w:val="en-GB" w:eastAsia="el-GR"/>
                <w14:ligatures w14:val="none"/>
              </w:rPr>
              <w:t>Στάθμευσης</w:t>
            </w:r>
            <w:proofErr w:type="spellEnd"/>
            <w:r w:rsidRPr="00CE13F5">
              <w:rPr>
                <w:rFonts w:ascii="Calibri" w:eastAsia="Times New Roman" w:hAnsi="Calibri" w:cs="Calibri"/>
                <w:color w:val="000000"/>
                <w:kern w:val="0"/>
                <w:sz w:val="16"/>
                <w:szCs w:val="16"/>
                <w:lang w:val="en-GB" w:eastAsia="el-GR"/>
                <w14:ligatures w14:val="none"/>
              </w:rPr>
              <w:t xml:space="preserve"> </w:t>
            </w:r>
          </w:p>
        </w:tc>
        <w:tc>
          <w:tcPr>
            <w:tcW w:w="963" w:type="pct"/>
            <w:tcBorders>
              <w:top w:val="nil"/>
              <w:left w:val="nil"/>
              <w:bottom w:val="single" w:sz="8" w:space="0" w:color="000000"/>
              <w:right w:val="single" w:sz="8" w:space="0" w:color="000000"/>
            </w:tcBorders>
            <w:shd w:val="clear" w:color="auto" w:fill="auto"/>
            <w:noWrap/>
            <w:vAlign w:val="center"/>
            <w:hideMark/>
          </w:tcPr>
          <w:p w14:paraId="76396FF9"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Αν</w:t>
            </w:r>
            <w:proofErr w:type="spellEnd"/>
            <w:r w:rsidRPr="00CE13F5">
              <w:rPr>
                <w:rFonts w:ascii="Calibri" w:eastAsia="Times New Roman" w:hAnsi="Calibri" w:cs="Calibri"/>
                <w:color w:val="000000"/>
                <w:kern w:val="0"/>
                <w:sz w:val="16"/>
                <w:szCs w:val="16"/>
                <w:lang w:val="en-GB" w:eastAsia="el-GR"/>
                <w14:ligatures w14:val="none"/>
              </w:rPr>
              <w:t>αφορά π</w:t>
            </w:r>
            <w:proofErr w:type="spellStart"/>
            <w:r w:rsidRPr="00CE13F5">
              <w:rPr>
                <w:rFonts w:ascii="Calibri" w:eastAsia="Times New Roman" w:hAnsi="Calibri" w:cs="Calibri"/>
                <w:color w:val="000000"/>
                <w:kern w:val="0"/>
                <w:sz w:val="16"/>
                <w:szCs w:val="16"/>
                <w:lang w:val="en-GB" w:eastAsia="el-GR"/>
                <w14:ligatures w14:val="none"/>
              </w:rPr>
              <w:t>ρο</w:t>
            </w:r>
            <w:proofErr w:type="spellEnd"/>
            <w:r w:rsidRPr="00CE13F5">
              <w:rPr>
                <w:rFonts w:ascii="Calibri" w:eastAsia="Times New Roman" w:hAnsi="Calibri" w:cs="Calibri"/>
                <w:color w:val="000000"/>
                <w:kern w:val="0"/>
                <w:sz w:val="16"/>
                <w:szCs w:val="16"/>
                <w:lang w:val="en-GB" w:eastAsia="el-GR"/>
                <w14:ligatures w14:val="none"/>
              </w:rPr>
              <w:t xml:space="preserve">βλημάτων και </w:t>
            </w:r>
            <w:proofErr w:type="spellStart"/>
            <w:r w:rsidRPr="00CE13F5">
              <w:rPr>
                <w:rFonts w:ascii="Calibri" w:eastAsia="Times New Roman" w:hAnsi="Calibri" w:cs="Calibri"/>
                <w:color w:val="000000"/>
                <w:kern w:val="0"/>
                <w:sz w:val="16"/>
                <w:szCs w:val="16"/>
                <w:lang w:val="en-GB" w:eastAsia="el-GR"/>
                <w14:ligatures w14:val="none"/>
              </w:rPr>
              <w:t>δυσλειτουργιών</w:t>
            </w:r>
            <w:proofErr w:type="spellEnd"/>
          </w:p>
        </w:tc>
        <w:tc>
          <w:tcPr>
            <w:tcW w:w="384" w:type="pct"/>
            <w:tcBorders>
              <w:top w:val="nil"/>
              <w:left w:val="nil"/>
              <w:bottom w:val="single" w:sz="8" w:space="0" w:color="000000"/>
              <w:right w:val="single" w:sz="8" w:space="0" w:color="000000"/>
            </w:tcBorders>
            <w:shd w:val="clear" w:color="auto" w:fill="auto"/>
            <w:vAlign w:val="center"/>
            <w:hideMark/>
          </w:tcPr>
          <w:p w14:paraId="1489A44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7F6F5B1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0,5</w:t>
            </w:r>
          </w:p>
        </w:tc>
        <w:tc>
          <w:tcPr>
            <w:tcW w:w="241" w:type="pct"/>
            <w:tcBorders>
              <w:top w:val="nil"/>
              <w:left w:val="nil"/>
              <w:bottom w:val="single" w:sz="8" w:space="0" w:color="000000"/>
              <w:right w:val="single" w:sz="8" w:space="0" w:color="000000"/>
            </w:tcBorders>
            <w:shd w:val="clear" w:color="auto" w:fill="auto"/>
            <w:noWrap/>
            <w:vAlign w:val="center"/>
            <w:hideMark/>
          </w:tcPr>
          <w:p w14:paraId="6E07008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1DAD619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1F84B5A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413936B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4AF5A23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3D9A71CE" w14:textId="77777777" w:rsidTr="00D321A5">
        <w:trPr>
          <w:trHeight w:val="1440"/>
        </w:trPr>
        <w:tc>
          <w:tcPr>
            <w:tcW w:w="308" w:type="pct"/>
            <w:vMerge/>
            <w:tcBorders>
              <w:top w:val="nil"/>
              <w:left w:val="single" w:sz="8" w:space="0" w:color="000000"/>
              <w:bottom w:val="single" w:sz="8" w:space="0" w:color="000000"/>
              <w:right w:val="single" w:sz="8" w:space="0" w:color="000000"/>
            </w:tcBorders>
            <w:vAlign w:val="center"/>
            <w:hideMark/>
          </w:tcPr>
          <w:p w14:paraId="7CD6823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4C4DA30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597384D4"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 Έξυπνο σύστημα διασφάλισης προσβασιμότητας ατόμων με κινητικά προβλήματα</w:t>
            </w:r>
          </w:p>
        </w:tc>
        <w:tc>
          <w:tcPr>
            <w:tcW w:w="963" w:type="pct"/>
            <w:tcBorders>
              <w:top w:val="nil"/>
              <w:left w:val="nil"/>
              <w:bottom w:val="single" w:sz="8" w:space="0" w:color="000000"/>
              <w:right w:val="single" w:sz="8" w:space="0" w:color="000000"/>
            </w:tcBorders>
            <w:shd w:val="clear" w:color="auto" w:fill="auto"/>
            <w:noWrap/>
            <w:vAlign w:val="center"/>
            <w:hideMark/>
          </w:tcPr>
          <w:p w14:paraId="3FBB9195"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Πιλοτική</w:t>
            </w:r>
            <w:proofErr w:type="spellEnd"/>
            <w:r w:rsidRPr="00CE13F5">
              <w:rPr>
                <w:rFonts w:ascii="Calibri" w:eastAsia="Times New Roman" w:hAnsi="Calibri" w:cs="Calibri"/>
                <w:color w:val="000000"/>
                <w:kern w:val="0"/>
                <w:sz w:val="16"/>
                <w:szCs w:val="16"/>
                <w:lang w:val="en-GB" w:eastAsia="el-GR"/>
                <w14:ligatures w14:val="none"/>
              </w:rPr>
              <w:t xml:space="preserve"> </w:t>
            </w:r>
            <w:proofErr w:type="spellStart"/>
            <w:r w:rsidRPr="00CE13F5">
              <w:rPr>
                <w:rFonts w:ascii="Calibri" w:eastAsia="Times New Roman" w:hAnsi="Calibri" w:cs="Calibri"/>
                <w:color w:val="000000"/>
                <w:kern w:val="0"/>
                <w:sz w:val="16"/>
                <w:szCs w:val="16"/>
                <w:lang w:val="en-GB" w:eastAsia="el-GR"/>
                <w14:ligatures w14:val="none"/>
              </w:rPr>
              <w:t>Λειτουργί</w:t>
            </w:r>
            <w:proofErr w:type="spellEnd"/>
            <w:r w:rsidRPr="00CE13F5">
              <w:rPr>
                <w:rFonts w:ascii="Calibri" w:eastAsia="Times New Roman" w:hAnsi="Calibri" w:cs="Calibri"/>
                <w:color w:val="000000"/>
                <w:kern w:val="0"/>
                <w:sz w:val="16"/>
                <w:szCs w:val="16"/>
                <w:lang w:val="en-GB" w:eastAsia="el-GR"/>
                <w14:ligatures w14:val="none"/>
              </w:rPr>
              <w:t>α</w:t>
            </w:r>
          </w:p>
        </w:tc>
        <w:tc>
          <w:tcPr>
            <w:tcW w:w="384" w:type="pct"/>
            <w:tcBorders>
              <w:top w:val="nil"/>
              <w:left w:val="nil"/>
              <w:bottom w:val="single" w:sz="8" w:space="0" w:color="000000"/>
              <w:right w:val="single" w:sz="8" w:space="0" w:color="000000"/>
            </w:tcBorders>
            <w:shd w:val="clear" w:color="auto" w:fill="auto"/>
            <w:vAlign w:val="center"/>
            <w:hideMark/>
          </w:tcPr>
          <w:p w14:paraId="19CCCF6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613E81A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3601DE6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00BF033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3AEB4C5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6FDC8D0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7B1A5E2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525D5ED4" w14:textId="77777777" w:rsidTr="00D321A5">
        <w:trPr>
          <w:trHeight w:val="1440"/>
        </w:trPr>
        <w:tc>
          <w:tcPr>
            <w:tcW w:w="308" w:type="pct"/>
            <w:vMerge/>
            <w:tcBorders>
              <w:top w:val="nil"/>
              <w:left w:val="single" w:sz="8" w:space="0" w:color="000000"/>
              <w:bottom w:val="single" w:sz="8" w:space="0" w:color="000000"/>
              <w:right w:val="single" w:sz="8" w:space="0" w:color="000000"/>
            </w:tcBorders>
            <w:vAlign w:val="center"/>
            <w:hideMark/>
          </w:tcPr>
          <w:p w14:paraId="690CC6D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2A364D74"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004618F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 Έξυπνο σύστημα διασφάλισης προσβασιμότητας ατόμων με κινητικά προβλήματα</w:t>
            </w:r>
          </w:p>
        </w:tc>
        <w:tc>
          <w:tcPr>
            <w:tcW w:w="963" w:type="pct"/>
            <w:tcBorders>
              <w:top w:val="nil"/>
              <w:left w:val="nil"/>
              <w:bottom w:val="single" w:sz="8" w:space="0" w:color="000000"/>
              <w:right w:val="single" w:sz="8" w:space="0" w:color="000000"/>
            </w:tcBorders>
            <w:shd w:val="clear" w:color="auto" w:fill="auto"/>
            <w:noWrap/>
            <w:vAlign w:val="center"/>
            <w:hideMark/>
          </w:tcPr>
          <w:p w14:paraId="1C38433A"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Εκ</w:t>
            </w:r>
            <w:proofErr w:type="spellEnd"/>
            <w:r w:rsidRPr="00CE13F5">
              <w:rPr>
                <w:rFonts w:ascii="Calibri" w:eastAsia="Times New Roman" w:hAnsi="Calibri" w:cs="Calibri"/>
                <w:color w:val="000000"/>
                <w:kern w:val="0"/>
                <w:sz w:val="16"/>
                <w:szCs w:val="16"/>
                <w:lang w:val="en-GB" w:eastAsia="el-GR"/>
                <w14:ligatures w14:val="none"/>
              </w:rPr>
              <w:t xml:space="preserve">παίδευση </w:t>
            </w:r>
            <w:proofErr w:type="spellStart"/>
            <w:r w:rsidRPr="00CE13F5">
              <w:rPr>
                <w:rFonts w:ascii="Calibri" w:eastAsia="Times New Roman" w:hAnsi="Calibri" w:cs="Calibri"/>
                <w:color w:val="000000"/>
                <w:kern w:val="0"/>
                <w:sz w:val="16"/>
                <w:szCs w:val="16"/>
                <w:lang w:val="en-GB" w:eastAsia="el-GR"/>
                <w14:ligatures w14:val="none"/>
              </w:rPr>
              <w:t>Χρηστών</w:t>
            </w:r>
            <w:proofErr w:type="spellEnd"/>
          </w:p>
        </w:tc>
        <w:tc>
          <w:tcPr>
            <w:tcW w:w="384" w:type="pct"/>
            <w:tcBorders>
              <w:top w:val="nil"/>
              <w:left w:val="nil"/>
              <w:bottom w:val="single" w:sz="8" w:space="0" w:color="000000"/>
              <w:right w:val="single" w:sz="8" w:space="0" w:color="000000"/>
            </w:tcBorders>
            <w:shd w:val="clear" w:color="auto" w:fill="auto"/>
            <w:vAlign w:val="center"/>
            <w:hideMark/>
          </w:tcPr>
          <w:p w14:paraId="3577C1D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4E543F0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0,5</w:t>
            </w:r>
          </w:p>
        </w:tc>
        <w:tc>
          <w:tcPr>
            <w:tcW w:w="241" w:type="pct"/>
            <w:tcBorders>
              <w:top w:val="nil"/>
              <w:left w:val="nil"/>
              <w:bottom w:val="single" w:sz="8" w:space="0" w:color="000000"/>
              <w:right w:val="single" w:sz="8" w:space="0" w:color="000000"/>
            </w:tcBorders>
            <w:shd w:val="clear" w:color="auto" w:fill="auto"/>
            <w:noWrap/>
            <w:vAlign w:val="center"/>
            <w:hideMark/>
          </w:tcPr>
          <w:p w14:paraId="1103CFC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5A47015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710C91E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0A46E09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5C23541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0E2EA04C" w14:textId="77777777" w:rsidTr="00D321A5">
        <w:trPr>
          <w:trHeight w:val="1440"/>
        </w:trPr>
        <w:tc>
          <w:tcPr>
            <w:tcW w:w="308" w:type="pct"/>
            <w:vMerge/>
            <w:tcBorders>
              <w:top w:val="nil"/>
              <w:left w:val="single" w:sz="8" w:space="0" w:color="000000"/>
              <w:bottom w:val="single" w:sz="8" w:space="0" w:color="000000"/>
              <w:right w:val="single" w:sz="8" w:space="0" w:color="000000"/>
            </w:tcBorders>
            <w:vAlign w:val="center"/>
            <w:hideMark/>
          </w:tcPr>
          <w:p w14:paraId="630BC38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5558198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2FD959C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 Έξυπνο σύστημα διασφάλισης προσβασιμότητας ατόμων με κινητικά προβλήματα</w:t>
            </w:r>
          </w:p>
        </w:tc>
        <w:tc>
          <w:tcPr>
            <w:tcW w:w="963" w:type="pct"/>
            <w:tcBorders>
              <w:top w:val="nil"/>
              <w:left w:val="nil"/>
              <w:bottom w:val="single" w:sz="8" w:space="0" w:color="000000"/>
              <w:right w:val="single" w:sz="8" w:space="0" w:color="000000"/>
            </w:tcBorders>
            <w:shd w:val="clear" w:color="auto" w:fill="auto"/>
            <w:noWrap/>
            <w:vAlign w:val="center"/>
            <w:hideMark/>
          </w:tcPr>
          <w:p w14:paraId="4056883A"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Εγχειρίδι</w:t>
            </w:r>
            <w:proofErr w:type="spellEnd"/>
            <w:r w:rsidRPr="00CE13F5">
              <w:rPr>
                <w:rFonts w:ascii="Calibri" w:eastAsia="Times New Roman" w:hAnsi="Calibri" w:cs="Calibri"/>
                <w:color w:val="000000"/>
                <w:kern w:val="0"/>
                <w:sz w:val="16"/>
                <w:szCs w:val="16"/>
                <w:lang w:val="en-GB" w:eastAsia="el-GR"/>
                <w14:ligatures w14:val="none"/>
              </w:rPr>
              <w:t xml:space="preserve">α </w:t>
            </w:r>
            <w:proofErr w:type="spellStart"/>
            <w:r w:rsidRPr="00CE13F5">
              <w:rPr>
                <w:rFonts w:ascii="Calibri" w:eastAsia="Times New Roman" w:hAnsi="Calibri" w:cs="Calibri"/>
                <w:color w:val="000000"/>
                <w:kern w:val="0"/>
                <w:sz w:val="16"/>
                <w:szCs w:val="16"/>
                <w:lang w:val="en-GB" w:eastAsia="el-GR"/>
                <w14:ligatures w14:val="none"/>
              </w:rPr>
              <w:t>χρήσης</w:t>
            </w:r>
            <w:proofErr w:type="spellEnd"/>
          </w:p>
        </w:tc>
        <w:tc>
          <w:tcPr>
            <w:tcW w:w="384" w:type="pct"/>
            <w:tcBorders>
              <w:top w:val="nil"/>
              <w:left w:val="nil"/>
              <w:bottom w:val="single" w:sz="8" w:space="0" w:color="000000"/>
              <w:right w:val="single" w:sz="8" w:space="0" w:color="000000"/>
            </w:tcBorders>
            <w:shd w:val="clear" w:color="auto" w:fill="auto"/>
            <w:vAlign w:val="center"/>
            <w:hideMark/>
          </w:tcPr>
          <w:p w14:paraId="52B4FDD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047B537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0,5</w:t>
            </w:r>
          </w:p>
        </w:tc>
        <w:tc>
          <w:tcPr>
            <w:tcW w:w="241" w:type="pct"/>
            <w:tcBorders>
              <w:top w:val="nil"/>
              <w:left w:val="nil"/>
              <w:bottom w:val="single" w:sz="8" w:space="0" w:color="000000"/>
              <w:right w:val="single" w:sz="8" w:space="0" w:color="000000"/>
            </w:tcBorders>
            <w:shd w:val="clear" w:color="auto" w:fill="auto"/>
            <w:noWrap/>
            <w:vAlign w:val="center"/>
            <w:hideMark/>
          </w:tcPr>
          <w:p w14:paraId="0A3CAED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550CBFC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652531C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5EF41B0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55BEA78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22BD5B2C" w14:textId="77777777" w:rsidTr="00D321A5">
        <w:trPr>
          <w:trHeight w:val="1440"/>
        </w:trPr>
        <w:tc>
          <w:tcPr>
            <w:tcW w:w="308" w:type="pct"/>
            <w:vMerge/>
            <w:tcBorders>
              <w:top w:val="nil"/>
              <w:left w:val="single" w:sz="8" w:space="0" w:color="000000"/>
              <w:bottom w:val="single" w:sz="8" w:space="0" w:color="000000"/>
              <w:right w:val="single" w:sz="8" w:space="0" w:color="000000"/>
            </w:tcBorders>
            <w:vAlign w:val="center"/>
            <w:hideMark/>
          </w:tcPr>
          <w:p w14:paraId="2DC82F7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73D0E5DA"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300EDA4D"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 Έξυπνο σύστημα διασφάλισης προσβασιμότητας ατόμων με κινητικά προβλήματα</w:t>
            </w:r>
          </w:p>
        </w:tc>
        <w:tc>
          <w:tcPr>
            <w:tcW w:w="963" w:type="pct"/>
            <w:tcBorders>
              <w:top w:val="nil"/>
              <w:left w:val="nil"/>
              <w:bottom w:val="single" w:sz="8" w:space="0" w:color="000000"/>
              <w:right w:val="single" w:sz="8" w:space="0" w:color="000000"/>
            </w:tcBorders>
            <w:shd w:val="clear" w:color="auto" w:fill="auto"/>
            <w:noWrap/>
            <w:vAlign w:val="center"/>
            <w:hideMark/>
          </w:tcPr>
          <w:p w14:paraId="44D98A6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Αν</w:t>
            </w:r>
            <w:proofErr w:type="spellEnd"/>
            <w:r w:rsidRPr="00CE13F5">
              <w:rPr>
                <w:rFonts w:ascii="Calibri" w:eastAsia="Times New Roman" w:hAnsi="Calibri" w:cs="Calibri"/>
                <w:color w:val="000000"/>
                <w:kern w:val="0"/>
                <w:sz w:val="16"/>
                <w:szCs w:val="16"/>
                <w:lang w:val="en-GB" w:eastAsia="el-GR"/>
                <w14:ligatures w14:val="none"/>
              </w:rPr>
              <w:t>αφορά π</w:t>
            </w:r>
            <w:proofErr w:type="spellStart"/>
            <w:r w:rsidRPr="00CE13F5">
              <w:rPr>
                <w:rFonts w:ascii="Calibri" w:eastAsia="Times New Roman" w:hAnsi="Calibri" w:cs="Calibri"/>
                <w:color w:val="000000"/>
                <w:kern w:val="0"/>
                <w:sz w:val="16"/>
                <w:szCs w:val="16"/>
                <w:lang w:val="en-GB" w:eastAsia="el-GR"/>
                <w14:ligatures w14:val="none"/>
              </w:rPr>
              <w:t>ρο</w:t>
            </w:r>
            <w:proofErr w:type="spellEnd"/>
            <w:r w:rsidRPr="00CE13F5">
              <w:rPr>
                <w:rFonts w:ascii="Calibri" w:eastAsia="Times New Roman" w:hAnsi="Calibri" w:cs="Calibri"/>
                <w:color w:val="000000"/>
                <w:kern w:val="0"/>
                <w:sz w:val="16"/>
                <w:szCs w:val="16"/>
                <w:lang w:val="en-GB" w:eastAsia="el-GR"/>
                <w14:ligatures w14:val="none"/>
              </w:rPr>
              <w:t xml:space="preserve">βλημάτων και </w:t>
            </w:r>
            <w:proofErr w:type="spellStart"/>
            <w:r w:rsidRPr="00CE13F5">
              <w:rPr>
                <w:rFonts w:ascii="Calibri" w:eastAsia="Times New Roman" w:hAnsi="Calibri" w:cs="Calibri"/>
                <w:color w:val="000000"/>
                <w:kern w:val="0"/>
                <w:sz w:val="16"/>
                <w:szCs w:val="16"/>
                <w:lang w:val="en-GB" w:eastAsia="el-GR"/>
                <w14:ligatures w14:val="none"/>
              </w:rPr>
              <w:t>δυσλειτουργιών</w:t>
            </w:r>
            <w:proofErr w:type="spellEnd"/>
          </w:p>
        </w:tc>
        <w:tc>
          <w:tcPr>
            <w:tcW w:w="384" w:type="pct"/>
            <w:tcBorders>
              <w:top w:val="nil"/>
              <w:left w:val="nil"/>
              <w:bottom w:val="single" w:sz="8" w:space="0" w:color="000000"/>
              <w:right w:val="single" w:sz="8" w:space="0" w:color="000000"/>
            </w:tcBorders>
            <w:shd w:val="clear" w:color="auto" w:fill="auto"/>
            <w:vAlign w:val="center"/>
            <w:hideMark/>
          </w:tcPr>
          <w:p w14:paraId="68A031E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64A6DDC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0,5</w:t>
            </w:r>
          </w:p>
        </w:tc>
        <w:tc>
          <w:tcPr>
            <w:tcW w:w="241" w:type="pct"/>
            <w:tcBorders>
              <w:top w:val="nil"/>
              <w:left w:val="nil"/>
              <w:bottom w:val="single" w:sz="8" w:space="0" w:color="000000"/>
              <w:right w:val="single" w:sz="8" w:space="0" w:color="000000"/>
            </w:tcBorders>
            <w:shd w:val="clear" w:color="auto" w:fill="auto"/>
            <w:noWrap/>
            <w:vAlign w:val="center"/>
            <w:hideMark/>
          </w:tcPr>
          <w:p w14:paraId="709809D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13BE6D6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0B78ACD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2F8C71F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39FC650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45E05F68" w14:textId="77777777" w:rsidTr="00D321A5">
        <w:trPr>
          <w:trHeight w:val="1032"/>
        </w:trPr>
        <w:tc>
          <w:tcPr>
            <w:tcW w:w="308" w:type="pct"/>
            <w:vMerge/>
            <w:tcBorders>
              <w:top w:val="nil"/>
              <w:left w:val="single" w:sz="8" w:space="0" w:color="000000"/>
              <w:bottom w:val="single" w:sz="8" w:space="0" w:color="000000"/>
              <w:right w:val="single" w:sz="8" w:space="0" w:color="000000"/>
            </w:tcBorders>
            <w:vAlign w:val="center"/>
            <w:hideMark/>
          </w:tcPr>
          <w:p w14:paraId="555F6A58"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487F971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61D5625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4. Έξυπνες διαβάσεις πεζών και φιλικές προς ΑΜΕΑ</w:t>
            </w:r>
          </w:p>
        </w:tc>
        <w:tc>
          <w:tcPr>
            <w:tcW w:w="963" w:type="pct"/>
            <w:tcBorders>
              <w:top w:val="nil"/>
              <w:left w:val="nil"/>
              <w:bottom w:val="single" w:sz="8" w:space="0" w:color="000000"/>
              <w:right w:val="single" w:sz="8" w:space="0" w:color="000000"/>
            </w:tcBorders>
            <w:shd w:val="clear" w:color="auto" w:fill="auto"/>
            <w:noWrap/>
            <w:vAlign w:val="center"/>
            <w:hideMark/>
          </w:tcPr>
          <w:p w14:paraId="522A9AE4"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Πιλοτική</w:t>
            </w:r>
            <w:proofErr w:type="spellEnd"/>
            <w:r w:rsidRPr="00CE13F5">
              <w:rPr>
                <w:rFonts w:ascii="Calibri" w:eastAsia="Times New Roman" w:hAnsi="Calibri" w:cs="Calibri"/>
                <w:color w:val="000000"/>
                <w:kern w:val="0"/>
                <w:sz w:val="16"/>
                <w:szCs w:val="16"/>
                <w:lang w:val="en-GB" w:eastAsia="el-GR"/>
                <w14:ligatures w14:val="none"/>
              </w:rPr>
              <w:t xml:space="preserve"> </w:t>
            </w:r>
            <w:proofErr w:type="spellStart"/>
            <w:r w:rsidRPr="00CE13F5">
              <w:rPr>
                <w:rFonts w:ascii="Calibri" w:eastAsia="Times New Roman" w:hAnsi="Calibri" w:cs="Calibri"/>
                <w:color w:val="000000"/>
                <w:kern w:val="0"/>
                <w:sz w:val="16"/>
                <w:szCs w:val="16"/>
                <w:lang w:val="en-GB" w:eastAsia="el-GR"/>
                <w14:ligatures w14:val="none"/>
              </w:rPr>
              <w:t>Λειτουργί</w:t>
            </w:r>
            <w:proofErr w:type="spellEnd"/>
            <w:r w:rsidRPr="00CE13F5">
              <w:rPr>
                <w:rFonts w:ascii="Calibri" w:eastAsia="Times New Roman" w:hAnsi="Calibri" w:cs="Calibri"/>
                <w:color w:val="000000"/>
                <w:kern w:val="0"/>
                <w:sz w:val="16"/>
                <w:szCs w:val="16"/>
                <w:lang w:val="en-GB" w:eastAsia="el-GR"/>
                <w14:ligatures w14:val="none"/>
              </w:rPr>
              <w:t>α</w:t>
            </w:r>
          </w:p>
        </w:tc>
        <w:tc>
          <w:tcPr>
            <w:tcW w:w="384" w:type="pct"/>
            <w:tcBorders>
              <w:top w:val="nil"/>
              <w:left w:val="nil"/>
              <w:bottom w:val="single" w:sz="8" w:space="0" w:color="000000"/>
              <w:right w:val="single" w:sz="8" w:space="0" w:color="000000"/>
            </w:tcBorders>
            <w:shd w:val="clear" w:color="auto" w:fill="auto"/>
            <w:vAlign w:val="center"/>
            <w:hideMark/>
          </w:tcPr>
          <w:p w14:paraId="4784FD4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53F4C46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701FDE8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11A836C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7D4A85C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2EFAE51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6A331CA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2D8D123D" w14:textId="77777777" w:rsidTr="00D321A5">
        <w:trPr>
          <w:trHeight w:val="1032"/>
        </w:trPr>
        <w:tc>
          <w:tcPr>
            <w:tcW w:w="308" w:type="pct"/>
            <w:vMerge/>
            <w:tcBorders>
              <w:top w:val="nil"/>
              <w:left w:val="single" w:sz="8" w:space="0" w:color="000000"/>
              <w:bottom w:val="single" w:sz="8" w:space="0" w:color="000000"/>
              <w:right w:val="single" w:sz="8" w:space="0" w:color="000000"/>
            </w:tcBorders>
            <w:vAlign w:val="center"/>
            <w:hideMark/>
          </w:tcPr>
          <w:p w14:paraId="4BB8FFF5"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1340386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21C10F4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4. Έξυπνες διαβάσεις πεζών και φιλικές προς ΑΜΕΑ</w:t>
            </w:r>
          </w:p>
        </w:tc>
        <w:tc>
          <w:tcPr>
            <w:tcW w:w="963" w:type="pct"/>
            <w:tcBorders>
              <w:top w:val="nil"/>
              <w:left w:val="nil"/>
              <w:bottom w:val="single" w:sz="8" w:space="0" w:color="000000"/>
              <w:right w:val="single" w:sz="8" w:space="0" w:color="000000"/>
            </w:tcBorders>
            <w:shd w:val="clear" w:color="auto" w:fill="auto"/>
            <w:noWrap/>
            <w:vAlign w:val="center"/>
            <w:hideMark/>
          </w:tcPr>
          <w:p w14:paraId="0672F4CD"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Εκ</w:t>
            </w:r>
            <w:proofErr w:type="spellEnd"/>
            <w:r w:rsidRPr="00CE13F5">
              <w:rPr>
                <w:rFonts w:ascii="Calibri" w:eastAsia="Times New Roman" w:hAnsi="Calibri" w:cs="Calibri"/>
                <w:color w:val="000000"/>
                <w:kern w:val="0"/>
                <w:sz w:val="16"/>
                <w:szCs w:val="16"/>
                <w:lang w:val="en-GB" w:eastAsia="el-GR"/>
                <w14:ligatures w14:val="none"/>
              </w:rPr>
              <w:t xml:space="preserve">παίδευση </w:t>
            </w:r>
            <w:proofErr w:type="spellStart"/>
            <w:r w:rsidRPr="00CE13F5">
              <w:rPr>
                <w:rFonts w:ascii="Calibri" w:eastAsia="Times New Roman" w:hAnsi="Calibri" w:cs="Calibri"/>
                <w:color w:val="000000"/>
                <w:kern w:val="0"/>
                <w:sz w:val="16"/>
                <w:szCs w:val="16"/>
                <w:lang w:val="en-GB" w:eastAsia="el-GR"/>
                <w14:ligatures w14:val="none"/>
              </w:rPr>
              <w:t>Χρηστών</w:t>
            </w:r>
            <w:proofErr w:type="spellEnd"/>
          </w:p>
        </w:tc>
        <w:tc>
          <w:tcPr>
            <w:tcW w:w="384" w:type="pct"/>
            <w:tcBorders>
              <w:top w:val="nil"/>
              <w:left w:val="nil"/>
              <w:bottom w:val="single" w:sz="8" w:space="0" w:color="000000"/>
              <w:right w:val="single" w:sz="8" w:space="0" w:color="000000"/>
            </w:tcBorders>
            <w:shd w:val="clear" w:color="auto" w:fill="auto"/>
            <w:vAlign w:val="center"/>
            <w:hideMark/>
          </w:tcPr>
          <w:p w14:paraId="03261B3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67EDDB8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2B0C854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1A6178C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2862C2B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6FD55D5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676BCC6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766819E8" w14:textId="77777777" w:rsidTr="00D321A5">
        <w:trPr>
          <w:trHeight w:val="1032"/>
        </w:trPr>
        <w:tc>
          <w:tcPr>
            <w:tcW w:w="308" w:type="pct"/>
            <w:vMerge/>
            <w:tcBorders>
              <w:top w:val="nil"/>
              <w:left w:val="single" w:sz="8" w:space="0" w:color="000000"/>
              <w:bottom w:val="single" w:sz="8" w:space="0" w:color="000000"/>
              <w:right w:val="single" w:sz="8" w:space="0" w:color="000000"/>
            </w:tcBorders>
            <w:vAlign w:val="center"/>
            <w:hideMark/>
          </w:tcPr>
          <w:p w14:paraId="180175F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0B1678D8"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7826A539"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4. Έξυπνες διαβάσεις πεζών και φιλικές προς ΑΜΕΑ</w:t>
            </w:r>
          </w:p>
        </w:tc>
        <w:tc>
          <w:tcPr>
            <w:tcW w:w="963" w:type="pct"/>
            <w:tcBorders>
              <w:top w:val="nil"/>
              <w:left w:val="nil"/>
              <w:bottom w:val="single" w:sz="8" w:space="0" w:color="000000"/>
              <w:right w:val="single" w:sz="8" w:space="0" w:color="000000"/>
            </w:tcBorders>
            <w:shd w:val="clear" w:color="auto" w:fill="auto"/>
            <w:noWrap/>
            <w:vAlign w:val="center"/>
            <w:hideMark/>
          </w:tcPr>
          <w:p w14:paraId="7D9D62B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Εγχειρίδι</w:t>
            </w:r>
            <w:proofErr w:type="spellEnd"/>
            <w:r w:rsidRPr="00CE13F5">
              <w:rPr>
                <w:rFonts w:ascii="Calibri" w:eastAsia="Times New Roman" w:hAnsi="Calibri" w:cs="Calibri"/>
                <w:color w:val="000000"/>
                <w:kern w:val="0"/>
                <w:sz w:val="16"/>
                <w:szCs w:val="16"/>
                <w:lang w:val="en-GB" w:eastAsia="el-GR"/>
                <w14:ligatures w14:val="none"/>
              </w:rPr>
              <w:t xml:space="preserve">α </w:t>
            </w:r>
            <w:proofErr w:type="spellStart"/>
            <w:r w:rsidRPr="00CE13F5">
              <w:rPr>
                <w:rFonts w:ascii="Calibri" w:eastAsia="Times New Roman" w:hAnsi="Calibri" w:cs="Calibri"/>
                <w:color w:val="000000"/>
                <w:kern w:val="0"/>
                <w:sz w:val="16"/>
                <w:szCs w:val="16"/>
                <w:lang w:val="en-GB" w:eastAsia="el-GR"/>
                <w14:ligatures w14:val="none"/>
              </w:rPr>
              <w:t>χρήσης</w:t>
            </w:r>
            <w:proofErr w:type="spellEnd"/>
          </w:p>
        </w:tc>
        <w:tc>
          <w:tcPr>
            <w:tcW w:w="384" w:type="pct"/>
            <w:tcBorders>
              <w:top w:val="nil"/>
              <w:left w:val="nil"/>
              <w:bottom w:val="single" w:sz="8" w:space="0" w:color="000000"/>
              <w:right w:val="single" w:sz="8" w:space="0" w:color="000000"/>
            </w:tcBorders>
            <w:shd w:val="clear" w:color="auto" w:fill="auto"/>
            <w:vAlign w:val="center"/>
            <w:hideMark/>
          </w:tcPr>
          <w:p w14:paraId="19E196D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7E64C07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7A39B4C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12D9452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343FDE8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11490C0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3A5F55B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78F8922D" w14:textId="77777777" w:rsidTr="00D321A5">
        <w:trPr>
          <w:trHeight w:val="1032"/>
        </w:trPr>
        <w:tc>
          <w:tcPr>
            <w:tcW w:w="308" w:type="pct"/>
            <w:vMerge/>
            <w:tcBorders>
              <w:top w:val="nil"/>
              <w:left w:val="single" w:sz="8" w:space="0" w:color="000000"/>
              <w:bottom w:val="single" w:sz="8" w:space="0" w:color="000000"/>
              <w:right w:val="single" w:sz="8" w:space="0" w:color="000000"/>
            </w:tcBorders>
            <w:vAlign w:val="center"/>
            <w:hideMark/>
          </w:tcPr>
          <w:p w14:paraId="12B6BD9D"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0794EBE8"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772ADBC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4. Έξυπνες διαβάσεις πεζών και φιλικές προς ΑΜΕΑ</w:t>
            </w:r>
          </w:p>
        </w:tc>
        <w:tc>
          <w:tcPr>
            <w:tcW w:w="963" w:type="pct"/>
            <w:tcBorders>
              <w:top w:val="nil"/>
              <w:left w:val="nil"/>
              <w:bottom w:val="single" w:sz="8" w:space="0" w:color="000000"/>
              <w:right w:val="single" w:sz="8" w:space="0" w:color="000000"/>
            </w:tcBorders>
            <w:shd w:val="clear" w:color="auto" w:fill="auto"/>
            <w:noWrap/>
            <w:vAlign w:val="center"/>
            <w:hideMark/>
          </w:tcPr>
          <w:p w14:paraId="423E397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Αν</w:t>
            </w:r>
            <w:proofErr w:type="spellEnd"/>
            <w:r w:rsidRPr="00CE13F5">
              <w:rPr>
                <w:rFonts w:ascii="Calibri" w:eastAsia="Times New Roman" w:hAnsi="Calibri" w:cs="Calibri"/>
                <w:color w:val="000000"/>
                <w:kern w:val="0"/>
                <w:sz w:val="16"/>
                <w:szCs w:val="16"/>
                <w:lang w:val="en-GB" w:eastAsia="el-GR"/>
                <w14:ligatures w14:val="none"/>
              </w:rPr>
              <w:t>αφορά π</w:t>
            </w:r>
            <w:proofErr w:type="spellStart"/>
            <w:r w:rsidRPr="00CE13F5">
              <w:rPr>
                <w:rFonts w:ascii="Calibri" w:eastAsia="Times New Roman" w:hAnsi="Calibri" w:cs="Calibri"/>
                <w:color w:val="000000"/>
                <w:kern w:val="0"/>
                <w:sz w:val="16"/>
                <w:szCs w:val="16"/>
                <w:lang w:val="en-GB" w:eastAsia="el-GR"/>
                <w14:ligatures w14:val="none"/>
              </w:rPr>
              <w:t>ρο</w:t>
            </w:r>
            <w:proofErr w:type="spellEnd"/>
            <w:r w:rsidRPr="00CE13F5">
              <w:rPr>
                <w:rFonts w:ascii="Calibri" w:eastAsia="Times New Roman" w:hAnsi="Calibri" w:cs="Calibri"/>
                <w:color w:val="000000"/>
                <w:kern w:val="0"/>
                <w:sz w:val="16"/>
                <w:szCs w:val="16"/>
                <w:lang w:val="en-GB" w:eastAsia="el-GR"/>
                <w14:ligatures w14:val="none"/>
              </w:rPr>
              <w:t xml:space="preserve">βλημάτων και </w:t>
            </w:r>
            <w:proofErr w:type="spellStart"/>
            <w:r w:rsidRPr="00CE13F5">
              <w:rPr>
                <w:rFonts w:ascii="Calibri" w:eastAsia="Times New Roman" w:hAnsi="Calibri" w:cs="Calibri"/>
                <w:color w:val="000000"/>
                <w:kern w:val="0"/>
                <w:sz w:val="16"/>
                <w:szCs w:val="16"/>
                <w:lang w:val="en-GB" w:eastAsia="el-GR"/>
                <w14:ligatures w14:val="none"/>
              </w:rPr>
              <w:t>δυσλειτουργιών</w:t>
            </w:r>
            <w:proofErr w:type="spellEnd"/>
          </w:p>
        </w:tc>
        <w:tc>
          <w:tcPr>
            <w:tcW w:w="384" w:type="pct"/>
            <w:tcBorders>
              <w:top w:val="nil"/>
              <w:left w:val="nil"/>
              <w:bottom w:val="single" w:sz="8" w:space="0" w:color="000000"/>
              <w:right w:val="single" w:sz="8" w:space="0" w:color="000000"/>
            </w:tcBorders>
            <w:shd w:val="clear" w:color="auto" w:fill="auto"/>
            <w:vAlign w:val="center"/>
            <w:hideMark/>
          </w:tcPr>
          <w:p w14:paraId="68301BF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18ACDAD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3A5478B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55A7118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0558C2E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393A2E1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0806690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41CF11AE" w14:textId="77777777" w:rsidTr="00D321A5">
        <w:trPr>
          <w:trHeight w:val="1644"/>
        </w:trPr>
        <w:tc>
          <w:tcPr>
            <w:tcW w:w="308" w:type="pct"/>
            <w:vMerge/>
            <w:tcBorders>
              <w:top w:val="nil"/>
              <w:left w:val="single" w:sz="8" w:space="0" w:color="000000"/>
              <w:bottom w:val="single" w:sz="8" w:space="0" w:color="000000"/>
              <w:right w:val="single" w:sz="8" w:space="0" w:color="000000"/>
            </w:tcBorders>
            <w:vAlign w:val="center"/>
            <w:hideMark/>
          </w:tcPr>
          <w:p w14:paraId="730CB79D"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49ECF83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22FA813D"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 xml:space="preserve">11. Έξυπνος Οδηγός Πόλης / Δήμου με καταγραφή τοπικών επιχειρήσεων </w:t>
            </w:r>
          </w:p>
        </w:tc>
        <w:tc>
          <w:tcPr>
            <w:tcW w:w="963" w:type="pct"/>
            <w:tcBorders>
              <w:top w:val="nil"/>
              <w:left w:val="nil"/>
              <w:bottom w:val="single" w:sz="8" w:space="0" w:color="000000"/>
              <w:right w:val="single" w:sz="8" w:space="0" w:color="000000"/>
            </w:tcBorders>
            <w:shd w:val="clear" w:color="auto" w:fill="auto"/>
            <w:noWrap/>
            <w:vAlign w:val="center"/>
            <w:hideMark/>
          </w:tcPr>
          <w:p w14:paraId="7F3CCA49"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Εκ</w:t>
            </w:r>
            <w:proofErr w:type="spellEnd"/>
            <w:r w:rsidRPr="00CE13F5">
              <w:rPr>
                <w:rFonts w:ascii="Calibri" w:eastAsia="Times New Roman" w:hAnsi="Calibri" w:cs="Calibri"/>
                <w:color w:val="000000"/>
                <w:kern w:val="0"/>
                <w:sz w:val="16"/>
                <w:szCs w:val="16"/>
                <w:lang w:val="en-GB" w:eastAsia="el-GR"/>
                <w14:ligatures w14:val="none"/>
              </w:rPr>
              <w:t xml:space="preserve">παίδευση </w:t>
            </w:r>
            <w:proofErr w:type="spellStart"/>
            <w:r w:rsidRPr="00CE13F5">
              <w:rPr>
                <w:rFonts w:ascii="Calibri" w:eastAsia="Times New Roman" w:hAnsi="Calibri" w:cs="Calibri"/>
                <w:color w:val="000000"/>
                <w:kern w:val="0"/>
                <w:sz w:val="16"/>
                <w:szCs w:val="16"/>
                <w:lang w:val="en-GB" w:eastAsia="el-GR"/>
                <w14:ligatures w14:val="none"/>
              </w:rPr>
              <w:t>των</w:t>
            </w:r>
            <w:proofErr w:type="spellEnd"/>
            <w:r w:rsidRPr="00CE13F5">
              <w:rPr>
                <w:rFonts w:ascii="Calibri" w:eastAsia="Times New Roman" w:hAnsi="Calibri" w:cs="Calibri"/>
                <w:color w:val="000000"/>
                <w:kern w:val="0"/>
                <w:sz w:val="16"/>
                <w:szCs w:val="16"/>
                <w:lang w:val="en-GB" w:eastAsia="el-GR"/>
                <w14:ligatures w14:val="none"/>
              </w:rPr>
              <w:t xml:space="preserve"> </w:t>
            </w:r>
            <w:proofErr w:type="spellStart"/>
            <w:r w:rsidRPr="00CE13F5">
              <w:rPr>
                <w:rFonts w:ascii="Calibri" w:eastAsia="Times New Roman" w:hAnsi="Calibri" w:cs="Calibri"/>
                <w:color w:val="000000"/>
                <w:kern w:val="0"/>
                <w:sz w:val="16"/>
                <w:szCs w:val="16"/>
                <w:lang w:val="en-GB" w:eastAsia="el-GR"/>
                <w14:ligatures w14:val="none"/>
              </w:rPr>
              <w:t>δι</w:t>
            </w:r>
            <w:proofErr w:type="spellEnd"/>
            <w:r w:rsidRPr="00CE13F5">
              <w:rPr>
                <w:rFonts w:ascii="Calibri" w:eastAsia="Times New Roman" w:hAnsi="Calibri" w:cs="Calibri"/>
                <w:color w:val="000000"/>
                <w:kern w:val="0"/>
                <w:sz w:val="16"/>
                <w:szCs w:val="16"/>
                <w:lang w:val="en-GB" w:eastAsia="el-GR"/>
                <w14:ligatures w14:val="none"/>
              </w:rPr>
              <w:t xml:space="preserve">αχειριστών / </w:t>
            </w:r>
            <w:proofErr w:type="spellStart"/>
            <w:r w:rsidRPr="00CE13F5">
              <w:rPr>
                <w:rFonts w:ascii="Calibri" w:eastAsia="Times New Roman" w:hAnsi="Calibri" w:cs="Calibri"/>
                <w:color w:val="000000"/>
                <w:kern w:val="0"/>
                <w:sz w:val="16"/>
                <w:szCs w:val="16"/>
                <w:lang w:val="en-GB" w:eastAsia="el-GR"/>
                <w14:ligatures w14:val="none"/>
              </w:rPr>
              <w:t>χρηστών</w:t>
            </w:r>
            <w:proofErr w:type="spellEnd"/>
          </w:p>
        </w:tc>
        <w:tc>
          <w:tcPr>
            <w:tcW w:w="384" w:type="pct"/>
            <w:tcBorders>
              <w:top w:val="nil"/>
              <w:left w:val="nil"/>
              <w:bottom w:val="single" w:sz="8" w:space="0" w:color="000000"/>
              <w:right w:val="single" w:sz="8" w:space="0" w:color="000000"/>
            </w:tcBorders>
            <w:shd w:val="clear" w:color="auto" w:fill="auto"/>
            <w:vAlign w:val="center"/>
            <w:hideMark/>
          </w:tcPr>
          <w:p w14:paraId="5A295D8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7FF5425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1,5</w:t>
            </w:r>
          </w:p>
        </w:tc>
        <w:tc>
          <w:tcPr>
            <w:tcW w:w="241" w:type="pct"/>
            <w:tcBorders>
              <w:top w:val="nil"/>
              <w:left w:val="nil"/>
              <w:bottom w:val="single" w:sz="8" w:space="0" w:color="000000"/>
              <w:right w:val="single" w:sz="8" w:space="0" w:color="000000"/>
            </w:tcBorders>
            <w:shd w:val="clear" w:color="auto" w:fill="auto"/>
            <w:noWrap/>
            <w:vAlign w:val="center"/>
            <w:hideMark/>
          </w:tcPr>
          <w:p w14:paraId="7EFE854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054AE87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25C47BE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7DD193D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6C20CFC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454D9E72" w14:textId="77777777" w:rsidTr="00D321A5">
        <w:trPr>
          <w:trHeight w:val="1644"/>
        </w:trPr>
        <w:tc>
          <w:tcPr>
            <w:tcW w:w="308" w:type="pct"/>
            <w:vMerge/>
            <w:tcBorders>
              <w:top w:val="nil"/>
              <w:left w:val="single" w:sz="8" w:space="0" w:color="000000"/>
              <w:bottom w:val="single" w:sz="8" w:space="0" w:color="000000"/>
              <w:right w:val="single" w:sz="8" w:space="0" w:color="000000"/>
            </w:tcBorders>
            <w:vAlign w:val="center"/>
            <w:hideMark/>
          </w:tcPr>
          <w:p w14:paraId="3FE60FB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77F5883D"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2178852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 xml:space="preserve">11. Έξυπνος Οδηγός Πόλης / Δήμου με καταγραφή τοπικών επιχειρήσεων </w:t>
            </w:r>
          </w:p>
        </w:tc>
        <w:tc>
          <w:tcPr>
            <w:tcW w:w="963" w:type="pct"/>
            <w:tcBorders>
              <w:top w:val="nil"/>
              <w:left w:val="nil"/>
              <w:bottom w:val="single" w:sz="8" w:space="0" w:color="000000"/>
              <w:right w:val="single" w:sz="8" w:space="0" w:color="000000"/>
            </w:tcBorders>
            <w:shd w:val="clear" w:color="auto" w:fill="auto"/>
            <w:noWrap/>
            <w:vAlign w:val="center"/>
            <w:hideMark/>
          </w:tcPr>
          <w:p w14:paraId="2799A9F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Πιλοτική</w:t>
            </w:r>
            <w:proofErr w:type="spellEnd"/>
            <w:r w:rsidRPr="00CE13F5">
              <w:rPr>
                <w:rFonts w:ascii="Calibri" w:eastAsia="Times New Roman" w:hAnsi="Calibri" w:cs="Calibri"/>
                <w:color w:val="000000"/>
                <w:kern w:val="0"/>
                <w:sz w:val="16"/>
                <w:szCs w:val="16"/>
                <w:lang w:val="en-GB" w:eastAsia="el-GR"/>
                <w14:ligatures w14:val="none"/>
              </w:rPr>
              <w:t xml:space="preserve"> </w:t>
            </w:r>
            <w:proofErr w:type="spellStart"/>
            <w:r w:rsidRPr="00CE13F5">
              <w:rPr>
                <w:rFonts w:ascii="Calibri" w:eastAsia="Times New Roman" w:hAnsi="Calibri" w:cs="Calibri"/>
                <w:color w:val="000000"/>
                <w:kern w:val="0"/>
                <w:sz w:val="16"/>
                <w:szCs w:val="16"/>
                <w:lang w:val="en-GB" w:eastAsia="el-GR"/>
                <w14:ligatures w14:val="none"/>
              </w:rPr>
              <w:t>Λειτουργί</w:t>
            </w:r>
            <w:proofErr w:type="spellEnd"/>
            <w:r w:rsidRPr="00CE13F5">
              <w:rPr>
                <w:rFonts w:ascii="Calibri" w:eastAsia="Times New Roman" w:hAnsi="Calibri" w:cs="Calibri"/>
                <w:color w:val="000000"/>
                <w:kern w:val="0"/>
                <w:sz w:val="16"/>
                <w:szCs w:val="16"/>
                <w:lang w:val="en-GB" w:eastAsia="el-GR"/>
                <w14:ligatures w14:val="none"/>
              </w:rPr>
              <w:t>α</w:t>
            </w:r>
          </w:p>
        </w:tc>
        <w:tc>
          <w:tcPr>
            <w:tcW w:w="384" w:type="pct"/>
            <w:tcBorders>
              <w:top w:val="nil"/>
              <w:left w:val="nil"/>
              <w:bottom w:val="single" w:sz="8" w:space="0" w:color="000000"/>
              <w:right w:val="single" w:sz="8" w:space="0" w:color="000000"/>
            </w:tcBorders>
            <w:shd w:val="clear" w:color="auto" w:fill="auto"/>
            <w:vAlign w:val="center"/>
            <w:hideMark/>
          </w:tcPr>
          <w:p w14:paraId="4D19954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697FF7D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6D53DE6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4587F37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0B93817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34DB2B7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571E6D2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090280B8" w14:textId="77777777" w:rsidTr="00D321A5">
        <w:trPr>
          <w:trHeight w:val="747"/>
        </w:trPr>
        <w:tc>
          <w:tcPr>
            <w:tcW w:w="308" w:type="pct"/>
            <w:vMerge/>
            <w:tcBorders>
              <w:top w:val="nil"/>
              <w:left w:val="single" w:sz="8" w:space="0" w:color="000000"/>
              <w:bottom w:val="single" w:sz="8" w:space="0" w:color="000000"/>
              <w:right w:val="single" w:sz="8" w:space="0" w:color="000000"/>
            </w:tcBorders>
            <w:vAlign w:val="center"/>
            <w:hideMark/>
          </w:tcPr>
          <w:p w14:paraId="4DC4673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02B9514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1A6EBFA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14. Ψηφιακή Πλατφόρμα διαχείρισης ευπαθών ομάδων</w:t>
            </w:r>
            <w:r w:rsidRPr="00CE13F5">
              <w:rPr>
                <w:rFonts w:ascii="Calibri" w:eastAsia="Times New Roman" w:hAnsi="Calibri" w:cs="Calibri"/>
                <w:color w:val="FF0000"/>
                <w:kern w:val="0"/>
                <w:sz w:val="16"/>
                <w:szCs w:val="16"/>
                <w:lang w:eastAsia="el-GR"/>
                <w14:ligatures w14:val="none"/>
              </w:rPr>
              <w:t xml:space="preserve"> </w:t>
            </w:r>
          </w:p>
        </w:tc>
        <w:tc>
          <w:tcPr>
            <w:tcW w:w="963" w:type="pct"/>
            <w:tcBorders>
              <w:top w:val="nil"/>
              <w:left w:val="nil"/>
              <w:bottom w:val="single" w:sz="8" w:space="0" w:color="000000"/>
              <w:right w:val="single" w:sz="8" w:space="0" w:color="000000"/>
            </w:tcBorders>
            <w:shd w:val="clear" w:color="auto" w:fill="auto"/>
            <w:vAlign w:val="center"/>
            <w:hideMark/>
          </w:tcPr>
          <w:p w14:paraId="25BBDE8A"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Πιλοτική</w:t>
            </w:r>
            <w:proofErr w:type="spellEnd"/>
            <w:r w:rsidRPr="00CE13F5">
              <w:rPr>
                <w:rFonts w:ascii="Calibri" w:eastAsia="Times New Roman" w:hAnsi="Calibri" w:cs="Calibri"/>
                <w:color w:val="000000"/>
                <w:kern w:val="0"/>
                <w:sz w:val="16"/>
                <w:szCs w:val="16"/>
                <w:lang w:val="en-GB" w:eastAsia="el-GR"/>
                <w14:ligatures w14:val="none"/>
              </w:rPr>
              <w:t xml:space="preserve"> </w:t>
            </w:r>
            <w:proofErr w:type="spellStart"/>
            <w:r w:rsidRPr="00CE13F5">
              <w:rPr>
                <w:rFonts w:ascii="Calibri" w:eastAsia="Times New Roman" w:hAnsi="Calibri" w:cs="Calibri"/>
                <w:color w:val="000000"/>
                <w:kern w:val="0"/>
                <w:sz w:val="16"/>
                <w:szCs w:val="16"/>
                <w:lang w:val="en-GB" w:eastAsia="el-GR"/>
                <w14:ligatures w14:val="none"/>
              </w:rPr>
              <w:t>Λειτουργί</w:t>
            </w:r>
            <w:proofErr w:type="spellEnd"/>
            <w:r w:rsidRPr="00CE13F5">
              <w:rPr>
                <w:rFonts w:ascii="Calibri" w:eastAsia="Times New Roman" w:hAnsi="Calibri" w:cs="Calibri"/>
                <w:color w:val="000000"/>
                <w:kern w:val="0"/>
                <w:sz w:val="16"/>
                <w:szCs w:val="16"/>
                <w:lang w:val="en-GB" w:eastAsia="el-GR"/>
                <w14:ligatures w14:val="none"/>
              </w:rPr>
              <w:t>α</w:t>
            </w:r>
          </w:p>
        </w:tc>
        <w:tc>
          <w:tcPr>
            <w:tcW w:w="384" w:type="pct"/>
            <w:tcBorders>
              <w:top w:val="nil"/>
              <w:left w:val="nil"/>
              <w:bottom w:val="single" w:sz="8" w:space="0" w:color="000000"/>
              <w:right w:val="single" w:sz="8" w:space="0" w:color="000000"/>
            </w:tcBorders>
            <w:shd w:val="clear" w:color="auto" w:fill="auto"/>
            <w:vAlign w:val="center"/>
            <w:hideMark/>
          </w:tcPr>
          <w:p w14:paraId="33550F5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6139D00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01EE4D1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2E10868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4B05F01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3DD792C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12274EB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08250E42" w14:textId="77777777" w:rsidTr="00D321A5">
        <w:trPr>
          <w:trHeight w:val="1032"/>
        </w:trPr>
        <w:tc>
          <w:tcPr>
            <w:tcW w:w="308" w:type="pct"/>
            <w:vMerge/>
            <w:tcBorders>
              <w:top w:val="nil"/>
              <w:left w:val="single" w:sz="8" w:space="0" w:color="000000"/>
              <w:bottom w:val="single" w:sz="8" w:space="0" w:color="000000"/>
              <w:right w:val="single" w:sz="8" w:space="0" w:color="000000"/>
            </w:tcBorders>
            <w:vAlign w:val="center"/>
            <w:hideMark/>
          </w:tcPr>
          <w:p w14:paraId="4010D0F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602D3718"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41A789B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14. Ψηφιακή Πλατφόρμα διαχείρισης ευπαθών ομάδων</w:t>
            </w:r>
            <w:r w:rsidRPr="00CE13F5">
              <w:rPr>
                <w:rFonts w:ascii="Calibri" w:eastAsia="Times New Roman" w:hAnsi="Calibri" w:cs="Calibri"/>
                <w:color w:val="FF0000"/>
                <w:kern w:val="0"/>
                <w:sz w:val="16"/>
                <w:szCs w:val="16"/>
                <w:lang w:eastAsia="el-GR"/>
                <w14:ligatures w14:val="none"/>
              </w:rPr>
              <w:t xml:space="preserve"> </w:t>
            </w:r>
          </w:p>
        </w:tc>
        <w:tc>
          <w:tcPr>
            <w:tcW w:w="963" w:type="pct"/>
            <w:tcBorders>
              <w:top w:val="nil"/>
              <w:left w:val="nil"/>
              <w:bottom w:val="single" w:sz="8" w:space="0" w:color="000000"/>
              <w:right w:val="single" w:sz="8" w:space="0" w:color="000000"/>
            </w:tcBorders>
            <w:shd w:val="clear" w:color="auto" w:fill="auto"/>
            <w:vAlign w:val="center"/>
            <w:hideMark/>
          </w:tcPr>
          <w:p w14:paraId="535BA7FE"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Εκ</w:t>
            </w:r>
            <w:proofErr w:type="spellEnd"/>
            <w:r w:rsidRPr="00CE13F5">
              <w:rPr>
                <w:rFonts w:ascii="Calibri" w:eastAsia="Times New Roman" w:hAnsi="Calibri" w:cs="Calibri"/>
                <w:color w:val="000000"/>
                <w:kern w:val="0"/>
                <w:sz w:val="16"/>
                <w:szCs w:val="16"/>
                <w:lang w:val="en-GB" w:eastAsia="el-GR"/>
                <w14:ligatures w14:val="none"/>
              </w:rPr>
              <w:t xml:space="preserve">παίδευση </w:t>
            </w:r>
            <w:proofErr w:type="spellStart"/>
            <w:r w:rsidRPr="00CE13F5">
              <w:rPr>
                <w:rFonts w:ascii="Calibri" w:eastAsia="Times New Roman" w:hAnsi="Calibri" w:cs="Calibri"/>
                <w:color w:val="000000"/>
                <w:kern w:val="0"/>
                <w:sz w:val="16"/>
                <w:szCs w:val="16"/>
                <w:lang w:val="en-GB" w:eastAsia="el-GR"/>
                <w14:ligatures w14:val="none"/>
              </w:rPr>
              <w:t>Χρηστών</w:t>
            </w:r>
            <w:proofErr w:type="spellEnd"/>
          </w:p>
        </w:tc>
        <w:tc>
          <w:tcPr>
            <w:tcW w:w="384" w:type="pct"/>
            <w:tcBorders>
              <w:top w:val="nil"/>
              <w:left w:val="nil"/>
              <w:bottom w:val="single" w:sz="8" w:space="0" w:color="000000"/>
              <w:right w:val="single" w:sz="8" w:space="0" w:color="000000"/>
            </w:tcBorders>
            <w:shd w:val="clear" w:color="auto" w:fill="auto"/>
            <w:vAlign w:val="center"/>
            <w:hideMark/>
          </w:tcPr>
          <w:p w14:paraId="7E48AC0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44FCE3A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34B59C3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3635AB3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43F6254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5501463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2CEFD75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3DF41351" w14:textId="77777777" w:rsidTr="00D321A5">
        <w:trPr>
          <w:trHeight w:val="1032"/>
        </w:trPr>
        <w:tc>
          <w:tcPr>
            <w:tcW w:w="308" w:type="pct"/>
            <w:vMerge/>
            <w:tcBorders>
              <w:top w:val="nil"/>
              <w:left w:val="single" w:sz="8" w:space="0" w:color="000000"/>
              <w:bottom w:val="single" w:sz="8" w:space="0" w:color="000000"/>
              <w:right w:val="single" w:sz="8" w:space="0" w:color="000000"/>
            </w:tcBorders>
            <w:vAlign w:val="center"/>
            <w:hideMark/>
          </w:tcPr>
          <w:p w14:paraId="10A0B1CD"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7FD1C54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2D8B5E9D"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14. Ψηφιακή Πλατφόρμα διαχείρισης ευπαθών ομάδων</w:t>
            </w:r>
            <w:r w:rsidRPr="00CE13F5">
              <w:rPr>
                <w:rFonts w:ascii="Calibri" w:eastAsia="Times New Roman" w:hAnsi="Calibri" w:cs="Calibri"/>
                <w:color w:val="FF0000"/>
                <w:kern w:val="0"/>
                <w:sz w:val="16"/>
                <w:szCs w:val="16"/>
                <w:lang w:eastAsia="el-GR"/>
                <w14:ligatures w14:val="none"/>
              </w:rPr>
              <w:t xml:space="preserve"> </w:t>
            </w:r>
          </w:p>
        </w:tc>
        <w:tc>
          <w:tcPr>
            <w:tcW w:w="963" w:type="pct"/>
            <w:tcBorders>
              <w:top w:val="nil"/>
              <w:left w:val="nil"/>
              <w:bottom w:val="single" w:sz="8" w:space="0" w:color="000000"/>
              <w:right w:val="single" w:sz="8" w:space="0" w:color="000000"/>
            </w:tcBorders>
            <w:shd w:val="clear" w:color="auto" w:fill="auto"/>
            <w:vAlign w:val="center"/>
            <w:hideMark/>
          </w:tcPr>
          <w:p w14:paraId="56B96AB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Εγχειρίδι</w:t>
            </w:r>
            <w:proofErr w:type="spellEnd"/>
            <w:r w:rsidRPr="00CE13F5">
              <w:rPr>
                <w:rFonts w:ascii="Calibri" w:eastAsia="Times New Roman" w:hAnsi="Calibri" w:cs="Calibri"/>
                <w:color w:val="000000"/>
                <w:kern w:val="0"/>
                <w:sz w:val="16"/>
                <w:szCs w:val="16"/>
                <w:lang w:val="en-GB" w:eastAsia="el-GR"/>
                <w14:ligatures w14:val="none"/>
              </w:rPr>
              <w:t xml:space="preserve">α </w:t>
            </w:r>
            <w:proofErr w:type="spellStart"/>
            <w:r w:rsidRPr="00CE13F5">
              <w:rPr>
                <w:rFonts w:ascii="Calibri" w:eastAsia="Times New Roman" w:hAnsi="Calibri" w:cs="Calibri"/>
                <w:color w:val="000000"/>
                <w:kern w:val="0"/>
                <w:sz w:val="16"/>
                <w:szCs w:val="16"/>
                <w:lang w:val="en-GB" w:eastAsia="el-GR"/>
                <w14:ligatures w14:val="none"/>
              </w:rPr>
              <w:t>χρήσης</w:t>
            </w:r>
            <w:proofErr w:type="spellEnd"/>
          </w:p>
        </w:tc>
        <w:tc>
          <w:tcPr>
            <w:tcW w:w="384" w:type="pct"/>
            <w:tcBorders>
              <w:top w:val="nil"/>
              <w:left w:val="nil"/>
              <w:bottom w:val="single" w:sz="8" w:space="0" w:color="000000"/>
              <w:right w:val="single" w:sz="8" w:space="0" w:color="000000"/>
            </w:tcBorders>
            <w:shd w:val="clear" w:color="auto" w:fill="auto"/>
            <w:vAlign w:val="center"/>
            <w:hideMark/>
          </w:tcPr>
          <w:p w14:paraId="223F41A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6FC74BD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4BB611B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22D338D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1C380D8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2D6CFA0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48C162B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7C9BD2AB" w14:textId="77777777" w:rsidTr="00D321A5">
        <w:trPr>
          <w:trHeight w:val="1032"/>
        </w:trPr>
        <w:tc>
          <w:tcPr>
            <w:tcW w:w="308" w:type="pct"/>
            <w:vMerge/>
            <w:tcBorders>
              <w:top w:val="nil"/>
              <w:left w:val="single" w:sz="8" w:space="0" w:color="000000"/>
              <w:bottom w:val="single" w:sz="8" w:space="0" w:color="000000"/>
              <w:right w:val="single" w:sz="8" w:space="0" w:color="000000"/>
            </w:tcBorders>
            <w:vAlign w:val="center"/>
            <w:hideMark/>
          </w:tcPr>
          <w:p w14:paraId="5795DD4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2B57826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5732826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14. Ψηφιακή Πλατφόρμα διαχείρισης ευπαθών ομάδων</w:t>
            </w:r>
            <w:r w:rsidRPr="00CE13F5">
              <w:rPr>
                <w:rFonts w:ascii="Calibri" w:eastAsia="Times New Roman" w:hAnsi="Calibri" w:cs="Calibri"/>
                <w:color w:val="FF0000"/>
                <w:kern w:val="0"/>
                <w:sz w:val="16"/>
                <w:szCs w:val="16"/>
                <w:lang w:eastAsia="el-GR"/>
                <w14:ligatures w14:val="none"/>
              </w:rPr>
              <w:t xml:space="preserve"> </w:t>
            </w:r>
          </w:p>
        </w:tc>
        <w:tc>
          <w:tcPr>
            <w:tcW w:w="963" w:type="pct"/>
            <w:tcBorders>
              <w:top w:val="nil"/>
              <w:left w:val="nil"/>
              <w:bottom w:val="single" w:sz="8" w:space="0" w:color="000000"/>
              <w:right w:val="single" w:sz="8" w:space="0" w:color="000000"/>
            </w:tcBorders>
            <w:shd w:val="clear" w:color="auto" w:fill="auto"/>
            <w:vAlign w:val="center"/>
            <w:hideMark/>
          </w:tcPr>
          <w:p w14:paraId="47C2AE1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Αν</w:t>
            </w:r>
            <w:proofErr w:type="spellEnd"/>
            <w:r w:rsidRPr="00CE13F5">
              <w:rPr>
                <w:rFonts w:ascii="Calibri" w:eastAsia="Times New Roman" w:hAnsi="Calibri" w:cs="Calibri"/>
                <w:color w:val="000000"/>
                <w:kern w:val="0"/>
                <w:sz w:val="16"/>
                <w:szCs w:val="16"/>
                <w:lang w:val="en-GB" w:eastAsia="el-GR"/>
                <w14:ligatures w14:val="none"/>
              </w:rPr>
              <w:t>αφορά π</w:t>
            </w:r>
            <w:proofErr w:type="spellStart"/>
            <w:r w:rsidRPr="00CE13F5">
              <w:rPr>
                <w:rFonts w:ascii="Calibri" w:eastAsia="Times New Roman" w:hAnsi="Calibri" w:cs="Calibri"/>
                <w:color w:val="000000"/>
                <w:kern w:val="0"/>
                <w:sz w:val="16"/>
                <w:szCs w:val="16"/>
                <w:lang w:val="en-GB" w:eastAsia="el-GR"/>
                <w14:ligatures w14:val="none"/>
              </w:rPr>
              <w:t>ρο</w:t>
            </w:r>
            <w:proofErr w:type="spellEnd"/>
            <w:r w:rsidRPr="00CE13F5">
              <w:rPr>
                <w:rFonts w:ascii="Calibri" w:eastAsia="Times New Roman" w:hAnsi="Calibri" w:cs="Calibri"/>
                <w:color w:val="000000"/>
                <w:kern w:val="0"/>
                <w:sz w:val="16"/>
                <w:szCs w:val="16"/>
                <w:lang w:val="en-GB" w:eastAsia="el-GR"/>
                <w14:ligatures w14:val="none"/>
              </w:rPr>
              <w:t xml:space="preserve">βλημάτων και </w:t>
            </w:r>
            <w:proofErr w:type="spellStart"/>
            <w:r w:rsidRPr="00CE13F5">
              <w:rPr>
                <w:rFonts w:ascii="Calibri" w:eastAsia="Times New Roman" w:hAnsi="Calibri" w:cs="Calibri"/>
                <w:color w:val="000000"/>
                <w:kern w:val="0"/>
                <w:sz w:val="16"/>
                <w:szCs w:val="16"/>
                <w:lang w:val="en-GB" w:eastAsia="el-GR"/>
                <w14:ligatures w14:val="none"/>
              </w:rPr>
              <w:t>δυσλειτουργιών</w:t>
            </w:r>
            <w:proofErr w:type="spellEnd"/>
          </w:p>
        </w:tc>
        <w:tc>
          <w:tcPr>
            <w:tcW w:w="384" w:type="pct"/>
            <w:tcBorders>
              <w:top w:val="nil"/>
              <w:left w:val="nil"/>
              <w:bottom w:val="single" w:sz="8" w:space="0" w:color="000000"/>
              <w:right w:val="single" w:sz="8" w:space="0" w:color="000000"/>
            </w:tcBorders>
            <w:shd w:val="clear" w:color="auto" w:fill="auto"/>
            <w:vAlign w:val="center"/>
            <w:hideMark/>
          </w:tcPr>
          <w:p w14:paraId="129CC8E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23D3E9A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13B7C48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0BFB112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39CD37F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10E9E1A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7783212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1774DA67" w14:textId="77777777" w:rsidTr="00D321A5">
        <w:trPr>
          <w:trHeight w:val="1848"/>
        </w:trPr>
        <w:tc>
          <w:tcPr>
            <w:tcW w:w="308" w:type="pct"/>
            <w:vMerge/>
            <w:tcBorders>
              <w:top w:val="nil"/>
              <w:left w:val="single" w:sz="8" w:space="0" w:color="000000"/>
              <w:bottom w:val="single" w:sz="8" w:space="0" w:color="000000"/>
              <w:right w:val="single" w:sz="8" w:space="0" w:color="000000"/>
            </w:tcBorders>
            <w:vAlign w:val="center"/>
            <w:hideMark/>
          </w:tcPr>
          <w:p w14:paraId="00EDF3E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43B33358"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4CC5A0E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27.</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w:t>
            </w:r>
            <w:proofErr w:type="spellStart"/>
            <w:r w:rsidRPr="00CE13F5">
              <w:rPr>
                <w:rFonts w:ascii="Calibri" w:eastAsia="Times New Roman" w:hAnsi="Calibri" w:cs="Calibri"/>
                <w:color w:val="000000"/>
                <w:kern w:val="0"/>
                <w:sz w:val="16"/>
                <w:szCs w:val="16"/>
                <w:lang w:eastAsia="el-GR"/>
                <w14:ligatures w14:val="none"/>
              </w:rPr>
              <w:t>Ψηφιοποίηση</w:t>
            </w:r>
            <w:proofErr w:type="spellEnd"/>
            <w:r w:rsidRPr="00CE13F5">
              <w:rPr>
                <w:rFonts w:ascii="Calibri" w:eastAsia="Times New Roman" w:hAnsi="Calibri" w:cs="Calibri"/>
                <w:color w:val="000000"/>
                <w:kern w:val="0"/>
                <w:sz w:val="16"/>
                <w:szCs w:val="16"/>
                <w:lang w:eastAsia="el-GR"/>
                <w14:ligatures w14:val="none"/>
              </w:rPr>
              <w:t xml:space="preserve"> καταλόγων δημοτικών βιβλιοθηκών - Δημιουργία έξυπνης δημοτικής βιβλιοθήκης </w:t>
            </w:r>
          </w:p>
        </w:tc>
        <w:tc>
          <w:tcPr>
            <w:tcW w:w="963" w:type="pct"/>
            <w:tcBorders>
              <w:top w:val="nil"/>
              <w:left w:val="nil"/>
              <w:bottom w:val="single" w:sz="8" w:space="0" w:color="000000"/>
              <w:right w:val="single" w:sz="8" w:space="0" w:color="000000"/>
            </w:tcBorders>
            <w:shd w:val="clear" w:color="auto" w:fill="auto"/>
            <w:noWrap/>
            <w:vAlign w:val="center"/>
            <w:hideMark/>
          </w:tcPr>
          <w:p w14:paraId="54BB368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Πιλοτική</w:t>
            </w:r>
            <w:proofErr w:type="spellEnd"/>
            <w:r w:rsidRPr="00CE13F5">
              <w:rPr>
                <w:rFonts w:ascii="Calibri" w:eastAsia="Times New Roman" w:hAnsi="Calibri" w:cs="Calibri"/>
                <w:color w:val="000000"/>
                <w:kern w:val="0"/>
                <w:sz w:val="16"/>
                <w:szCs w:val="16"/>
                <w:lang w:val="en-GB" w:eastAsia="el-GR"/>
                <w14:ligatures w14:val="none"/>
              </w:rPr>
              <w:t xml:space="preserve"> </w:t>
            </w:r>
            <w:proofErr w:type="spellStart"/>
            <w:r w:rsidRPr="00CE13F5">
              <w:rPr>
                <w:rFonts w:ascii="Calibri" w:eastAsia="Times New Roman" w:hAnsi="Calibri" w:cs="Calibri"/>
                <w:color w:val="000000"/>
                <w:kern w:val="0"/>
                <w:sz w:val="16"/>
                <w:szCs w:val="16"/>
                <w:lang w:val="en-GB" w:eastAsia="el-GR"/>
                <w14:ligatures w14:val="none"/>
              </w:rPr>
              <w:t>Λειτουργί</w:t>
            </w:r>
            <w:proofErr w:type="spellEnd"/>
            <w:r w:rsidRPr="00CE13F5">
              <w:rPr>
                <w:rFonts w:ascii="Calibri" w:eastAsia="Times New Roman" w:hAnsi="Calibri" w:cs="Calibri"/>
                <w:color w:val="000000"/>
                <w:kern w:val="0"/>
                <w:sz w:val="16"/>
                <w:szCs w:val="16"/>
                <w:lang w:val="en-GB" w:eastAsia="el-GR"/>
                <w14:ligatures w14:val="none"/>
              </w:rPr>
              <w:t>α</w:t>
            </w:r>
          </w:p>
        </w:tc>
        <w:tc>
          <w:tcPr>
            <w:tcW w:w="384" w:type="pct"/>
            <w:tcBorders>
              <w:top w:val="nil"/>
              <w:left w:val="nil"/>
              <w:bottom w:val="single" w:sz="8" w:space="0" w:color="000000"/>
              <w:right w:val="single" w:sz="8" w:space="0" w:color="000000"/>
            </w:tcBorders>
            <w:shd w:val="clear" w:color="auto" w:fill="auto"/>
            <w:vAlign w:val="center"/>
            <w:hideMark/>
          </w:tcPr>
          <w:p w14:paraId="2D27CD1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6AF46C8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0,5</w:t>
            </w:r>
          </w:p>
        </w:tc>
        <w:tc>
          <w:tcPr>
            <w:tcW w:w="241" w:type="pct"/>
            <w:tcBorders>
              <w:top w:val="nil"/>
              <w:left w:val="nil"/>
              <w:bottom w:val="single" w:sz="8" w:space="0" w:color="000000"/>
              <w:right w:val="single" w:sz="8" w:space="0" w:color="000000"/>
            </w:tcBorders>
            <w:shd w:val="clear" w:color="auto" w:fill="auto"/>
            <w:noWrap/>
            <w:vAlign w:val="center"/>
            <w:hideMark/>
          </w:tcPr>
          <w:p w14:paraId="3DF3A00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464FF10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03DF9A3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342C6B6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2720269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0FF48293" w14:textId="77777777" w:rsidTr="00D321A5">
        <w:trPr>
          <w:trHeight w:val="1848"/>
        </w:trPr>
        <w:tc>
          <w:tcPr>
            <w:tcW w:w="308" w:type="pct"/>
            <w:vMerge/>
            <w:tcBorders>
              <w:top w:val="nil"/>
              <w:left w:val="single" w:sz="8" w:space="0" w:color="000000"/>
              <w:bottom w:val="single" w:sz="8" w:space="0" w:color="000000"/>
              <w:right w:val="single" w:sz="8" w:space="0" w:color="000000"/>
            </w:tcBorders>
            <w:vAlign w:val="center"/>
            <w:hideMark/>
          </w:tcPr>
          <w:p w14:paraId="78EB64B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79832B9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382B8CAE"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27.</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w:t>
            </w:r>
            <w:proofErr w:type="spellStart"/>
            <w:r w:rsidRPr="00CE13F5">
              <w:rPr>
                <w:rFonts w:ascii="Calibri" w:eastAsia="Times New Roman" w:hAnsi="Calibri" w:cs="Calibri"/>
                <w:color w:val="000000"/>
                <w:kern w:val="0"/>
                <w:sz w:val="16"/>
                <w:szCs w:val="16"/>
                <w:lang w:eastAsia="el-GR"/>
                <w14:ligatures w14:val="none"/>
              </w:rPr>
              <w:t>Ψηφιοποίηση</w:t>
            </w:r>
            <w:proofErr w:type="spellEnd"/>
            <w:r w:rsidRPr="00CE13F5">
              <w:rPr>
                <w:rFonts w:ascii="Calibri" w:eastAsia="Times New Roman" w:hAnsi="Calibri" w:cs="Calibri"/>
                <w:color w:val="000000"/>
                <w:kern w:val="0"/>
                <w:sz w:val="16"/>
                <w:szCs w:val="16"/>
                <w:lang w:eastAsia="el-GR"/>
                <w14:ligatures w14:val="none"/>
              </w:rPr>
              <w:t xml:space="preserve"> καταλόγων δημοτικών βιβλιοθηκών - Δημιουργία έξυπνης δημοτικής βιβλιοθήκης </w:t>
            </w:r>
          </w:p>
        </w:tc>
        <w:tc>
          <w:tcPr>
            <w:tcW w:w="963" w:type="pct"/>
            <w:tcBorders>
              <w:top w:val="nil"/>
              <w:left w:val="nil"/>
              <w:bottom w:val="single" w:sz="8" w:space="0" w:color="000000"/>
              <w:right w:val="single" w:sz="8" w:space="0" w:color="000000"/>
            </w:tcBorders>
            <w:shd w:val="clear" w:color="auto" w:fill="auto"/>
            <w:noWrap/>
            <w:vAlign w:val="center"/>
            <w:hideMark/>
          </w:tcPr>
          <w:p w14:paraId="79C0C6CD"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Εκ</w:t>
            </w:r>
            <w:proofErr w:type="spellEnd"/>
            <w:r w:rsidRPr="00CE13F5">
              <w:rPr>
                <w:rFonts w:ascii="Calibri" w:eastAsia="Times New Roman" w:hAnsi="Calibri" w:cs="Calibri"/>
                <w:color w:val="000000"/>
                <w:kern w:val="0"/>
                <w:sz w:val="16"/>
                <w:szCs w:val="16"/>
                <w:lang w:val="en-GB" w:eastAsia="el-GR"/>
                <w14:ligatures w14:val="none"/>
              </w:rPr>
              <w:t xml:space="preserve">παίδευση </w:t>
            </w:r>
            <w:proofErr w:type="spellStart"/>
            <w:r w:rsidRPr="00CE13F5">
              <w:rPr>
                <w:rFonts w:ascii="Calibri" w:eastAsia="Times New Roman" w:hAnsi="Calibri" w:cs="Calibri"/>
                <w:color w:val="000000"/>
                <w:kern w:val="0"/>
                <w:sz w:val="16"/>
                <w:szCs w:val="16"/>
                <w:lang w:val="en-GB" w:eastAsia="el-GR"/>
                <w14:ligatures w14:val="none"/>
              </w:rPr>
              <w:t>Χρηστών</w:t>
            </w:r>
            <w:proofErr w:type="spellEnd"/>
          </w:p>
        </w:tc>
        <w:tc>
          <w:tcPr>
            <w:tcW w:w="384" w:type="pct"/>
            <w:tcBorders>
              <w:top w:val="nil"/>
              <w:left w:val="nil"/>
              <w:bottom w:val="single" w:sz="8" w:space="0" w:color="000000"/>
              <w:right w:val="single" w:sz="8" w:space="0" w:color="000000"/>
            </w:tcBorders>
            <w:shd w:val="clear" w:color="auto" w:fill="auto"/>
            <w:vAlign w:val="center"/>
            <w:hideMark/>
          </w:tcPr>
          <w:p w14:paraId="73978D4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1813985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0,5</w:t>
            </w:r>
          </w:p>
        </w:tc>
        <w:tc>
          <w:tcPr>
            <w:tcW w:w="241" w:type="pct"/>
            <w:tcBorders>
              <w:top w:val="nil"/>
              <w:left w:val="nil"/>
              <w:bottom w:val="single" w:sz="8" w:space="0" w:color="000000"/>
              <w:right w:val="single" w:sz="8" w:space="0" w:color="000000"/>
            </w:tcBorders>
            <w:shd w:val="clear" w:color="auto" w:fill="auto"/>
            <w:noWrap/>
            <w:vAlign w:val="center"/>
            <w:hideMark/>
          </w:tcPr>
          <w:p w14:paraId="42C8EAD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30E6501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0E9C34B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19A0061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2B16422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0D01603C" w14:textId="77777777" w:rsidTr="00D321A5">
        <w:trPr>
          <w:trHeight w:val="1104"/>
        </w:trPr>
        <w:tc>
          <w:tcPr>
            <w:tcW w:w="308" w:type="pct"/>
            <w:vMerge/>
            <w:tcBorders>
              <w:top w:val="nil"/>
              <w:left w:val="single" w:sz="8" w:space="0" w:color="000000"/>
              <w:bottom w:val="single" w:sz="8" w:space="0" w:color="000000"/>
              <w:right w:val="single" w:sz="8" w:space="0" w:color="000000"/>
            </w:tcBorders>
            <w:vAlign w:val="center"/>
            <w:hideMark/>
          </w:tcPr>
          <w:p w14:paraId="324201E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295056E9"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0A22E78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27.</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w:t>
            </w:r>
            <w:proofErr w:type="spellStart"/>
            <w:r w:rsidRPr="00CE13F5">
              <w:rPr>
                <w:rFonts w:ascii="Calibri" w:eastAsia="Times New Roman" w:hAnsi="Calibri" w:cs="Calibri"/>
                <w:color w:val="000000"/>
                <w:kern w:val="0"/>
                <w:sz w:val="16"/>
                <w:szCs w:val="16"/>
                <w:lang w:eastAsia="el-GR"/>
                <w14:ligatures w14:val="none"/>
              </w:rPr>
              <w:t>Ψηφιοποίηση</w:t>
            </w:r>
            <w:proofErr w:type="spellEnd"/>
            <w:r w:rsidRPr="00CE13F5">
              <w:rPr>
                <w:rFonts w:ascii="Calibri" w:eastAsia="Times New Roman" w:hAnsi="Calibri" w:cs="Calibri"/>
                <w:color w:val="000000"/>
                <w:kern w:val="0"/>
                <w:sz w:val="16"/>
                <w:szCs w:val="16"/>
                <w:lang w:eastAsia="el-GR"/>
                <w14:ligatures w14:val="none"/>
              </w:rPr>
              <w:t xml:space="preserve"> καταλόγων δημοτικών βιβλιοθηκών - Δημιουργία έξυπνης δημοτικής βιβλιοθήκης </w:t>
            </w:r>
          </w:p>
        </w:tc>
        <w:tc>
          <w:tcPr>
            <w:tcW w:w="963" w:type="pct"/>
            <w:tcBorders>
              <w:top w:val="nil"/>
              <w:left w:val="nil"/>
              <w:bottom w:val="single" w:sz="8" w:space="0" w:color="000000"/>
              <w:right w:val="single" w:sz="8" w:space="0" w:color="000000"/>
            </w:tcBorders>
            <w:shd w:val="clear" w:color="auto" w:fill="auto"/>
            <w:noWrap/>
            <w:vAlign w:val="center"/>
            <w:hideMark/>
          </w:tcPr>
          <w:p w14:paraId="78184F4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Εγχειρίδι</w:t>
            </w:r>
            <w:proofErr w:type="spellEnd"/>
            <w:r w:rsidRPr="00CE13F5">
              <w:rPr>
                <w:rFonts w:ascii="Calibri" w:eastAsia="Times New Roman" w:hAnsi="Calibri" w:cs="Calibri"/>
                <w:color w:val="000000"/>
                <w:kern w:val="0"/>
                <w:sz w:val="16"/>
                <w:szCs w:val="16"/>
                <w:lang w:val="en-GB" w:eastAsia="el-GR"/>
                <w14:ligatures w14:val="none"/>
              </w:rPr>
              <w:t xml:space="preserve">α </w:t>
            </w:r>
            <w:proofErr w:type="spellStart"/>
            <w:r w:rsidRPr="00CE13F5">
              <w:rPr>
                <w:rFonts w:ascii="Calibri" w:eastAsia="Times New Roman" w:hAnsi="Calibri" w:cs="Calibri"/>
                <w:color w:val="000000"/>
                <w:kern w:val="0"/>
                <w:sz w:val="16"/>
                <w:szCs w:val="16"/>
                <w:lang w:val="en-GB" w:eastAsia="el-GR"/>
                <w14:ligatures w14:val="none"/>
              </w:rPr>
              <w:t>χρήσης</w:t>
            </w:r>
            <w:proofErr w:type="spellEnd"/>
          </w:p>
        </w:tc>
        <w:tc>
          <w:tcPr>
            <w:tcW w:w="384" w:type="pct"/>
            <w:tcBorders>
              <w:top w:val="nil"/>
              <w:left w:val="nil"/>
              <w:bottom w:val="single" w:sz="8" w:space="0" w:color="000000"/>
              <w:right w:val="single" w:sz="8" w:space="0" w:color="000000"/>
            </w:tcBorders>
            <w:shd w:val="clear" w:color="auto" w:fill="auto"/>
            <w:vAlign w:val="center"/>
            <w:hideMark/>
          </w:tcPr>
          <w:p w14:paraId="57A6239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1BB05F1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583D3CF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4058A56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23CD1EF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0F2950A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3F07101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6AA7F122" w14:textId="77777777" w:rsidTr="00D321A5">
        <w:trPr>
          <w:trHeight w:val="790"/>
        </w:trPr>
        <w:tc>
          <w:tcPr>
            <w:tcW w:w="308" w:type="pct"/>
            <w:vMerge/>
            <w:tcBorders>
              <w:top w:val="nil"/>
              <w:left w:val="single" w:sz="8" w:space="0" w:color="000000"/>
              <w:bottom w:val="single" w:sz="8" w:space="0" w:color="000000"/>
              <w:right w:val="single" w:sz="8" w:space="0" w:color="000000"/>
            </w:tcBorders>
            <w:vAlign w:val="center"/>
            <w:hideMark/>
          </w:tcPr>
          <w:p w14:paraId="08D58669"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02922ED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3D1C50B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27.</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w:t>
            </w:r>
            <w:proofErr w:type="spellStart"/>
            <w:r w:rsidRPr="00CE13F5">
              <w:rPr>
                <w:rFonts w:ascii="Calibri" w:eastAsia="Times New Roman" w:hAnsi="Calibri" w:cs="Calibri"/>
                <w:color w:val="000000"/>
                <w:kern w:val="0"/>
                <w:sz w:val="16"/>
                <w:szCs w:val="16"/>
                <w:lang w:eastAsia="el-GR"/>
                <w14:ligatures w14:val="none"/>
              </w:rPr>
              <w:t>Ψηφιοποίηση</w:t>
            </w:r>
            <w:proofErr w:type="spellEnd"/>
            <w:r w:rsidRPr="00CE13F5">
              <w:rPr>
                <w:rFonts w:ascii="Calibri" w:eastAsia="Times New Roman" w:hAnsi="Calibri" w:cs="Calibri"/>
                <w:color w:val="000000"/>
                <w:kern w:val="0"/>
                <w:sz w:val="16"/>
                <w:szCs w:val="16"/>
                <w:lang w:eastAsia="el-GR"/>
                <w14:ligatures w14:val="none"/>
              </w:rPr>
              <w:t xml:space="preserve"> καταλόγων δημοτικών βιβλιοθηκών - Δημιουργία έξυπνης δημοτικής βιβλιοθήκης </w:t>
            </w:r>
          </w:p>
        </w:tc>
        <w:tc>
          <w:tcPr>
            <w:tcW w:w="963" w:type="pct"/>
            <w:tcBorders>
              <w:top w:val="nil"/>
              <w:left w:val="nil"/>
              <w:bottom w:val="single" w:sz="8" w:space="0" w:color="000000"/>
              <w:right w:val="single" w:sz="8" w:space="0" w:color="000000"/>
            </w:tcBorders>
            <w:shd w:val="clear" w:color="auto" w:fill="auto"/>
            <w:noWrap/>
            <w:vAlign w:val="center"/>
            <w:hideMark/>
          </w:tcPr>
          <w:p w14:paraId="0250549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Αν</w:t>
            </w:r>
            <w:proofErr w:type="spellEnd"/>
            <w:r w:rsidRPr="00CE13F5">
              <w:rPr>
                <w:rFonts w:ascii="Calibri" w:eastAsia="Times New Roman" w:hAnsi="Calibri" w:cs="Calibri"/>
                <w:color w:val="000000"/>
                <w:kern w:val="0"/>
                <w:sz w:val="16"/>
                <w:szCs w:val="16"/>
                <w:lang w:val="en-GB" w:eastAsia="el-GR"/>
                <w14:ligatures w14:val="none"/>
              </w:rPr>
              <w:t>αφορά π</w:t>
            </w:r>
            <w:proofErr w:type="spellStart"/>
            <w:r w:rsidRPr="00CE13F5">
              <w:rPr>
                <w:rFonts w:ascii="Calibri" w:eastAsia="Times New Roman" w:hAnsi="Calibri" w:cs="Calibri"/>
                <w:color w:val="000000"/>
                <w:kern w:val="0"/>
                <w:sz w:val="16"/>
                <w:szCs w:val="16"/>
                <w:lang w:val="en-GB" w:eastAsia="el-GR"/>
                <w14:ligatures w14:val="none"/>
              </w:rPr>
              <w:t>ρο</w:t>
            </w:r>
            <w:proofErr w:type="spellEnd"/>
            <w:r w:rsidRPr="00CE13F5">
              <w:rPr>
                <w:rFonts w:ascii="Calibri" w:eastAsia="Times New Roman" w:hAnsi="Calibri" w:cs="Calibri"/>
                <w:color w:val="000000"/>
                <w:kern w:val="0"/>
                <w:sz w:val="16"/>
                <w:szCs w:val="16"/>
                <w:lang w:val="en-GB" w:eastAsia="el-GR"/>
                <w14:ligatures w14:val="none"/>
              </w:rPr>
              <w:t xml:space="preserve">βλημάτων και </w:t>
            </w:r>
            <w:proofErr w:type="spellStart"/>
            <w:r w:rsidRPr="00CE13F5">
              <w:rPr>
                <w:rFonts w:ascii="Calibri" w:eastAsia="Times New Roman" w:hAnsi="Calibri" w:cs="Calibri"/>
                <w:color w:val="000000"/>
                <w:kern w:val="0"/>
                <w:sz w:val="16"/>
                <w:szCs w:val="16"/>
                <w:lang w:val="en-GB" w:eastAsia="el-GR"/>
                <w14:ligatures w14:val="none"/>
              </w:rPr>
              <w:t>δυσλειτουργιών</w:t>
            </w:r>
            <w:proofErr w:type="spellEnd"/>
          </w:p>
        </w:tc>
        <w:tc>
          <w:tcPr>
            <w:tcW w:w="384" w:type="pct"/>
            <w:tcBorders>
              <w:top w:val="nil"/>
              <w:left w:val="nil"/>
              <w:bottom w:val="single" w:sz="8" w:space="0" w:color="000000"/>
              <w:right w:val="single" w:sz="8" w:space="0" w:color="000000"/>
            </w:tcBorders>
            <w:shd w:val="clear" w:color="auto" w:fill="auto"/>
            <w:vAlign w:val="center"/>
            <w:hideMark/>
          </w:tcPr>
          <w:p w14:paraId="5EC92D5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66DD6DA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57C5551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485F66D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0EF94B7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0CD16D7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59609E5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4EECFAE3" w14:textId="77777777" w:rsidTr="00D321A5">
        <w:trPr>
          <w:trHeight w:val="2052"/>
        </w:trPr>
        <w:tc>
          <w:tcPr>
            <w:tcW w:w="308" w:type="pct"/>
            <w:vMerge/>
            <w:tcBorders>
              <w:top w:val="nil"/>
              <w:left w:val="single" w:sz="8" w:space="0" w:color="000000"/>
              <w:bottom w:val="single" w:sz="8" w:space="0" w:color="000000"/>
              <w:right w:val="single" w:sz="8" w:space="0" w:color="000000"/>
            </w:tcBorders>
            <w:vAlign w:val="center"/>
            <w:hideMark/>
          </w:tcPr>
          <w:p w14:paraId="47DA8AA8"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260618B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52EDE09E"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28.</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w:t>
            </w:r>
            <w:proofErr w:type="spellStart"/>
            <w:r w:rsidRPr="00CE13F5">
              <w:rPr>
                <w:rFonts w:ascii="Calibri" w:eastAsia="Times New Roman" w:hAnsi="Calibri" w:cs="Calibri"/>
                <w:color w:val="000000"/>
                <w:kern w:val="0"/>
                <w:sz w:val="16"/>
                <w:szCs w:val="16"/>
                <w:lang w:eastAsia="el-GR"/>
                <w14:ligatures w14:val="none"/>
              </w:rPr>
              <w:t>Ψηφιοποίηση</w:t>
            </w:r>
            <w:proofErr w:type="spellEnd"/>
            <w:r w:rsidRPr="00CE13F5">
              <w:rPr>
                <w:rFonts w:ascii="Calibri" w:eastAsia="Times New Roman" w:hAnsi="Calibri" w:cs="Calibri"/>
                <w:color w:val="000000"/>
                <w:kern w:val="0"/>
                <w:sz w:val="16"/>
                <w:szCs w:val="16"/>
                <w:lang w:eastAsia="el-GR"/>
                <w14:ligatures w14:val="none"/>
              </w:rPr>
              <w:t xml:space="preserve"> τοπικής πολιτιστικής κληρονομιάς (η κατοχή και νομή των οποίων ανήκει στον δήμο)</w:t>
            </w:r>
          </w:p>
        </w:tc>
        <w:tc>
          <w:tcPr>
            <w:tcW w:w="963" w:type="pct"/>
            <w:tcBorders>
              <w:top w:val="nil"/>
              <w:left w:val="nil"/>
              <w:bottom w:val="single" w:sz="8" w:space="0" w:color="000000"/>
              <w:right w:val="single" w:sz="8" w:space="0" w:color="000000"/>
            </w:tcBorders>
            <w:shd w:val="clear" w:color="auto" w:fill="auto"/>
            <w:noWrap/>
            <w:vAlign w:val="center"/>
            <w:hideMark/>
          </w:tcPr>
          <w:p w14:paraId="0ACEEE9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Πιλοτική</w:t>
            </w:r>
            <w:proofErr w:type="spellEnd"/>
            <w:r w:rsidRPr="00CE13F5">
              <w:rPr>
                <w:rFonts w:ascii="Calibri" w:eastAsia="Times New Roman" w:hAnsi="Calibri" w:cs="Calibri"/>
                <w:color w:val="000000"/>
                <w:kern w:val="0"/>
                <w:sz w:val="16"/>
                <w:szCs w:val="16"/>
                <w:lang w:val="en-GB" w:eastAsia="el-GR"/>
                <w14:ligatures w14:val="none"/>
              </w:rPr>
              <w:t xml:space="preserve"> </w:t>
            </w:r>
            <w:proofErr w:type="spellStart"/>
            <w:r w:rsidRPr="00CE13F5">
              <w:rPr>
                <w:rFonts w:ascii="Calibri" w:eastAsia="Times New Roman" w:hAnsi="Calibri" w:cs="Calibri"/>
                <w:color w:val="000000"/>
                <w:kern w:val="0"/>
                <w:sz w:val="16"/>
                <w:szCs w:val="16"/>
                <w:lang w:val="en-GB" w:eastAsia="el-GR"/>
                <w14:ligatures w14:val="none"/>
              </w:rPr>
              <w:t>Λειτουργί</w:t>
            </w:r>
            <w:proofErr w:type="spellEnd"/>
            <w:r w:rsidRPr="00CE13F5">
              <w:rPr>
                <w:rFonts w:ascii="Calibri" w:eastAsia="Times New Roman" w:hAnsi="Calibri" w:cs="Calibri"/>
                <w:color w:val="000000"/>
                <w:kern w:val="0"/>
                <w:sz w:val="16"/>
                <w:szCs w:val="16"/>
                <w:lang w:val="en-GB" w:eastAsia="el-GR"/>
                <w14:ligatures w14:val="none"/>
              </w:rPr>
              <w:t>α</w:t>
            </w:r>
          </w:p>
        </w:tc>
        <w:tc>
          <w:tcPr>
            <w:tcW w:w="384" w:type="pct"/>
            <w:tcBorders>
              <w:top w:val="nil"/>
              <w:left w:val="nil"/>
              <w:bottom w:val="single" w:sz="8" w:space="0" w:color="000000"/>
              <w:right w:val="single" w:sz="8" w:space="0" w:color="000000"/>
            </w:tcBorders>
            <w:shd w:val="clear" w:color="auto" w:fill="auto"/>
            <w:vAlign w:val="center"/>
            <w:hideMark/>
          </w:tcPr>
          <w:p w14:paraId="3FA3942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0177AE0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0,5</w:t>
            </w:r>
          </w:p>
        </w:tc>
        <w:tc>
          <w:tcPr>
            <w:tcW w:w="241" w:type="pct"/>
            <w:tcBorders>
              <w:top w:val="nil"/>
              <w:left w:val="nil"/>
              <w:bottom w:val="single" w:sz="8" w:space="0" w:color="000000"/>
              <w:right w:val="single" w:sz="8" w:space="0" w:color="000000"/>
            </w:tcBorders>
            <w:shd w:val="clear" w:color="auto" w:fill="auto"/>
            <w:noWrap/>
            <w:vAlign w:val="center"/>
            <w:hideMark/>
          </w:tcPr>
          <w:p w14:paraId="675D1BA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79FB14A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30547CC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344388A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1DDD540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38EC0A46" w14:textId="77777777" w:rsidTr="00D321A5">
        <w:trPr>
          <w:trHeight w:val="2052"/>
        </w:trPr>
        <w:tc>
          <w:tcPr>
            <w:tcW w:w="308" w:type="pct"/>
            <w:vMerge/>
            <w:tcBorders>
              <w:top w:val="nil"/>
              <w:left w:val="single" w:sz="8" w:space="0" w:color="000000"/>
              <w:bottom w:val="single" w:sz="8" w:space="0" w:color="000000"/>
              <w:right w:val="single" w:sz="8" w:space="0" w:color="000000"/>
            </w:tcBorders>
            <w:vAlign w:val="center"/>
            <w:hideMark/>
          </w:tcPr>
          <w:p w14:paraId="7461C3B5"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659DF08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7720B1D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28.</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w:t>
            </w:r>
            <w:proofErr w:type="spellStart"/>
            <w:r w:rsidRPr="00CE13F5">
              <w:rPr>
                <w:rFonts w:ascii="Calibri" w:eastAsia="Times New Roman" w:hAnsi="Calibri" w:cs="Calibri"/>
                <w:color w:val="000000"/>
                <w:kern w:val="0"/>
                <w:sz w:val="16"/>
                <w:szCs w:val="16"/>
                <w:lang w:eastAsia="el-GR"/>
                <w14:ligatures w14:val="none"/>
              </w:rPr>
              <w:t>Ψηφιοποίηση</w:t>
            </w:r>
            <w:proofErr w:type="spellEnd"/>
            <w:r w:rsidRPr="00CE13F5">
              <w:rPr>
                <w:rFonts w:ascii="Calibri" w:eastAsia="Times New Roman" w:hAnsi="Calibri" w:cs="Calibri"/>
                <w:color w:val="000000"/>
                <w:kern w:val="0"/>
                <w:sz w:val="16"/>
                <w:szCs w:val="16"/>
                <w:lang w:eastAsia="el-GR"/>
                <w14:ligatures w14:val="none"/>
              </w:rPr>
              <w:t xml:space="preserve"> τοπικής πολιτιστικής κληρονομιάς (η κατοχή και νομή των οποίων ανήκει στον δήμο)</w:t>
            </w:r>
          </w:p>
        </w:tc>
        <w:tc>
          <w:tcPr>
            <w:tcW w:w="963" w:type="pct"/>
            <w:tcBorders>
              <w:top w:val="nil"/>
              <w:left w:val="nil"/>
              <w:bottom w:val="single" w:sz="8" w:space="0" w:color="000000"/>
              <w:right w:val="single" w:sz="8" w:space="0" w:color="000000"/>
            </w:tcBorders>
            <w:shd w:val="clear" w:color="auto" w:fill="auto"/>
            <w:noWrap/>
            <w:vAlign w:val="center"/>
            <w:hideMark/>
          </w:tcPr>
          <w:p w14:paraId="3C54A18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Εκ</w:t>
            </w:r>
            <w:proofErr w:type="spellEnd"/>
            <w:r w:rsidRPr="00CE13F5">
              <w:rPr>
                <w:rFonts w:ascii="Calibri" w:eastAsia="Times New Roman" w:hAnsi="Calibri" w:cs="Calibri"/>
                <w:color w:val="000000"/>
                <w:kern w:val="0"/>
                <w:sz w:val="16"/>
                <w:szCs w:val="16"/>
                <w:lang w:val="en-GB" w:eastAsia="el-GR"/>
                <w14:ligatures w14:val="none"/>
              </w:rPr>
              <w:t xml:space="preserve">παίδευση </w:t>
            </w:r>
            <w:proofErr w:type="spellStart"/>
            <w:r w:rsidRPr="00CE13F5">
              <w:rPr>
                <w:rFonts w:ascii="Calibri" w:eastAsia="Times New Roman" w:hAnsi="Calibri" w:cs="Calibri"/>
                <w:color w:val="000000"/>
                <w:kern w:val="0"/>
                <w:sz w:val="16"/>
                <w:szCs w:val="16"/>
                <w:lang w:val="en-GB" w:eastAsia="el-GR"/>
                <w14:ligatures w14:val="none"/>
              </w:rPr>
              <w:t>Χρηστών</w:t>
            </w:r>
            <w:proofErr w:type="spellEnd"/>
          </w:p>
        </w:tc>
        <w:tc>
          <w:tcPr>
            <w:tcW w:w="384" w:type="pct"/>
            <w:tcBorders>
              <w:top w:val="nil"/>
              <w:left w:val="nil"/>
              <w:bottom w:val="single" w:sz="8" w:space="0" w:color="000000"/>
              <w:right w:val="single" w:sz="8" w:space="0" w:color="000000"/>
            </w:tcBorders>
            <w:shd w:val="clear" w:color="auto" w:fill="auto"/>
            <w:vAlign w:val="center"/>
            <w:hideMark/>
          </w:tcPr>
          <w:p w14:paraId="15C4EED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3F0B763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0,5</w:t>
            </w:r>
          </w:p>
        </w:tc>
        <w:tc>
          <w:tcPr>
            <w:tcW w:w="241" w:type="pct"/>
            <w:tcBorders>
              <w:top w:val="nil"/>
              <w:left w:val="nil"/>
              <w:bottom w:val="single" w:sz="8" w:space="0" w:color="000000"/>
              <w:right w:val="single" w:sz="8" w:space="0" w:color="000000"/>
            </w:tcBorders>
            <w:shd w:val="clear" w:color="auto" w:fill="auto"/>
            <w:noWrap/>
            <w:vAlign w:val="center"/>
            <w:hideMark/>
          </w:tcPr>
          <w:p w14:paraId="35C1DF3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699DEBC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6A6BB34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40C946D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04AE973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75BF0E50" w14:textId="77777777" w:rsidTr="00D321A5">
        <w:trPr>
          <w:trHeight w:val="1333"/>
        </w:trPr>
        <w:tc>
          <w:tcPr>
            <w:tcW w:w="308" w:type="pct"/>
            <w:vMerge/>
            <w:tcBorders>
              <w:top w:val="nil"/>
              <w:left w:val="single" w:sz="8" w:space="0" w:color="000000"/>
              <w:bottom w:val="single" w:sz="8" w:space="0" w:color="000000"/>
              <w:right w:val="single" w:sz="8" w:space="0" w:color="000000"/>
            </w:tcBorders>
            <w:vAlign w:val="center"/>
            <w:hideMark/>
          </w:tcPr>
          <w:p w14:paraId="5252EB7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5220B589"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4BE1192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28.</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w:t>
            </w:r>
            <w:proofErr w:type="spellStart"/>
            <w:r w:rsidRPr="00CE13F5">
              <w:rPr>
                <w:rFonts w:ascii="Calibri" w:eastAsia="Times New Roman" w:hAnsi="Calibri" w:cs="Calibri"/>
                <w:color w:val="000000"/>
                <w:kern w:val="0"/>
                <w:sz w:val="16"/>
                <w:szCs w:val="16"/>
                <w:lang w:eastAsia="el-GR"/>
                <w14:ligatures w14:val="none"/>
              </w:rPr>
              <w:t>Ψηφιοποίηση</w:t>
            </w:r>
            <w:proofErr w:type="spellEnd"/>
            <w:r w:rsidRPr="00CE13F5">
              <w:rPr>
                <w:rFonts w:ascii="Calibri" w:eastAsia="Times New Roman" w:hAnsi="Calibri" w:cs="Calibri"/>
                <w:color w:val="000000"/>
                <w:kern w:val="0"/>
                <w:sz w:val="16"/>
                <w:szCs w:val="16"/>
                <w:lang w:eastAsia="el-GR"/>
                <w14:ligatures w14:val="none"/>
              </w:rPr>
              <w:t xml:space="preserve"> τοπικής πολιτιστικής κληρονομιάς (η κατοχή και νομή των οποίων ανήκει στον δήμο)</w:t>
            </w:r>
          </w:p>
        </w:tc>
        <w:tc>
          <w:tcPr>
            <w:tcW w:w="963" w:type="pct"/>
            <w:tcBorders>
              <w:top w:val="nil"/>
              <w:left w:val="nil"/>
              <w:bottom w:val="single" w:sz="8" w:space="0" w:color="000000"/>
              <w:right w:val="single" w:sz="8" w:space="0" w:color="000000"/>
            </w:tcBorders>
            <w:shd w:val="clear" w:color="auto" w:fill="auto"/>
            <w:noWrap/>
            <w:vAlign w:val="center"/>
            <w:hideMark/>
          </w:tcPr>
          <w:p w14:paraId="158F5CA4"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Εγχειρίδι</w:t>
            </w:r>
            <w:proofErr w:type="spellEnd"/>
            <w:r w:rsidRPr="00CE13F5">
              <w:rPr>
                <w:rFonts w:ascii="Calibri" w:eastAsia="Times New Roman" w:hAnsi="Calibri" w:cs="Calibri"/>
                <w:color w:val="000000"/>
                <w:kern w:val="0"/>
                <w:sz w:val="16"/>
                <w:szCs w:val="16"/>
                <w:lang w:val="en-GB" w:eastAsia="el-GR"/>
                <w14:ligatures w14:val="none"/>
              </w:rPr>
              <w:t xml:space="preserve">α </w:t>
            </w:r>
            <w:proofErr w:type="spellStart"/>
            <w:r w:rsidRPr="00CE13F5">
              <w:rPr>
                <w:rFonts w:ascii="Calibri" w:eastAsia="Times New Roman" w:hAnsi="Calibri" w:cs="Calibri"/>
                <w:color w:val="000000"/>
                <w:kern w:val="0"/>
                <w:sz w:val="16"/>
                <w:szCs w:val="16"/>
                <w:lang w:val="en-GB" w:eastAsia="el-GR"/>
                <w14:ligatures w14:val="none"/>
              </w:rPr>
              <w:t>χρήσης</w:t>
            </w:r>
            <w:proofErr w:type="spellEnd"/>
          </w:p>
        </w:tc>
        <w:tc>
          <w:tcPr>
            <w:tcW w:w="384" w:type="pct"/>
            <w:tcBorders>
              <w:top w:val="nil"/>
              <w:left w:val="nil"/>
              <w:bottom w:val="single" w:sz="8" w:space="0" w:color="000000"/>
              <w:right w:val="single" w:sz="8" w:space="0" w:color="000000"/>
            </w:tcBorders>
            <w:shd w:val="clear" w:color="auto" w:fill="auto"/>
            <w:vAlign w:val="center"/>
            <w:hideMark/>
          </w:tcPr>
          <w:p w14:paraId="37E1C72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6BA14F1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2664539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71E6A14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37C675E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53A575C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0DA45E3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5938FCBB" w14:textId="77777777" w:rsidTr="00D321A5">
        <w:trPr>
          <w:trHeight w:val="1094"/>
        </w:trPr>
        <w:tc>
          <w:tcPr>
            <w:tcW w:w="308" w:type="pct"/>
            <w:vMerge/>
            <w:tcBorders>
              <w:top w:val="nil"/>
              <w:left w:val="single" w:sz="8" w:space="0" w:color="000000"/>
              <w:bottom w:val="single" w:sz="8" w:space="0" w:color="000000"/>
              <w:right w:val="single" w:sz="8" w:space="0" w:color="000000"/>
            </w:tcBorders>
            <w:vAlign w:val="center"/>
            <w:hideMark/>
          </w:tcPr>
          <w:p w14:paraId="3D9504F4"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18EBE214"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2C4CE02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28.</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w:t>
            </w:r>
            <w:proofErr w:type="spellStart"/>
            <w:r w:rsidRPr="00CE13F5">
              <w:rPr>
                <w:rFonts w:ascii="Calibri" w:eastAsia="Times New Roman" w:hAnsi="Calibri" w:cs="Calibri"/>
                <w:color w:val="000000"/>
                <w:kern w:val="0"/>
                <w:sz w:val="16"/>
                <w:szCs w:val="16"/>
                <w:lang w:eastAsia="el-GR"/>
                <w14:ligatures w14:val="none"/>
              </w:rPr>
              <w:t>Ψηφιοποίηση</w:t>
            </w:r>
            <w:proofErr w:type="spellEnd"/>
            <w:r w:rsidRPr="00CE13F5">
              <w:rPr>
                <w:rFonts w:ascii="Calibri" w:eastAsia="Times New Roman" w:hAnsi="Calibri" w:cs="Calibri"/>
                <w:color w:val="000000"/>
                <w:kern w:val="0"/>
                <w:sz w:val="16"/>
                <w:szCs w:val="16"/>
                <w:lang w:eastAsia="el-GR"/>
                <w14:ligatures w14:val="none"/>
              </w:rPr>
              <w:t xml:space="preserve"> τοπικής πολιτιστικής κληρονομιάς (η κατοχή και νομή των οποίων ανήκει στον δήμο)</w:t>
            </w:r>
          </w:p>
        </w:tc>
        <w:tc>
          <w:tcPr>
            <w:tcW w:w="963" w:type="pct"/>
            <w:tcBorders>
              <w:top w:val="nil"/>
              <w:left w:val="nil"/>
              <w:bottom w:val="single" w:sz="8" w:space="0" w:color="000000"/>
              <w:right w:val="single" w:sz="8" w:space="0" w:color="000000"/>
            </w:tcBorders>
            <w:shd w:val="clear" w:color="auto" w:fill="auto"/>
            <w:noWrap/>
            <w:vAlign w:val="center"/>
            <w:hideMark/>
          </w:tcPr>
          <w:p w14:paraId="1C3FE534"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Αν</w:t>
            </w:r>
            <w:proofErr w:type="spellEnd"/>
            <w:r w:rsidRPr="00CE13F5">
              <w:rPr>
                <w:rFonts w:ascii="Calibri" w:eastAsia="Times New Roman" w:hAnsi="Calibri" w:cs="Calibri"/>
                <w:color w:val="000000"/>
                <w:kern w:val="0"/>
                <w:sz w:val="16"/>
                <w:szCs w:val="16"/>
                <w:lang w:val="en-GB" w:eastAsia="el-GR"/>
                <w14:ligatures w14:val="none"/>
              </w:rPr>
              <w:t>αφορά π</w:t>
            </w:r>
            <w:proofErr w:type="spellStart"/>
            <w:r w:rsidRPr="00CE13F5">
              <w:rPr>
                <w:rFonts w:ascii="Calibri" w:eastAsia="Times New Roman" w:hAnsi="Calibri" w:cs="Calibri"/>
                <w:color w:val="000000"/>
                <w:kern w:val="0"/>
                <w:sz w:val="16"/>
                <w:szCs w:val="16"/>
                <w:lang w:val="en-GB" w:eastAsia="el-GR"/>
                <w14:ligatures w14:val="none"/>
              </w:rPr>
              <w:t>ρο</w:t>
            </w:r>
            <w:proofErr w:type="spellEnd"/>
            <w:r w:rsidRPr="00CE13F5">
              <w:rPr>
                <w:rFonts w:ascii="Calibri" w:eastAsia="Times New Roman" w:hAnsi="Calibri" w:cs="Calibri"/>
                <w:color w:val="000000"/>
                <w:kern w:val="0"/>
                <w:sz w:val="16"/>
                <w:szCs w:val="16"/>
                <w:lang w:val="en-GB" w:eastAsia="el-GR"/>
                <w14:ligatures w14:val="none"/>
              </w:rPr>
              <w:t xml:space="preserve">βλημάτων και </w:t>
            </w:r>
            <w:proofErr w:type="spellStart"/>
            <w:r w:rsidRPr="00CE13F5">
              <w:rPr>
                <w:rFonts w:ascii="Calibri" w:eastAsia="Times New Roman" w:hAnsi="Calibri" w:cs="Calibri"/>
                <w:color w:val="000000"/>
                <w:kern w:val="0"/>
                <w:sz w:val="16"/>
                <w:szCs w:val="16"/>
                <w:lang w:val="en-GB" w:eastAsia="el-GR"/>
                <w14:ligatures w14:val="none"/>
              </w:rPr>
              <w:t>δυσλειτουργιών</w:t>
            </w:r>
            <w:proofErr w:type="spellEnd"/>
          </w:p>
        </w:tc>
        <w:tc>
          <w:tcPr>
            <w:tcW w:w="384" w:type="pct"/>
            <w:tcBorders>
              <w:top w:val="nil"/>
              <w:left w:val="nil"/>
              <w:bottom w:val="single" w:sz="8" w:space="0" w:color="000000"/>
              <w:right w:val="single" w:sz="8" w:space="0" w:color="000000"/>
            </w:tcBorders>
            <w:shd w:val="clear" w:color="auto" w:fill="auto"/>
            <w:vAlign w:val="center"/>
            <w:hideMark/>
          </w:tcPr>
          <w:p w14:paraId="5A48B5B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3270CFD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2CE1CC6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6D6AB9A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3261CEC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6D478E1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6D22558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2D18C762" w14:textId="77777777" w:rsidTr="00D321A5">
        <w:trPr>
          <w:trHeight w:val="1398"/>
        </w:trPr>
        <w:tc>
          <w:tcPr>
            <w:tcW w:w="308" w:type="pct"/>
            <w:vMerge/>
            <w:tcBorders>
              <w:top w:val="nil"/>
              <w:left w:val="single" w:sz="8" w:space="0" w:color="000000"/>
              <w:bottom w:val="single" w:sz="8" w:space="0" w:color="000000"/>
              <w:right w:val="single" w:sz="8" w:space="0" w:color="000000"/>
            </w:tcBorders>
            <w:vAlign w:val="center"/>
            <w:hideMark/>
          </w:tcPr>
          <w:p w14:paraId="7A446B2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2DD05DA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2DA50A5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32.</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Ηλεκτρονικό σύστημα διαχείρισης και οργάνωσης της Διοίκησης και της επιχειρησιακής ικανότητας των ΟΤΑ </w:t>
            </w:r>
          </w:p>
        </w:tc>
        <w:tc>
          <w:tcPr>
            <w:tcW w:w="963" w:type="pct"/>
            <w:tcBorders>
              <w:top w:val="nil"/>
              <w:left w:val="nil"/>
              <w:bottom w:val="single" w:sz="8" w:space="0" w:color="000000"/>
              <w:right w:val="single" w:sz="8" w:space="0" w:color="000000"/>
            </w:tcBorders>
            <w:shd w:val="clear" w:color="auto" w:fill="auto"/>
            <w:vAlign w:val="center"/>
            <w:hideMark/>
          </w:tcPr>
          <w:p w14:paraId="2F8B449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Πιλοτική</w:t>
            </w:r>
            <w:proofErr w:type="spellEnd"/>
            <w:r w:rsidRPr="00CE13F5">
              <w:rPr>
                <w:rFonts w:ascii="Calibri" w:eastAsia="Times New Roman" w:hAnsi="Calibri" w:cs="Calibri"/>
                <w:color w:val="000000"/>
                <w:kern w:val="0"/>
                <w:sz w:val="16"/>
                <w:szCs w:val="16"/>
                <w:lang w:val="en-GB" w:eastAsia="el-GR"/>
                <w14:ligatures w14:val="none"/>
              </w:rPr>
              <w:t xml:space="preserve"> </w:t>
            </w:r>
            <w:proofErr w:type="spellStart"/>
            <w:r w:rsidRPr="00CE13F5">
              <w:rPr>
                <w:rFonts w:ascii="Calibri" w:eastAsia="Times New Roman" w:hAnsi="Calibri" w:cs="Calibri"/>
                <w:color w:val="000000"/>
                <w:kern w:val="0"/>
                <w:sz w:val="16"/>
                <w:szCs w:val="16"/>
                <w:lang w:val="en-GB" w:eastAsia="el-GR"/>
                <w14:ligatures w14:val="none"/>
              </w:rPr>
              <w:t>Λειτουργί</w:t>
            </w:r>
            <w:proofErr w:type="spellEnd"/>
            <w:r w:rsidRPr="00CE13F5">
              <w:rPr>
                <w:rFonts w:ascii="Calibri" w:eastAsia="Times New Roman" w:hAnsi="Calibri" w:cs="Calibri"/>
                <w:color w:val="000000"/>
                <w:kern w:val="0"/>
                <w:sz w:val="16"/>
                <w:szCs w:val="16"/>
                <w:lang w:val="en-GB" w:eastAsia="el-GR"/>
                <w14:ligatures w14:val="none"/>
              </w:rPr>
              <w:t>α</w:t>
            </w:r>
          </w:p>
        </w:tc>
        <w:tc>
          <w:tcPr>
            <w:tcW w:w="384" w:type="pct"/>
            <w:tcBorders>
              <w:top w:val="nil"/>
              <w:left w:val="nil"/>
              <w:bottom w:val="single" w:sz="8" w:space="0" w:color="000000"/>
              <w:right w:val="single" w:sz="8" w:space="0" w:color="000000"/>
            </w:tcBorders>
            <w:shd w:val="clear" w:color="auto" w:fill="auto"/>
            <w:vAlign w:val="center"/>
            <w:hideMark/>
          </w:tcPr>
          <w:p w14:paraId="0CD30E2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17D3AC7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2E8C1C1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501E3D1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3319EDE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04C77A6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73AF749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3193EBE6" w14:textId="77777777" w:rsidTr="00D321A5">
        <w:trPr>
          <w:trHeight w:val="1390"/>
        </w:trPr>
        <w:tc>
          <w:tcPr>
            <w:tcW w:w="308" w:type="pct"/>
            <w:vMerge/>
            <w:tcBorders>
              <w:top w:val="nil"/>
              <w:left w:val="single" w:sz="8" w:space="0" w:color="000000"/>
              <w:bottom w:val="single" w:sz="8" w:space="0" w:color="000000"/>
              <w:right w:val="single" w:sz="8" w:space="0" w:color="000000"/>
            </w:tcBorders>
            <w:vAlign w:val="center"/>
            <w:hideMark/>
          </w:tcPr>
          <w:p w14:paraId="2AA5BE4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3380EB0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73C456F5"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32.</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Ηλεκτρονικό σύστημα διαχείρισης και οργάνωσης της Διοίκησης και της επιχειρησιακής ικανότητας των ΟΤΑ </w:t>
            </w:r>
          </w:p>
        </w:tc>
        <w:tc>
          <w:tcPr>
            <w:tcW w:w="963" w:type="pct"/>
            <w:tcBorders>
              <w:top w:val="nil"/>
              <w:left w:val="nil"/>
              <w:bottom w:val="single" w:sz="8" w:space="0" w:color="000000"/>
              <w:right w:val="single" w:sz="8" w:space="0" w:color="000000"/>
            </w:tcBorders>
            <w:shd w:val="clear" w:color="auto" w:fill="auto"/>
            <w:vAlign w:val="center"/>
            <w:hideMark/>
          </w:tcPr>
          <w:p w14:paraId="4E48EDCA"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Εκ</w:t>
            </w:r>
            <w:proofErr w:type="spellEnd"/>
            <w:r w:rsidRPr="00CE13F5">
              <w:rPr>
                <w:rFonts w:ascii="Calibri" w:eastAsia="Times New Roman" w:hAnsi="Calibri" w:cs="Calibri"/>
                <w:color w:val="000000"/>
                <w:kern w:val="0"/>
                <w:sz w:val="16"/>
                <w:szCs w:val="16"/>
                <w:lang w:val="en-GB" w:eastAsia="el-GR"/>
                <w14:ligatures w14:val="none"/>
              </w:rPr>
              <w:t xml:space="preserve">παίδευση </w:t>
            </w:r>
            <w:proofErr w:type="spellStart"/>
            <w:r w:rsidRPr="00CE13F5">
              <w:rPr>
                <w:rFonts w:ascii="Calibri" w:eastAsia="Times New Roman" w:hAnsi="Calibri" w:cs="Calibri"/>
                <w:color w:val="000000"/>
                <w:kern w:val="0"/>
                <w:sz w:val="16"/>
                <w:szCs w:val="16"/>
                <w:lang w:val="en-GB" w:eastAsia="el-GR"/>
                <w14:ligatures w14:val="none"/>
              </w:rPr>
              <w:t>Χρηστών</w:t>
            </w:r>
            <w:proofErr w:type="spellEnd"/>
          </w:p>
        </w:tc>
        <w:tc>
          <w:tcPr>
            <w:tcW w:w="384" w:type="pct"/>
            <w:tcBorders>
              <w:top w:val="nil"/>
              <w:left w:val="nil"/>
              <w:bottom w:val="single" w:sz="8" w:space="0" w:color="000000"/>
              <w:right w:val="single" w:sz="8" w:space="0" w:color="000000"/>
            </w:tcBorders>
            <w:shd w:val="clear" w:color="auto" w:fill="auto"/>
            <w:vAlign w:val="center"/>
            <w:hideMark/>
          </w:tcPr>
          <w:p w14:paraId="5ED730B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0075415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2D57699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0D79887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0A740ED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2169F74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7940449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6AB28C58" w14:textId="77777777" w:rsidTr="00D321A5">
        <w:trPr>
          <w:trHeight w:val="1427"/>
        </w:trPr>
        <w:tc>
          <w:tcPr>
            <w:tcW w:w="308" w:type="pct"/>
            <w:vMerge/>
            <w:tcBorders>
              <w:top w:val="nil"/>
              <w:left w:val="single" w:sz="8" w:space="0" w:color="000000"/>
              <w:bottom w:val="single" w:sz="8" w:space="0" w:color="000000"/>
              <w:right w:val="single" w:sz="8" w:space="0" w:color="000000"/>
            </w:tcBorders>
            <w:vAlign w:val="center"/>
            <w:hideMark/>
          </w:tcPr>
          <w:p w14:paraId="12CD97A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74404F0A"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62251D4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32.</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Ηλεκτρονικό σύστημα διαχείρισης και οργάνωσης της Διοίκησης και της επιχειρησιακής ικανότητας των ΟΤΑ </w:t>
            </w:r>
          </w:p>
        </w:tc>
        <w:tc>
          <w:tcPr>
            <w:tcW w:w="963" w:type="pct"/>
            <w:tcBorders>
              <w:top w:val="nil"/>
              <w:left w:val="nil"/>
              <w:bottom w:val="single" w:sz="8" w:space="0" w:color="000000"/>
              <w:right w:val="single" w:sz="8" w:space="0" w:color="000000"/>
            </w:tcBorders>
            <w:shd w:val="clear" w:color="auto" w:fill="auto"/>
            <w:vAlign w:val="center"/>
            <w:hideMark/>
          </w:tcPr>
          <w:p w14:paraId="44E032B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Εγχειρίδι</w:t>
            </w:r>
            <w:proofErr w:type="spellEnd"/>
            <w:r w:rsidRPr="00CE13F5">
              <w:rPr>
                <w:rFonts w:ascii="Calibri" w:eastAsia="Times New Roman" w:hAnsi="Calibri" w:cs="Calibri"/>
                <w:color w:val="000000"/>
                <w:kern w:val="0"/>
                <w:sz w:val="16"/>
                <w:szCs w:val="16"/>
                <w:lang w:val="en-GB" w:eastAsia="el-GR"/>
                <w14:ligatures w14:val="none"/>
              </w:rPr>
              <w:t xml:space="preserve">α </w:t>
            </w:r>
            <w:proofErr w:type="spellStart"/>
            <w:r w:rsidRPr="00CE13F5">
              <w:rPr>
                <w:rFonts w:ascii="Calibri" w:eastAsia="Times New Roman" w:hAnsi="Calibri" w:cs="Calibri"/>
                <w:color w:val="000000"/>
                <w:kern w:val="0"/>
                <w:sz w:val="16"/>
                <w:szCs w:val="16"/>
                <w:lang w:val="en-GB" w:eastAsia="el-GR"/>
                <w14:ligatures w14:val="none"/>
              </w:rPr>
              <w:t>χρήσης</w:t>
            </w:r>
            <w:proofErr w:type="spellEnd"/>
          </w:p>
        </w:tc>
        <w:tc>
          <w:tcPr>
            <w:tcW w:w="384" w:type="pct"/>
            <w:tcBorders>
              <w:top w:val="nil"/>
              <w:left w:val="nil"/>
              <w:bottom w:val="single" w:sz="8" w:space="0" w:color="000000"/>
              <w:right w:val="single" w:sz="8" w:space="0" w:color="000000"/>
            </w:tcBorders>
            <w:shd w:val="clear" w:color="auto" w:fill="auto"/>
            <w:vAlign w:val="center"/>
            <w:hideMark/>
          </w:tcPr>
          <w:p w14:paraId="6807344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776C994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1C40EF5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022ABF7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3CFEF59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1C1F994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03478B2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35450E86" w14:textId="77777777" w:rsidTr="00D321A5">
        <w:trPr>
          <w:trHeight w:val="1401"/>
        </w:trPr>
        <w:tc>
          <w:tcPr>
            <w:tcW w:w="308" w:type="pct"/>
            <w:vMerge/>
            <w:tcBorders>
              <w:top w:val="nil"/>
              <w:left w:val="single" w:sz="8" w:space="0" w:color="000000"/>
              <w:bottom w:val="single" w:sz="8" w:space="0" w:color="000000"/>
              <w:right w:val="single" w:sz="8" w:space="0" w:color="000000"/>
            </w:tcBorders>
            <w:vAlign w:val="center"/>
            <w:hideMark/>
          </w:tcPr>
          <w:p w14:paraId="5EBEEDC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5DB3D12A"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566C201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32.</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Ηλεκτρονικό σύστημα διαχείρισης και οργάνωσης της Διοίκησης και της επιχειρησιακής ικανότητας των ΟΤΑ </w:t>
            </w:r>
          </w:p>
        </w:tc>
        <w:tc>
          <w:tcPr>
            <w:tcW w:w="963" w:type="pct"/>
            <w:tcBorders>
              <w:top w:val="nil"/>
              <w:left w:val="nil"/>
              <w:bottom w:val="single" w:sz="8" w:space="0" w:color="000000"/>
              <w:right w:val="single" w:sz="8" w:space="0" w:color="000000"/>
            </w:tcBorders>
            <w:shd w:val="clear" w:color="auto" w:fill="auto"/>
            <w:vAlign w:val="center"/>
            <w:hideMark/>
          </w:tcPr>
          <w:p w14:paraId="0D18A29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Αν</w:t>
            </w:r>
            <w:proofErr w:type="spellEnd"/>
            <w:r w:rsidRPr="00CE13F5">
              <w:rPr>
                <w:rFonts w:ascii="Calibri" w:eastAsia="Times New Roman" w:hAnsi="Calibri" w:cs="Calibri"/>
                <w:color w:val="000000"/>
                <w:kern w:val="0"/>
                <w:sz w:val="16"/>
                <w:szCs w:val="16"/>
                <w:lang w:val="en-GB" w:eastAsia="el-GR"/>
                <w14:ligatures w14:val="none"/>
              </w:rPr>
              <w:t>αφορά π</w:t>
            </w:r>
            <w:proofErr w:type="spellStart"/>
            <w:r w:rsidRPr="00CE13F5">
              <w:rPr>
                <w:rFonts w:ascii="Calibri" w:eastAsia="Times New Roman" w:hAnsi="Calibri" w:cs="Calibri"/>
                <w:color w:val="000000"/>
                <w:kern w:val="0"/>
                <w:sz w:val="16"/>
                <w:szCs w:val="16"/>
                <w:lang w:val="en-GB" w:eastAsia="el-GR"/>
                <w14:ligatures w14:val="none"/>
              </w:rPr>
              <w:t>ρο</w:t>
            </w:r>
            <w:proofErr w:type="spellEnd"/>
            <w:r w:rsidRPr="00CE13F5">
              <w:rPr>
                <w:rFonts w:ascii="Calibri" w:eastAsia="Times New Roman" w:hAnsi="Calibri" w:cs="Calibri"/>
                <w:color w:val="000000"/>
                <w:kern w:val="0"/>
                <w:sz w:val="16"/>
                <w:szCs w:val="16"/>
                <w:lang w:val="en-GB" w:eastAsia="el-GR"/>
                <w14:ligatures w14:val="none"/>
              </w:rPr>
              <w:t xml:space="preserve">βλημάτων και </w:t>
            </w:r>
            <w:proofErr w:type="spellStart"/>
            <w:r w:rsidRPr="00CE13F5">
              <w:rPr>
                <w:rFonts w:ascii="Calibri" w:eastAsia="Times New Roman" w:hAnsi="Calibri" w:cs="Calibri"/>
                <w:color w:val="000000"/>
                <w:kern w:val="0"/>
                <w:sz w:val="16"/>
                <w:szCs w:val="16"/>
                <w:lang w:val="en-GB" w:eastAsia="el-GR"/>
                <w14:ligatures w14:val="none"/>
              </w:rPr>
              <w:t>δυσλειτουργιών</w:t>
            </w:r>
            <w:proofErr w:type="spellEnd"/>
          </w:p>
        </w:tc>
        <w:tc>
          <w:tcPr>
            <w:tcW w:w="384" w:type="pct"/>
            <w:tcBorders>
              <w:top w:val="nil"/>
              <w:left w:val="nil"/>
              <w:bottom w:val="single" w:sz="8" w:space="0" w:color="000000"/>
              <w:right w:val="single" w:sz="8" w:space="0" w:color="000000"/>
            </w:tcBorders>
            <w:shd w:val="clear" w:color="auto" w:fill="auto"/>
            <w:vAlign w:val="center"/>
            <w:hideMark/>
          </w:tcPr>
          <w:p w14:paraId="0521911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73C6B40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28F4761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4563F1C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2640395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08E384D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1B6CBAC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2F366508" w14:textId="77777777" w:rsidTr="00D321A5">
        <w:trPr>
          <w:trHeight w:val="1532"/>
        </w:trPr>
        <w:tc>
          <w:tcPr>
            <w:tcW w:w="308" w:type="pct"/>
            <w:vMerge/>
            <w:tcBorders>
              <w:top w:val="nil"/>
              <w:left w:val="single" w:sz="8" w:space="0" w:color="000000"/>
              <w:bottom w:val="single" w:sz="8" w:space="0" w:color="000000"/>
              <w:right w:val="single" w:sz="8" w:space="0" w:color="000000"/>
            </w:tcBorders>
            <w:vAlign w:val="center"/>
            <w:hideMark/>
          </w:tcPr>
          <w:p w14:paraId="354AFC0E"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18B4629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5B378CA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33.</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Υλοποίηση δημόσιων δεικτών μέτρησης απόδοσης σύμφωνα με </w:t>
            </w:r>
            <w:r w:rsidRPr="00CE13F5">
              <w:rPr>
                <w:rFonts w:ascii="Calibri" w:eastAsia="Times New Roman" w:hAnsi="Calibri" w:cs="Calibri"/>
                <w:color w:val="000000"/>
                <w:kern w:val="0"/>
                <w:sz w:val="16"/>
                <w:szCs w:val="16"/>
                <w:lang w:val="en-GB" w:eastAsia="el-GR"/>
                <w14:ligatures w14:val="none"/>
              </w:rPr>
              <w:t>ISO</w:t>
            </w:r>
            <w:r w:rsidRPr="00CE13F5">
              <w:rPr>
                <w:rFonts w:ascii="Calibri" w:eastAsia="Times New Roman" w:hAnsi="Calibri" w:cs="Calibri"/>
                <w:color w:val="000000"/>
                <w:kern w:val="0"/>
                <w:sz w:val="16"/>
                <w:szCs w:val="16"/>
                <w:lang w:eastAsia="el-GR"/>
                <w14:ligatures w14:val="none"/>
              </w:rPr>
              <w:t xml:space="preserve"> 37122, προσαρμοσμένο στις ελληνικές συνθήκες </w:t>
            </w:r>
          </w:p>
        </w:tc>
        <w:tc>
          <w:tcPr>
            <w:tcW w:w="963" w:type="pct"/>
            <w:tcBorders>
              <w:top w:val="nil"/>
              <w:left w:val="nil"/>
              <w:bottom w:val="single" w:sz="8" w:space="0" w:color="000000"/>
              <w:right w:val="single" w:sz="8" w:space="0" w:color="000000"/>
            </w:tcBorders>
            <w:shd w:val="clear" w:color="auto" w:fill="auto"/>
            <w:vAlign w:val="center"/>
            <w:hideMark/>
          </w:tcPr>
          <w:p w14:paraId="7D1BD348"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Πιλοτική</w:t>
            </w:r>
            <w:proofErr w:type="spellEnd"/>
            <w:r w:rsidRPr="00CE13F5">
              <w:rPr>
                <w:rFonts w:ascii="Calibri" w:eastAsia="Times New Roman" w:hAnsi="Calibri" w:cs="Calibri"/>
                <w:color w:val="000000"/>
                <w:kern w:val="0"/>
                <w:sz w:val="16"/>
                <w:szCs w:val="16"/>
                <w:lang w:val="en-GB" w:eastAsia="el-GR"/>
                <w14:ligatures w14:val="none"/>
              </w:rPr>
              <w:t xml:space="preserve"> </w:t>
            </w:r>
            <w:proofErr w:type="spellStart"/>
            <w:r w:rsidRPr="00CE13F5">
              <w:rPr>
                <w:rFonts w:ascii="Calibri" w:eastAsia="Times New Roman" w:hAnsi="Calibri" w:cs="Calibri"/>
                <w:color w:val="000000"/>
                <w:kern w:val="0"/>
                <w:sz w:val="16"/>
                <w:szCs w:val="16"/>
                <w:lang w:val="en-GB" w:eastAsia="el-GR"/>
                <w14:ligatures w14:val="none"/>
              </w:rPr>
              <w:t>Λειτουργί</w:t>
            </w:r>
            <w:proofErr w:type="spellEnd"/>
            <w:r w:rsidRPr="00CE13F5">
              <w:rPr>
                <w:rFonts w:ascii="Calibri" w:eastAsia="Times New Roman" w:hAnsi="Calibri" w:cs="Calibri"/>
                <w:color w:val="000000"/>
                <w:kern w:val="0"/>
                <w:sz w:val="16"/>
                <w:szCs w:val="16"/>
                <w:lang w:val="en-GB" w:eastAsia="el-GR"/>
                <w14:ligatures w14:val="none"/>
              </w:rPr>
              <w:t>α</w:t>
            </w:r>
          </w:p>
        </w:tc>
        <w:tc>
          <w:tcPr>
            <w:tcW w:w="384" w:type="pct"/>
            <w:tcBorders>
              <w:top w:val="nil"/>
              <w:left w:val="nil"/>
              <w:bottom w:val="single" w:sz="8" w:space="0" w:color="000000"/>
              <w:right w:val="single" w:sz="8" w:space="0" w:color="000000"/>
            </w:tcBorders>
            <w:shd w:val="clear" w:color="auto" w:fill="auto"/>
            <w:vAlign w:val="center"/>
            <w:hideMark/>
          </w:tcPr>
          <w:p w14:paraId="2F85719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2D6347D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54C8778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299E16C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30DD055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2A21EEA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72CCA08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7A09A5B4" w14:textId="77777777" w:rsidTr="00D321A5">
        <w:trPr>
          <w:trHeight w:val="1198"/>
        </w:trPr>
        <w:tc>
          <w:tcPr>
            <w:tcW w:w="308" w:type="pct"/>
            <w:vMerge/>
            <w:tcBorders>
              <w:top w:val="nil"/>
              <w:left w:val="single" w:sz="8" w:space="0" w:color="000000"/>
              <w:bottom w:val="single" w:sz="8" w:space="0" w:color="000000"/>
              <w:right w:val="single" w:sz="8" w:space="0" w:color="000000"/>
            </w:tcBorders>
            <w:vAlign w:val="center"/>
            <w:hideMark/>
          </w:tcPr>
          <w:p w14:paraId="54CEBA99"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19D95F7E"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43312B6E"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33.</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Υλοποίηση δημόσιων δεικτών μέτρησης απόδοσης σύμφωνα με </w:t>
            </w:r>
            <w:r w:rsidRPr="00CE13F5">
              <w:rPr>
                <w:rFonts w:ascii="Calibri" w:eastAsia="Times New Roman" w:hAnsi="Calibri" w:cs="Calibri"/>
                <w:color w:val="000000"/>
                <w:kern w:val="0"/>
                <w:sz w:val="16"/>
                <w:szCs w:val="16"/>
                <w:lang w:val="en-GB" w:eastAsia="el-GR"/>
                <w14:ligatures w14:val="none"/>
              </w:rPr>
              <w:t>ISO</w:t>
            </w:r>
            <w:r w:rsidRPr="00CE13F5">
              <w:rPr>
                <w:rFonts w:ascii="Calibri" w:eastAsia="Times New Roman" w:hAnsi="Calibri" w:cs="Calibri"/>
                <w:color w:val="000000"/>
                <w:kern w:val="0"/>
                <w:sz w:val="16"/>
                <w:szCs w:val="16"/>
                <w:lang w:eastAsia="el-GR"/>
                <w14:ligatures w14:val="none"/>
              </w:rPr>
              <w:t xml:space="preserve"> 37122, προσαρμοσμένο στις ελληνικές συνθήκες </w:t>
            </w:r>
          </w:p>
        </w:tc>
        <w:tc>
          <w:tcPr>
            <w:tcW w:w="963" w:type="pct"/>
            <w:tcBorders>
              <w:top w:val="nil"/>
              <w:left w:val="nil"/>
              <w:bottom w:val="single" w:sz="8" w:space="0" w:color="000000"/>
              <w:right w:val="single" w:sz="8" w:space="0" w:color="000000"/>
            </w:tcBorders>
            <w:shd w:val="clear" w:color="auto" w:fill="auto"/>
            <w:vAlign w:val="center"/>
            <w:hideMark/>
          </w:tcPr>
          <w:p w14:paraId="505BFFD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Εκ</w:t>
            </w:r>
            <w:proofErr w:type="spellEnd"/>
            <w:r w:rsidRPr="00CE13F5">
              <w:rPr>
                <w:rFonts w:ascii="Calibri" w:eastAsia="Times New Roman" w:hAnsi="Calibri" w:cs="Calibri"/>
                <w:color w:val="000000"/>
                <w:kern w:val="0"/>
                <w:sz w:val="16"/>
                <w:szCs w:val="16"/>
                <w:lang w:val="en-GB" w:eastAsia="el-GR"/>
                <w14:ligatures w14:val="none"/>
              </w:rPr>
              <w:t xml:space="preserve">παίδευση </w:t>
            </w:r>
            <w:proofErr w:type="spellStart"/>
            <w:r w:rsidRPr="00CE13F5">
              <w:rPr>
                <w:rFonts w:ascii="Calibri" w:eastAsia="Times New Roman" w:hAnsi="Calibri" w:cs="Calibri"/>
                <w:color w:val="000000"/>
                <w:kern w:val="0"/>
                <w:sz w:val="16"/>
                <w:szCs w:val="16"/>
                <w:lang w:val="en-GB" w:eastAsia="el-GR"/>
                <w14:ligatures w14:val="none"/>
              </w:rPr>
              <w:t>Χρηστών</w:t>
            </w:r>
            <w:proofErr w:type="spellEnd"/>
          </w:p>
        </w:tc>
        <w:tc>
          <w:tcPr>
            <w:tcW w:w="384" w:type="pct"/>
            <w:tcBorders>
              <w:top w:val="nil"/>
              <w:left w:val="nil"/>
              <w:bottom w:val="single" w:sz="8" w:space="0" w:color="000000"/>
              <w:right w:val="single" w:sz="8" w:space="0" w:color="000000"/>
            </w:tcBorders>
            <w:shd w:val="clear" w:color="auto" w:fill="auto"/>
            <w:vAlign w:val="center"/>
            <w:hideMark/>
          </w:tcPr>
          <w:p w14:paraId="7471BB2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4A24E8C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0502396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4161504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4D528E0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731FD6F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2786D0E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4C060116" w14:textId="77777777" w:rsidTr="00D321A5">
        <w:trPr>
          <w:trHeight w:val="1272"/>
        </w:trPr>
        <w:tc>
          <w:tcPr>
            <w:tcW w:w="308" w:type="pct"/>
            <w:vMerge/>
            <w:tcBorders>
              <w:top w:val="nil"/>
              <w:left w:val="single" w:sz="8" w:space="0" w:color="000000"/>
              <w:bottom w:val="single" w:sz="8" w:space="0" w:color="000000"/>
              <w:right w:val="single" w:sz="8" w:space="0" w:color="000000"/>
            </w:tcBorders>
            <w:vAlign w:val="center"/>
            <w:hideMark/>
          </w:tcPr>
          <w:p w14:paraId="5F26DE8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7133CFD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6BBA1D8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33.</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Υλοποίηση δημόσιων δεικτών μέτρησης απόδοσης σύμφωνα με </w:t>
            </w:r>
            <w:r w:rsidRPr="00CE13F5">
              <w:rPr>
                <w:rFonts w:ascii="Calibri" w:eastAsia="Times New Roman" w:hAnsi="Calibri" w:cs="Calibri"/>
                <w:color w:val="000000"/>
                <w:kern w:val="0"/>
                <w:sz w:val="16"/>
                <w:szCs w:val="16"/>
                <w:lang w:val="en-GB" w:eastAsia="el-GR"/>
                <w14:ligatures w14:val="none"/>
              </w:rPr>
              <w:t>ISO</w:t>
            </w:r>
            <w:r w:rsidRPr="00CE13F5">
              <w:rPr>
                <w:rFonts w:ascii="Calibri" w:eastAsia="Times New Roman" w:hAnsi="Calibri" w:cs="Calibri"/>
                <w:color w:val="000000"/>
                <w:kern w:val="0"/>
                <w:sz w:val="16"/>
                <w:szCs w:val="16"/>
                <w:lang w:eastAsia="el-GR"/>
                <w14:ligatures w14:val="none"/>
              </w:rPr>
              <w:t xml:space="preserve"> 37122, προσαρμοσμένο στις ελληνικές συνθήκες </w:t>
            </w:r>
          </w:p>
        </w:tc>
        <w:tc>
          <w:tcPr>
            <w:tcW w:w="963" w:type="pct"/>
            <w:tcBorders>
              <w:top w:val="nil"/>
              <w:left w:val="nil"/>
              <w:bottom w:val="single" w:sz="8" w:space="0" w:color="000000"/>
              <w:right w:val="single" w:sz="8" w:space="0" w:color="000000"/>
            </w:tcBorders>
            <w:shd w:val="clear" w:color="auto" w:fill="auto"/>
            <w:vAlign w:val="center"/>
            <w:hideMark/>
          </w:tcPr>
          <w:p w14:paraId="5E0CF3DA"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Εγχειρίδι</w:t>
            </w:r>
            <w:proofErr w:type="spellEnd"/>
            <w:r w:rsidRPr="00CE13F5">
              <w:rPr>
                <w:rFonts w:ascii="Calibri" w:eastAsia="Times New Roman" w:hAnsi="Calibri" w:cs="Calibri"/>
                <w:color w:val="000000"/>
                <w:kern w:val="0"/>
                <w:sz w:val="16"/>
                <w:szCs w:val="16"/>
                <w:lang w:val="en-GB" w:eastAsia="el-GR"/>
                <w14:ligatures w14:val="none"/>
              </w:rPr>
              <w:t xml:space="preserve">α </w:t>
            </w:r>
            <w:proofErr w:type="spellStart"/>
            <w:r w:rsidRPr="00CE13F5">
              <w:rPr>
                <w:rFonts w:ascii="Calibri" w:eastAsia="Times New Roman" w:hAnsi="Calibri" w:cs="Calibri"/>
                <w:color w:val="000000"/>
                <w:kern w:val="0"/>
                <w:sz w:val="16"/>
                <w:szCs w:val="16"/>
                <w:lang w:val="en-GB" w:eastAsia="el-GR"/>
                <w14:ligatures w14:val="none"/>
              </w:rPr>
              <w:t>χρήσης</w:t>
            </w:r>
            <w:proofErr w:type="spellEnd"/>
          </w:p>
        </w:tc>
        <w:tc>
          <w:tcPr>
            <w:tcW w:w="384" w:type="pct"/>
            <w:tcBorders>
              <w:top w:val="nil"/>
              <w:left w:val="nil"/>
              <w:bottom w:val="single" w:sz="8" w:space="0" w:color="000000"/>
              <w:right w:val="single" w:sz="8" w:space="0" w:color="000000"/>
            </w:tcBorders>
            <w:shd w:val="clear" w:color="auto" w:fill="auto"/>
            <w:vAlign w:val="center"/>
            <w:hideMark/>
          </w:tcPr>
          <w:p w14:paraId="31F3EA9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757C122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33D2285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2062129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6D6F9F7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6E45810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7B74D46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748D82DF" w14:textId="77777777" w:rsidTr="00D321A5">
        <w:trPr>
          <w:trHeight w:val="1256"/>
        </w:trPr>
        <w:tc>
          <w:tcPr>
            <w:tcW w:w="308" w:type="pct"/>
            <w:vMerge/>
            <w:tcBorders>
              <w:top w:val="nil"/>
              <w:left w:val="single" w:sz="8" w:space="0" w:color="000000"/>
              <w:bottom w:val="single" w:sz="8" w:space="0" w:color="000000"/>
              <w:right w:val="single" w:sz="8" w:space="0" w:color="000000"/>
            </w:tcBorders>
            <w:vAlign w:val="center"/>
            <w:hideMark/>
          </w:tcPr>
          <w:p w14:paraId="1D647858"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32698928"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15BF9E6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33.</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Υλοποίηση δημόσιων δεικτών μέτρησης απόδοσης σύμφωνα με </w:t>
            </w:r>
            <w:r w:rsidRPr="00CE13F5">
              <w:rPr>
                <w:rFonts w:ascii="Calibri" w:eastAsia="Times New Roman" w:hAnsi="Calibri" w:cs="Calibri"/>
                <w:color w:val="000000"/>
                <w:kern w:val="0"/>
                <w:sz w:val="16"/>
                <w:szCs w:val="16"/>
                <w:lang w:val="en-GB" w:eastAsia="el-GR"/>
                <w14:ligatures w14:val="none"/>
              </w:rPr>
              <w:t>ISO</w:t>
            </w:r>
            <w:r w:rsidRPr="00CE13F5">
              <w:rPr>
                <w:rFonts w:ascii="Calibri" w:eastAsia="Times New Roman" w:hAnsi="Calibri" w:cs="Calibri"/>
                <w:color w:val="000000"/>
                <w:kern w:val="0"/>
                <w:sz w:val="16"/>
                <w:szCs w:val="16"/>
                <w:lang w:eastAsia="el-GR"/>
                <w14:ligatures w14:val="none"/>
              </w:rPr>
              <w:t xml:space="preserve"> 37122, προσαρμοσμένο στις ελληνικές συνθήκες </w:t>
            </w:r>
          </w:p>
        </w:tc>
        <w:tc>
          <w:tcPr>
            <w:tcW w:w="963" w:type="pct"/>
            <w:tcBorders>
              <w:top w:val="nil"/>
              <w:left w:val="nil"/>
              <w:bottom w:val="single" w:sz="8" w:space="0" w:color="000000"/>
              <w:right w:val="single" w:sz="8" w:space="0" w:color="000000"/>
            </w:tcBorders>
            <w:shd w:val="clear" w:color="auto" w:fill="auto"/>
            <w:vAlign w:val="center"/>
            <w:hideMark/>
          </w:tcPr>
          <w:p w14:paraId="732D555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Αν</w:t>
            </w:r>
            <w:proofErr w:type="spellEnd"/>
            <w:r w:rsidRPr="00CE13F5">
              <w:rPr>
                <w:rFonts w:ascii="Calibri" w:eastAsia="Times New Roman" w:hAnsi="Calibri" w:cs="Calibri"/>
                <w:color w:val="000000"/>
                <w:kern w:val="0"/>
                <w:sz w:val="16"/>
                <w:szCs w:val="16"/>
                <w:lang w:val="en-GB" w:eastAsia="el-GR"/>
                <w14:ligatures w14:val="none"/>
              </w:rPr>
              <w:t>αφορά π</w:t>
            </w:r>
            <w:proofErr w:type="spellStart"/>
            <w:r w:rsidRPr="00CE13F5">
              <w:rPr>
                <w:rFonts w:ascii="Calibri" w:eastAsia="Times New Roman" w:hAnsi="Calibri" w:cs="Calibri"/>
                <w:color w:val="000000"/>
                <w:kern w:val="0"/>
                <w:sz w:val="16"/>
                <w:szCs w:val="16"/>
                <w:lang w:val="en-GB" w:eastAsia="el-GR"/>
                <w14:ligatures w14:val="none"/>
              </w:rPr>
              <w:t>ρο</w:t>
            </w:r>
            <w:proofErr w:type="spellEnd"/>
            <w:r w:rsidRPr="00CE13F5">
              <w:rPr>
                <w:rFonts w:ascii="Calibri" w:eastAsia="Times New Roman" w:hAnsi="Calibri" w:cs="Calibri"/>
                <w:color w:val="000000"/>
                <w:kern w:val="0"/>
                <w:sz w:val="16"/>
                <w:szCs w:val="16"/>
                <w:lang w:val="en-GB" w:eastAsia="el-GR"/>
                <w14:ligatures w14:val="none"/>
              </w:rPr>
              <w:t xml:space="preserve">βλημάτων και </w:t>
            </w:r>
            <w:proofErr w:type="spellStart"/>
            <w:r w:rsidRPr="00CE13F5">
              <w:rPr>
                <w:rFonts w:ascii="Calibri" w:eastAsia="Times New Roman" w:hAnsi="Calibri" w:cs="Calibri"/>
                <w:color w:val="000000"/>
                <w:kern w:val="0"/>
                <w:sz w:val="16"/>
                <w:szCs w:val="16"/>
                <w:lang w:val="en-GB" w:eastAsia="el-GR"/>
                <w14:ligatures w14:val="none"/>
              </w:rPr>
              <w:t>δυσλειτουργιών</w:t>
            </w:r>
            <w:proofErr w:type="spellEnd"/>
          </w:p>
        </w:tc>
        <w:tc>
          <w:tcPr>
            <w:tcW w:w="384" w:type="pct"/>
            <w:tcBorders>
              <w:top w:val="nil"/>
              <w:left w:val="nil"/>
              <w:bottom w:val="single" w:sz="8" w:space="0" w:color="000000"/>
              <w:right w:val="single" w:sz="8" w:space="0" w:color="000000"/>
            </w:tcBorders>
            <w:shd w:val="clear" w:color="auto" w:fill="auto"/>
            <w:vAlign w:val="center"/>
            <w:hideMark/>
          </w:tcPr>
          <w:p w14:paraId="2D3109E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4D56E95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1A43A94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30C27C8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303068E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4C34B37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1CD6B94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5E7D6BE9" w14:textId="77777777" w:rsidTr="00D321A5">
        <w:trPr>
          <w:trHeight w:val="1056"/>
        </w:trPr>
        <w:tc>
          <w:tcPr>
            <w:tcW w:w="308" w:type="pct"/>
            <w:vMerge/>
            <w:tcBorders>
              <w:top w:val="nil"/>
              <w:left w:val="single" w:sz="8" w:space="0" w:color="000000"/>
              <w:bottom w:val="single" w:sz="8" w:space="0" w:color="000000"/>
              <w:right w:val="single" w:sz="8" w:space="0" w:color="000000"/>
            </w:tcBorders>
            <w:vAlign w:val="center"/>
            <w:hideMark/>
          </w:tcPr>
          <w:p w14:paraId="73E28EC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558D875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318D32D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35.</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Κεντρική ενιαία πλατφόρμα διαχείρισης και συλλογής δεδομένων δράσεων ψηφιακού μετασχηματισμού των ΟΤΑ.</w:t>
            </w:r>
            <w:r w:rsidRPr="00CE13F5">
              <w:rPr>
                <w:rFonts w:ascii="Calibri" w:eastAsia="Times New Roman" w:hAnsi="Calibri" w:cs="Calibri"/>
                <w:color w:val="000000"/>
                <w:kern w:val="0"/>
                <w:sz w:val="16"/>
                <w:szCs w:val="16"/>
                <w:lang w:val="en-GB" w:eastAsia="el-GR"/>
                <w14:ligatures w14:val="none"/>
              </w:rPr>
              <w:t>   </w:t>
            </w:r>
          </w:p>
        </w:tc>
        <w:tc>
          <w:tcPr>
            <w:tcW w:w="963" w:type="pct"/>
            <w:tcBorders>
              <w:top w:val="nil"/>
              <w:left w:val="nil"/>
              <w:bottom w:val="single" w:sz="8" w:space="0" w:color="000000"/>
              <w:right w:val="single" w:sz="8" w:space="0" w:color="000000"/>
            </w:tcBorders>
            <w:shd w:val="clear" w:color="auto" w:fill="auto"/>
            <w:vAlign w:val="center"/>
            <w:hideMark/>
          </w:tcPr>
          <w:p w14:paraId="10E3A0E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Πιλοτική</w:t>
            </w:r>
            <w:proofErr w:type="spellEnd"/>
            <w:r w:rsidRPr="00CE13F5">
              <w:rPr>
                <w:rFonts w:ascii="Calibri" w:eastAsia="Times New Roman" w:hAnsi="Calibri" w:cs="Calibri"/>
                <w:color w:val="000000"/>
                <w:kern w:val="0"/>
                <w:sz w:val="16"/>
                <w:szCs w:val="16"/>
                <w:lang w:val="en-GB" w:eastAsia="el-GR"/>
                <w14:ligatures w14:val="none"/>
              </w:rPr>
              <w:t xml:space="preserve"> </w:t>
            </w:r>
            <w:proofErr w:type="spellStart"/>
            <w:r w:rsidRPr="00CE13F5">
              <w:rPr>
                <w:rFonts w:ascii="Calibri" w:eastAsia="Times New Roman" w:hAnsi="Calibri" w:cs="Calibri"/>
                <w:color w:val="000000"/>
                <w:kern w:val="0"/>
                <w:sz w:val="16"/>
                <w:szCs w:val="16"/>
                <w:lang w:val="en-GB" w:eastAsia="el-GR"/>
                <w14:ligatures w14:val="none"/>
              </w:rPr>
              <w:t>Λειτουργί</w:t>
            </w:r>
            <w:proofErr w:type="spellEnd"/>
            <w:r w:rsidRPr="00CE13F5">
              <w:rPr>
                <w:rFonts w:ascii="Calibri" w:eastAsia="Times New Roman" w:hAnsi="Calibri" w:cs="Calibri"/>
                <w:color w:val="000000"/>
                <w:kern w:val="0"/>
                <w:sz w:val="16"/>
                <w:szCs w:val="16"/>
                <w:lang w:val="en-GB" w:eastAsia="el-GR"/>
                <w14:ligatures w14:val="none"/>
              </w:rPr>
              <w:t>α</w:t>
            </w:r>
          </w:p>
        </w:tc>
        <w:tc>
          <w:tcPr>
            <w:tcW w:w="384" w:type="pct"/>
            <w:tcBorders>
              <w:top w:val="nil"/>
              <w:left w:val="nil"/>
              <w:bottom w:val="single" w:sz="8" w:space="0" w:color="000000"/>
              <w:right w:val="single" w:sz="8" w:space="0" w:color="000000"/>
            </w:tcBorders>
            <w:shd w:val="clear" w:color="auto" w:fill="auto"/>
            <w:vAlign w:val="center"/>
            <w:hideMark/>
          </w:tcPr>
          <w:p w14:paraId="07A1302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4DC1781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122943C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541AFED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2AAE6E9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00D6835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4078345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7CC88B00" w14:textId="77777777" w:rsidTr="00D321A5">
        <w:trPr>
          <w:trHeight w:val="1330"/>
        </w:trPr>
        <w:tc>
          <w:tcPr>
            <w:tcW w:w="308" w:type="pct"/>
            <w:vMerge/>
            <w:tcBorders>
              <w:top w:val="nil"/>
              <w:left w:val="single" w:sz="8" w:space="0" w:color="000000"/>
              <w:bottom w:val="single" w:sz="8" w:space="0" w:color="000000"/>
              <w:right w:val="single" w:sz="8" w:space="0" w:color="000000"/>
            </w:tcBorders>
            <w:vAlign w:val="center"/>
            <w:hideMark/>
          </w:tcPr>
          <w:p w14:paraId="0CA1C1A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3490099A"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14CD272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35.</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Κεντρική ενιαία πλατφόρμα διαχείρισης και συλλογής δεδομένων δράσεων ψηφιακού μετασχηματισμού των ΟΤΑ.</w:t>
            </w:r>
            <w:r w:rsidRPr="00CE13F5">
              <w:rPr>
                <w:rFonts w:ascii="Calibri" w:eastAsia="Times New Roman" w:hAnsi="Calibri" w:cs="Calibri"/>
                <w:color w:val="000000"/>
                <w:kern w:val="0"/>
                <w:sz w:val="16"/>
                <w:szCs w:val="16"/>
                <w:lang w:val="en-GB" w:eastAsia="el-GR"/>
                <w14:ligatures w14:val="none"/>
              </w:rPr>
              <w:t>   </w:t>
            </w:r>
          </w:p>
        </w:tc>
        <w:tc>
          <w:tcPr>
            <w:tcW w:w="963" w:type="pct"/>
            <w:tcBorders>
              <w:top w:val="nil"/>
              <w:left w:val="nil"/>
              <w:bottom w:val="single" w:sz="8" w:space="0" w:color="000000"/>
              <w:right w:val="single" w:sz="8" w:space="0" w:color="000000"/>
            </w:tcBorders>
            <w:shd w:val="clear" w:color="auto" w:fill="auto"/>
            <w:vAlign w:val="center"/>
            <w:hideMark/>
          </w:tcPr>
          <w:p w14:paraId="1D648EBD"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Εκ</w:t>
            </w:r>
            <w:proofErr w:type="spellEnd"/>
            <w:r w:rsidRPr="00CE13F5">
              <w:rPr>
                <w:rFonts w:ascii="Calibri" w:eastAsia="Times New Roman" w:hAnsi="Calibri" w:cs="Calibri"/>
                <w:color w:val="000000"/>
                <w:kern w:val="0"/>
                <w:sz w:val="16"/>
                <w:szCs w:val="16"/>
                <w:lang w:val="en-GB" w:eastAsia="el-GR"/>
                <w14:ligatures w14:val="none"/>
              </w:rPr>
              <w:t xml:space="preserve">παίδευση </w:t>
            </w:r>
            <w:proofErr w:type="spellStart"/>
            <w:r w:rsidRPr="00CE13F5">
              <w:rPr>
                <w:rFonts w:ascii="Calibri" w:eastAsia="Times New Roman" w:hAnsi="Calibri" w:cs="Calibri"/>
                <w:color w:val="000000"/>
                <w:kern w:val="0"/>
                <w:sz w:val="16"/>
                <w:szCs w:val="16"/>
                <w:lang w:val="en-GB" w:eastAsia="el-GR"/>
                <w14:ligatures w14:val="none"/>
              </w:rPr>
              <w:t>Χρηστών</w:t>
            </w:r>
            <w:proofErr w:type="spellEnd"/>
          </w:p>
        </w:tc>
        <w:tc>
          <w:tcPr>
            <w:tcW w:w="384" w:type="pct"/>
            <w:tcBorders>
              <w:top w:val="nil"/>
              <w:left w:val="nil"/>
              <w:bottom w:val="single" w:sz="8" w:space="0" w:color="000000"/>
              <w:right w:val="single" w:sz="8" w:space="0" w:color="000000"/>
            </w:tcBorders>
            <w:shd w:val="clear" w:color="auto" w:fill="auto"/>
            <w:vAlign w:val="center"/>
            <w:hideMark/>
          </w:tcPr>
          <w:p w14:paraId="35C4B4A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5652B21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3D873D9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0853129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75FCF5E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0473ABD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64932A3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7819A391" w14:textId="77777777" w:rsidTr="00D321A5">
        <w:trPr>
          <w:trHeight w:val="973"/>
        </w:trPr>
        <w:tc>
          <w:tcPr>
            <w:tcW w:w="308" w:type="pct"/>
            <w:vMerge/>
            <w:tcBorders>
              <w:top w:val="nil"/>
              <w:left w:val="single" w:sz="8" w:space="0" w:color="000000"/>
              <w:bottom w:val="single" w:sz="8" w:space="0" w:color="000000"/>
              <w:right w:val="single" w:sz="8" w:space="0" w:color="000000"/>
            </w:tcBorders>
            <w:vAlign w:val="center"/>
            <w:hideMark/>
          </w:tcPr>
          <w:p w14:paraId="34897038"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17A2D98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5D7EF67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35.</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Κεντρική ενιαία πλατφόρμα διαχείρισης και συλλογής δεδομένων δράσεων ψηφιακού μετασχηματισμού των ΟΤΑ.</w:t>
            </w:r>
            <w:r w:rsidRPr="00CE13F5">
              <w:rPr>
                <w:rFonts w:ascii="Calibri" w:eastAsia="Times New Roman" w:hAnsi="Calibri" w:cs="Calibri"/>
                <w:color w:val="000000"/>
                <w:kern w:val="0"/>
                <w:sz w:val="16"/>
                <w:szCs w:val="16"/>
                <w:lang w:val="en-GB" w:eastAsia="el-GR"/>
                <w14:ligatures w14:val="none"/>
              </w:rPr>
              <w:t>   </w:t>
            </w:r>
          </w:p>
        </w:tc>
        <w:tc>
          <w:tcPr>
            <w:tcW w:w="963" w:type="pct"/>
            <w:tcBorders>
              <w:top w:val="nil"/>
              <w:left w:val="nil"/>
              <w:bottom w:val="single" w:sz="8" w:space="0" w:color="000000"/>
              <w:right w:val="single" w:sz="8" w:space="0" w:color="000000"/>
            </w:tcBorders>
            <w:shd w:val="clear" w:color="auto" w:fill="auto"/>
            <w:vAlign w:val="center"/>
            <w:hideMark/>
          </w:tcPr>
          <w:p w14:paraId="6AC118F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Εγχειρίδι</w:t>
            </w:r>
            <w:proofErr w:type="spellEnd"/>
            <w:r w:rsidRPr="00CE13F5">
              <w:rPr>
                <w:rFonts w:ascii="Calibri" w:eastAsia="Times New Roman" w:hAnsi="Calibri" w:cs="Calibri"/>
                <w:color w:val="000000"/>
                <w:kern w:val="0"/>
                <w:sz w:val="16"/>
                <w:szCs w:val="16"/>
                <w:lang w:val="en-GB" w:eastAsia="el-GR"/>
                <w14:ligatures w14:val="none"/>
              </w:rPr>
              <w:t xml:space="preserve">α </w:t>
            </w:r>
            <w:proofErr w:type="spellStart"/>
            <w:r w:rsidRPr="00CE13F5">
              <w:rPr>
                <w:rFonts w:ascii="Calibri" w:eastAsia="Times New Roman" w:hAnsi="Calibri" w:cs="Calibri"/>
                <w:color w:val="000000"/>
                <w:kern w:val="0"/>
                <w:sz w:val="16"/>
                <w:szCs w:val="16"/>
                <w:lang w:val="en-GB" w:eastAsia="el-GR"/>
                <w14:ligatures w14:val="none"/>
              </w:rPr>
              <w:t>χρήσης</w:t>
            </w:r>
            <w:proofErr w:type="spellEnd"/>
          </w:p>
        </w:tc>
        <w:tc>
          <w:tcPr>
            <w:tcW w:w="384" w:type="pct"/>
            <w:tcBorders>
              <w:top w:val="nil"/>
              <w:left w:val="nil"/>
              <w:bottom w:val="single" w:sz="8" w:space="0" w:color="000000"/>
              <w:right w:val="single" w:sz="8" w:space="0" w:color="000000"/>
            </w:tcBorders>
            <w:shd w:val="clear" w:color="auto" w:fill="auto"/>
            <w:vAlign w:val="center"/>
            <w:hideMark/>
          </w:tcPr>
          <w:p w14:paraId="0CE7228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1A257A3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2ACED85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5C4E503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4367C97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7FA977C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2365166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2073765D" w14:textId="77777777" w:rsidTr="00D321A5">
        <w:trPr>
          <w:trHeight w:val="698"/>
        </w:trPr>
        <w:tc>
          <w:tcPr>
            <w:tcW w:w="308" w:type="pct"/>
            <w:vMerge/>
            <w:tcBorders>
              <w:top w:val="nil"/>
              <w:left w:val="single" w:sz="8" w:space="0" w:color="000000"/>
              <w:bottom w:val="single" w:sz="8" w:space="0" w:color="000000"/>
              <w:right w:val="single" w:sz="8" w:space="0" w:color="000000"/>
            </w:tcBorders>
            <w:vAlign w:val="center"/>
            <w:hideMark/>
          </w:tcPr>
          <w:p w14:paraId="0AA4E15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7264D32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2104E97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35.</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Κεντρική ενιαία πλατφόρμα διαχείρισης και συλλογής δεδομένων δράσεων ψηφιακού μετασχηματισμού των ΟΤΑ.</w:t>
            </w:r>
            <w:r w:rsidRPr="00CE13F5">
              <w:rPr>
                <w:rFonts w:ascii="Calibri" w:eastAsia="Times New Roman" w:hAnsi="Calibri" w:cs="Calibri"/>
                <w:color w:val="000000"/>
                <w:kern w:val="0"/>
                <w:sz w:val="16"/>
                <w:szCs w:val="16"/>
                <w:lang w:val="en-GB" w:eastAsia="el-GR"/>
                <w14:ligatures w14:val="none"/>
              </w:rPr>
              <w:t>   </w:t>
            </w:r>
          </w:p>
        </w:tc>
        <w:tc>
          <w:tcPr>
            <w:tcW w:w="963" w:type="pct"/>
            <w:tcBorders>
              <w:top w:val="nil"/>
              <w:left w:val="nil"/>
              <w:bottom w:val="single" w:sz="8" w:space="0" w:color="000000"/>
              <w:right w:val="single" w:sz="8" w:space="0" w:color="000000"/>
            </w:tcBorders>
            <w:shd w:val="clear" w:color="auto" w:fill="auto"/>
            <w:vAlign w:val="center"/>
            <w:hideMark/>
          </w:tcPr>
          <w:p w14:paraId="547C541D"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roofErr w:type="spellStart"/>
            <w:r w:rsidRPr="00CE13F5">
              <w:rPr>
                <w:rFonts w:ascii="Calibri" w:eastAsia="Times New Roman" w:hAnsi="Calibri" w:cs="Calibri"/>
                <w:color w:val="000000"/>
                <w:kern w:val="0"/>
                <w:sz w:val="16"/>
                <w:szCs w:val="16"/>
                <w:lang w:val="en-GB" w:eastAsia="el-GR"/>
                <w14:ligatures w14:val="none"/>
              </w:rPr>
              <w:t>Αν</w:t>
            </w:r>
            <w:proofErr w:type="spellEnd"/>
            <w:r w:rsidRPr="00CE13F5">
              <w:rPr>
                <w:rFonts w:ascii="Calibri" w:eastAsia="Times New Roman" w:hAnsi="Calibri" w:cs="Calibri"/>
                <w:color w:val="000000"/>
                <w:kern w:val="0"/>
                <w:sz w:val="16"/>
                <w:szCs w:val="16"/>
                <w:lang w:val="en-GB" w:eastAsia="el-GR"/>
                <w14:ligatures w14:val="none"/>
              </w:rPr>
              <w:t>αφορά π</w:t>
            </w:r>
            <w:proofErr w:type="spellStart"/>
            <w:r w:rsidRPr="00CE13F5">
              <w:rPr>
                <w:rFonts w:ascii="Calibri" w:eastAsia="Times New Roman" w:hAnsi="Calibri" w:cs="Calibri"/>
                <w:color w:val="000000"/>
                <w:kern w:val="0"/>
                <w:sz w:val="16"/>
                <w:szCs w:val="16"/>
                <w:lang w:val="en-GB" w:eastAsia="el-GR"/>
                <w14:ligatures w14:val="none"/>
              </w:rPr>
              <w:t>ρο</w:t>
            </w:r>
            <w:proofErr w:type="spellEnd"/>
            <w:r w:rsidRPr="00CE13F5">
              <w:rPr>
                <w:rFonts w:ascii="Calibri" w:eastAsia="Times New Roman" w:hAnsi="Calibri" w:cs="Calibri"/>
                <w:color w:val="000000"/>
                <w:kern w:val="0"/>
                <w:sz w:val="16"/>
                <w:szCs w:val="16"/>
                <w:lang w:val="en-GB" w:eastAsia="el-GR"/>
                <w14:ligatures w14:val="none"/>
              </w:rPr>
              <w:t xml:space="preserve">βλημάτων και </w:t>
            </w:r>
            <w:proofErr w:type="spellStart"/>
            <w:r w:rsidRPr="00CE13F5">
              <w:rPr>
                <w:rFonts w:ascii="Calibri" w:eastAsia="Times New Roman" w:hAnsi="Calibri" w:cs="Calibri"/>
                <w:color w:val="000000"/>
                <w:kern w:val="0"/>
                <w:sz w:val="16"/>
                <w:szCs w:val="16"/>
                <w:lang w:val="en-GB" w:eastAsia="el-GR"/>
                <w14:ligatures w14:val="none"/>
              </w:rPr>
              <w:t>δυσλειτουργιών</w:t>
            </w:r>
            <w:proofErr w:type="spellEnd"/>
          </w:p>
        </w:tc>
        <w:tc>
          <w:tcPr>
            <w:tcW w:w="384" w:type="pct"/>
            <w:tcBorders>
              <w:top w:val="nil"/>
              <w:left w:val="nil"/>
              <w:bottom w:val="single" w:sz="8" w:space="0" w:color="000000"/>
              <w:right w:val="single" w:sz="8" w:space="0" w:color="000000"/>
            </w:tcBorders>
            <w:shd w:val="clear" w:color="auto" w:fill="auto"/>
            <w:vAlign w:val="center"/>
            <w:hideMark/>
          </w:tcPr>
          <w:p w14:paraId="40B3C1F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4B25DE8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06D5BB4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507F5AE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40CF394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68D4CE6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46FE2F9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218D1C2A" w14:textId="77777777" w:rsidTr="00D321A5">
        <w:trPr>
          <w:trHeight w:val="300"/>
        </w:trPr>
        <w:tc>
          <w:tcPr>
            <w:tcW w:w="4568" w:type="pct"/>
            <w:gridSpan w:val="10"/>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08909977" w14:textId="77777777" w:rsidR="00CE13F5" w:rsidRPr="00CE13F5" w:rsidRDefault="00CE13F5" w:rsidP="00CE13F5">
            <w:pPr>
              <w:spacing w:after="120" w:line="240" w:lineRule="auto"/>
              <w:jc w:val="right"/>
              <w:rPr>
                <w:rFonts w:ascii="Calibri" w:eastAsia="Times New Roman" w:hAnsi="Calibri" w:cs="Calibri"/>
                <w:b/>
                <w:bCs/>
                <w:color w:val="000000"/>
                <w:kern w:val="0"/>
                <w:sz w:val="16"/>
                <w:szCs w:val="16"/>
                <w:lang w:val="en-GB" w:eastAsia="el-GR"/>
                <w14:ligatures w14:val="none"/>
              </w:rPr>
            </w:pPr>
            <w:r w:rsidRPr="00CE13F5">
              <w:rPr>
                <w:rFonts w:ascii="Calibri" w:eastAsia="Times New Roman" w:hAnsi="Calibri" w:cs="Calibri"/>
                <w:b/>
                <w:bCs/>
                <w:color w:val="000000"/>
                <w:kern w:val="0"/>
                <w:sz w:val="16"/>
                <w:szCs w:val="16"/>
                <w:lang w:val="en-GB" w:eastAsia="el-GR"/>
                <w14:ligatures w14:val="none"/>
              </w:rPr>
              <w:t>ΣΥΝΟΛΟ (π</w:t>
            </w:r>
            <w:proofErr w:type="spellStart"/>
            <w:r w:rsidRPr="00CE13F5">
              <w:rPr>
                <w:rFonts w:ascii="Calibri" w:eastAsia="Times New Roman" w:hAnsi="Calibri" w:cs="Calibri"/>
                <w:b/>
                <w:bCs/>
                <w:color w:val="000000"/>
                <w:kern w:val="0"/>
                <w:sz w:val="16"/>
                <w:szCs w:val="16"/>
                <w:lang w:val="en-GB" w:eastAsia="el-GR"/>
                <w14:ligatures w14:val="none"/>
              </w:rPr>
              <w:t>ρο</w:t>
            </w:r>
            <w:proofErr w:type="spellEnd"/>
            <w:r w:rsidRPr="00CE13F5">
              <w:rPr>
                <w:rFonts w:ascii="Calibri" w:eastAsia="Times New Roman" w:hAnsi="Calibri" w:cs="Calibri"/>
                <w:b/>
                <w:bCs/>
                <w:color w:val="000000"/>
                <w:kern w:val="0"/>
                <w:sz w:val="16"/>
                <w:szCs w:val="16"/>
                <w:lang w:val="en-GB" w:eastAsia="el-GR"/>
                <w14:ligatures w14:val="none"/>
              </w:rPr>
              <w:t xml:space="preserve"> ΦΠΑ)</w:t>
            </w:r>
          </w:p>
        </w:tc>
        <w:tc>
          <w:tcPr>
            <w:tcW w:w="432" w:type="pct"/>
            <w:tcBorders>
              <w:top w:val="nil"/>
              <w:left w:val="nil"/>
              <w:bottom w:val="single" w:sz="8" w:space="0" w:color="000000"/>
              <w:right w:val="single" w:sz="8" w:space="0" w:color="000000"/>
            </w:tcBorders>
            <w:shd w:val="clear" w:color="auto" w:fill="auto"/>
            <w:noWrap/>
            <w:vAlign w:val="center"/>
          </w:tcPr>
          <w:p w14:paraId="2E5C2F3E" w14:textId="77777777" w:rsidR="00CE13F5" w:rsidRPr="00CE13F5" w:rsidRDefault="00CE13F5" w:rsidP="00CE13F5">
            <w:pPr>
              <w:spacing w:after="120" w:line="240" w:lineRule="auto"/>
              <w:jc w:val="center"/>
              <w:rPr>
                <w:rFonts w:ascii="Calibri" w:eastAsia="Times New Roman" w:hAnsi="Calibri" w:cs="Calibri"/>
                <w:b/>
                <w:bCs/>
                <w:color w:val="000000"/>
                <w:kern w:val="0"/>
                <w:sz w:val="16"/>
                <w:szCs w:val="16"/>
                <w:lang w:val="en-GB" w:eastAsia="el-GR"/>
                <w14:ligatures w14:val="none"/>
              </w:rPr>
            </w:pPr>
          </w:p>
        </w:tc>
      </w:tr>
      <w:tr w:rsidR="00CE13F5" w:rsidRPr="00CE13F5" w14:paraId="21A13ED1" w14:textId="77777777" w:rsidTr="00D321A5">
        <w:trPr>
          <w:trHeight w:val="300"/>
        </w:trPr>
        <w:tc>
          <w:tcPr>
            <w:tcW w:w="4568" w:type="pct"/>
            <w:gridSpan w:val="10"/>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3D7E4B67" w14:textId="77777777" w:rsidR="00CE13F5" w:rsidRPr="00CE13F5" w:rsidRDefault="00CE13F5" w:rsidP="00CE13F5">
            <w:pPr>
              <w:spacing w:after="120" w:line="240" w:lineRule="auto"/>
              <w:jc w:val="right"/>
              <w:rPr>
                <w:rFonts w:ascii="Calibri" w:eastAsia="Times New Roman" w:hAnsi="Calibri" w:cs="Calibri"/>
                <w:b/>
                <w:bCs/>
                <w:color w:val="000000"/>
                <w:kern w:val="0"/>
                <w:sz w:val="16"/>
                <w:szCs w:val="16"/>
                <w:lang w:val="en-GB" w:eastAsia="el-GR"/>
                <w14:ligatures w14:val="none"/>
              </w:rPr>
            </w:pPr>
            <w:proofErr w:type="gramStart"/>
            <w:r w:rsidRPr="00CE13F5">
              <w:rPr>
                <w:rFonts w:ascii="Calibri" w:eastAsia="Times New Roman" w:hAnsi="Calibri" w:cs="Calibri"/>
                <w:b/>
                <w:bCs/>
                <w:color w:val="000000"/>
                <w:kern w:val="0"/>
                <w:sz w:val="16"/>
                <w:szCs w:val="16"/>
                <w:lang w:val="en-GB" w:eastAsia="el-GR"/>
                <w14:ligatures w14:val="none"/>
              </w:rPr>
              <w:t>ΦΠΑ(</w:t>
            </w:r>
            <w:proofErr w:type="gramEnd"/>
            <w:r w:rsidRPr="00CE13F5">
              <w:rPr>
                <w:rFonts w:ascii="Calibri" w:eastAsia="Times New Roman" w:hAnsi="Calibri" w:cs="Calibri"/>
                <w:b/>
                <w:bCs/>
                <w:color w:val="000000"/>
                <w:kern w:val="0"/>
                <w:sz w:val="16"/>
                <w:szCs w:val="16"/>
                <w:lang w:val="en-GB" w:eastAsia="el-GR"/>
                <w14:ligatures w14:val="none"/>
              </w:rPr>
              <w:t>24%)</w:t>
            </w:r>
          </w:p>
        </w:tc>
        <w:tc>
          <w:tcPr>
            <w:tcW w:w="432" w:type="pct"/>
            <w:tcBorders>
              <w:top w:val="nil"/>
              <w:left w:val="nil"/>
              <w:bottom w:val="single" w:sz="8" w:space="0" w:color="000000"/>
              <w:right w:val="single" w:sz="8" w:space="0" w:color="000000"/>
            </w:tcBorders>
            <w:shd w:val="clear" w:color="auto" w:fill="auto"/>
            <w:noWrap/>
            <w:vAlign w:val="center"/>
          </w:tcPr>
          <w:p w14:paraId="311F8795" w14:textId="77777777" w:rsidR="00CE13F5" w:rsidRPr="00CE13F5" w:rsidRDefault="00CE13F5" w:rsidP="00CE13F5">
            <w:pPr>
              <w:spacing w:after="120" w:line="240" w:lineRule="auto"/>
              <w:jc w:val="center"/>
              <w:rPr>
                <w:rFonts w:ascii="Calibri" w:eastAsia="Times New Roman" w:hAnsi="Calibri" w:cs="Calibri"/>
                <w:b/>
                <w:bCs/>
                <w:color w:val="000000"/>
                <w:kern w:val="0"/>
                <w:sz w:val="16"/>
                <w:szCs w:val="16"/>
                <w:lang w:val="en-GB" w:eastAsia="el-GR"/>
                <w14:ligatures w14:val="none"/>
              </w:rPr>
            </w:pPr>
          </w:p>
        </w:tc>
      </w:tr>
      <w:tr w:rsidR="00CE13F5" w:rsidRPr="00CE13F5" w14:paraId="087D8843" w14:textId="77777777" w:rsidTr="00D321A5">
        <w:trPr>
          <w:trHeight w:val="300"/>
        </w:trPr>
        <w:tc>
          <w:tcPr>
            <w:tcW w:w="4568" w:type="pct"/>
            <w:gridSpan w:val="10"/>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41F389AE" w14:textId="77777777" w:rsidR="00CE13F5" w:rsidRPr="00CE13F5" w:rsidRDefault="00CE13F5" w:rsidP="00CE13F5">
            <w:pPr>
              <w:spacing w:after="120" w:line="240" w:lineRule="auto"/>
              <w:jc w:val="right"/>
              <w:rPr>
                <w:rFonts w:ascii="Calibri" w:eastAsia="Times New Roman" w:hAnsi="Calibri" w:cs="Calibri"/>
                <w:b/>
                <w:bCs/>
                <w:color w:val="000000"/>
                <w:kern w:val="0"/>
                <w:sz w:val="16"/>
                <w:szCs w:val="16"/>
                <w:lang w:val="en-GB" w:eastAsia="el-GR"/>
                <w14:ligatures w14:val="none"/>
              </w:rPr>
            </w:pPr>
            <w:r w:rsidRPr="00CE13F5">
              <w:rPr>
                <w:rFonts w:ascii="Calibri" w:eastAsia="Times New Roman" w:hAnsi="Calibri" w:cs="Calibri"/>
                <w:b/>
                <w:bCs/>
                <w:color w:val="000000"/>
                <w:kern w:val="0"/>
                <w:sz w:val="16"/>
                <w:szCs w:val="16"/>
                <w:lang w:val="en-GB" w:eastAsia="el-GR"/>
                <w14:ligatures w14:val="none"/>
              </w:rPr>
              <w:t>ΣΥΝΟΛΟ (</w:t>
            </w:r>
            <w:proofErr w:type="spellStart"/>
            <w:r w:rsidRPr="00CE13F5">
              <w:rPr>
                <w:rFonts w:ascii="Calibri" w:eastAsia="Times New Roman" w:hAnsi="Calibri" w:cs="Calibri"/>
                <w:b/>
                <w:bCs/>
                <w:color w:val="000000"/>
                <w:kern w:val="0"/>
                <w:sz w:val="16"/>
                <w:szCs w:val="16"/>
                <w:lang w:val="en-GB" w:eastAsia="el-GR"/>
                <w14:ligatures w14:val="none"/>
              </w:rPr>
              <w:t>με</w:t>
            </w:r>
            <w:proofErr w:type="spellEnd"/>
            <w:r w:rsidRPr="00CE13F5">
              <w:rPr>
                <w:rFonts w:ascii="Calibri" w:eastAsia="Times New Roman" w:hAnsi="Calibri" w:cs="Calibri"/>
                <w:b/>
                <w:bCs/>
                <w:color w:val="000000"/>
                <w:kern w:val="0"/>
                <w:sz w:val="16"/>
                <w:szCs w:val="16"/>
                <w:lang w:val="en-GB" w:eastAsia="el-GR"/>
                <w14:ligatures w14:val="none"/>
              </w:rPr>
              <w:t xml:space="preserve"> ΦΠΑ)</w:t>
            </w:r>
          </w:p>
        </w:tc>
        <w:tc>
          <w:tcPr>
            <w:tcW w:w="432" w:type="pct"/>
            <w:tcBorders>
              <w:top w:val="nil"/>
              <w:left w:val="nil"/>
              <w:bottom w:val="single" w:sz="8" w:space="0" w:color="000000"/>
              <w:right w:val="single" w:sz="8" w:space="0" w:color="000000"/>
            </w:tcBorders>
            <w:shd w:val="clear" w:color="auto" w:fill="auto"/>
            <w:noWrap/>
            <w:vAlign w:val="center"/>
          </w:tcPr>
          <w:p w14:paraId="36F5A311" w14:textId="77777777" w:rsidR="00CE13F5" w:rsidRPr="00CE13F5" w:rsidRDefault="00CE13F5" w:rsidP="00CE13F5">
            <w:pPr>
              <w:spacing w:after="120" w:line="240" w:lineRule="auto"/>
              <w:jc w:val="center"/>
              <w:rPr>
                <w:rFonts w:ascii="Calibri" w:eastAsia="Times New Roman" w:hAnsi="Calibri" w:cs="Calibri"/>
                <w:b/>
                <w:bCs/>
                <w:color w:val="000000"/>
                <w:kern w:val="0"/>
                <w:sz w:val="16"/>
                <w:szCs w:val="16"/>
                <w:lang w:val="en-GB" w:eastAsia="el-GR"/>
                <w14:ligatures w14:val="none"/>
              </w:rPr>
            </w:pPr>
          </w:p>
        </w:tc>
      </w:tr>
    </w:tbl>
    <w:p w14:paraId="52E137F3" w14:textId="77777777" w:rsidR="00CE13F5" w:rsidRPr="00CE13F5" w:rsidRDefault="00CE13F5" w:rsidP="00CE13F5">
      <w:pPr>
        <w:suppressAutoHyphens/>
        <w:spacing w:before="57" w:after="57" w:line="240" w:lineRule="auto"/>
        <w:jc w:val="both"/>
        <w:rPr>
          <w:rFonts w:ascii="Calibri" w:eastAsia="Times New Roman" w:hAnsi="Calibri" w:cs="Calibri"/>
          <w:bCs/>
          <w:kern w:val="0"/>
          <w:szCs w:val="24"/>
          <w:lang w:eastAsia="zh-CN"/>
          <w14:ligatures w14:val="none"/>
        </w:rPr>
      </w:pPr>
    </w:p>
    <w:p w14:paraId="252C354D" w14:textId="77777777" w:rsidR="00CE13F5" w:rsidRPr="00CE13F5" w:rsidRDefault="00CE13F5" w:rsidP="00CE13F5">
      <w:pPr>
        <w:suppressAutoHyphens/>
        <w:spacing w:before="57" w:after="57" w:line="240" w:lineRule="auto"/>
        <w:jc w:val="both"/>
        <w:rPr>
          <w:rFonts w:ascii="Calibri" w:eastAsia="Times New Roman" w:hAnsi="Calibri" w:cs="Calibri"/>
          <w:bCs/>
          <w:kern w:val="0"/>
          <w:szCs w:val="24"/>
          <w:lang w:eastAsia="zh-CN"/>
          <w14:ligatures w14:val="none"/>
        </w:rPr>
      </w:pPr>
    </w:p>
    <w:p w14:paraId="2C05A483" w14:textId="77777777" w:rsidR="00CE13F5" w:rsidRPr="00CE13F5" w:rsidRDefault="00CE13F5" w:rsidP="00CE13F5">
      <w:pPr>
        <w:suppressAutoHyphens/>
        <w:spacing w:before="57" w:after="57" w:line="240" w:lineRule="auto"/>
        <w:jc w:val="both"/>
        <w:rPr>
          <w:rFonts w:ascii="Calibri" w:eastAsia="Times New Roman" w:hAnsi="Calibri" w:cs="Calibri"/>
          <w:bCs/>
          <w:kern w:val="0"/>
          <w:szCs w:val="24"/>
          <w:lang w:eastAsia="zh-CN"/>
          <w14:ligatures w14:val="none"/>
        </w:rPr>
      </w:pPr>
    </w:p>
    <w:p w14:paraId="6F8511C0" w14:textId="77777777" w:rsidR="00CE13F5" w:rsidRPr="00CE13F5" w:rsidRDefault="00CE13F5" w:rsidP="00CE13F5">
      <w:pPr>
        <w:suppressAutoHyphens/>
        <w:spacing w:before="57" w:after="57" w:line="240" w:lineRule="auto"/>
        <w:jc w:val="both"/>
        <w:rPr>
          <w:rFonts w:ascii="Calibri" w:eastAsia="Times New Roman" w:hAnsi="Calibri" w:cs="Calibri"/>
          <w:bCs/>
          <w:kern w:val="0"/>
          <w:szCs w:val="24"/>
          <w:lang w:eastAsia="zh-CN"/>
          <w14:ligatures w14:val="none"/>
        </w:rPr>
      </w:pPr>
    </w:p>
    <w:p w14:paraId="5F06DC9F" w14:textId="77777777" w:rsidR="00CE13F5" w:rsidRPr="00CE13F5" w:rsidRDefault="00CE13F5" w:rsidP="00CE13F5">
      <w:pPr>
        <w:suppressAutoHyphens/>
        <w:spacing w:before="57" w:after="57" w:line="240" w:lineRule="auto"/>
        <w:jc w:val="both"/>
        <w:rPr>
          <w:rFonts w:ascii="Calibri" w:eastAsia="Times New Roman" w:hAnsi="Calibri" w:cs="Calibri"/>
          <w:bCs/>
          <w:kern w:val="0"/>
          <w:szCs w:val="24"/>
          <w:lang w:eastAsia="zh-CN"/>
          <w14:ligatures w14:val="none"/>
        </w:rPr>
      </w:pPr>
    </w:p>
    <w:p w14:paraId="254AB2EE" w14:textId="77777777" w:rsidR="00CE13F5" w:rsidRPr="00CE13F5" w:rsidRDefault="00CE13F5" w:rsidP="00CE13F5">
      <w:pPr>
        <w:suppressAutoHyphens/>
        <w:spacing w:before="57" w:after="57" w:line="240" w:lineRule="auto"/>
        <w:jc w:val="both"/>
        <w:rPr>
          <w:rFonts w:ascii="Calibri" w:eastAsia="Times New Roman" w:hAnsi="Calibri" w:cs="Calibri"/>
          <w:bCs/>
          <w:kern w:val="0"/>
          <w:szCs w:val="24"/>
          <w:lang w:eastAsia="zh-CN"/>
          <w14:ligatures w14:val="none"/>
        </w:rPr>
      </w:pPr>
    </w:p>
    <w:p w14:paraId="3DBF0EE8" w14:textId="77777777" w:rsidR="00CE13F5" w:rsidRPr="00CE13F5" w:rsidRDefault="00CE13F5" w:rsidP="00CE13F5">
      <w:pPr>
        <w:suppressAutoHyphens/>
        <w:spacing w:before="57" w:after="57" w:line="240" w:lineRule="auto"/>
        <w:jc w:val="both"/>
        <w:rPr>
          <w:rFonts w:ascii="Calibri" w:eastAsia="Times New Roman" w:hAnsi="Calibri" w:cs="Calibri"/>
          <w:b/>
          <w:bCs/>
          <w:kern w:val="0"/>
          <w:szCs w:val="24"/>
          <w:lang w:eastAsia="ar-SA"/>
          <w14:ligatures w14:val="none"/>
        </w:rPr>
      </w:pPr>
      <w:r w:rsidRPr="00CE13F5">
        <w:rPr>
          <w:rFonts w:ascii="Calibri" w:eastAsia="Times New Roman" w:hAnsi="Calibri" w:cs="Calibri"/>
          <w:b/>
          <w:bCs/>
          <w:kern w:val="0"/>
          <w:szCs w:val="24"/>
          <w:lang w:eastAsia="ar-SA"/>
          <w14:ligatures w14:val="none"/>
        </w:rPr>
        <w:t>ΤΜΗΜΑ 2  : «ΔΡΑΣΕΙΣ ΠΡΟΣΤΑΣΙΑΣ ΑΠΟ ΚΥΒΕΡΝΟΕΠΙΘΕΣΕΙΣ»</w:t>
      </w:r>
    </w:p>
    <w:p w14:paraId="65ABA7D4" w14:textId="77777777" w:rsidR="00CE13F5" w:rsidRPr="00CE13F5" w:rsidRDefault="00CE13F5" w:rsidP="00CE13F5">
      <w:pPr>
        <w:suppressAutoHyphens/>
        <w:spacing w:before="57" w:after="57" w:line="240" w:lineRule="auto"/>
        <w:jc w:val="both"/>
        <w:rPr>
          <w:rFonts w:ascii="Calibri" w:eastAsia="Times New Roman" w:hAnsi="Calibri" w:cs="Calibri"/>
          <w:b/>
          <w:bCs/>
          <w:kern w:val="0"/>
          <w:szCs w:val="24"/>
          <w:lang w:eastAsia="ar-SA"/>
          <w14:ligatures w14:val="none"/>
        </w:rPr>
      </w:pPr>
    </w:p>
    <w:p w14:paraId="05527026" w14:textId="77777777" w:rsidR="00CE13F5" w:rsidRPr="00CE13F5" w:rsidRDefault="00CE13F5" w:rsidP="00CE13F5">
      <w:pPr>
        <w:tabs>
          <w:tab w:val="left" w:pos="8820"/>
        </w:tabs>
        <w:suppressAutoHyphens/>
        <w:spacing w:before="240" w:after="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b/>
          <w:kern w:val="0"/>
          <w:szCs w:val="24"/>
          <w:lang w:eastAsia="zh-CN"/>
          <w14:ligatures w14:val="none"/>
        </w:rPr>
        <w:t>ΣΤΟΙΧΕΙΑ ΠΡΟΣΦΕΡΟΝΤΟΣ</w:t>
      </w:r>
      <w:r w:rsidRPr="00CE13F5">
        <w:rPr>
          <w:rFonts w:ascii="Calibri" w:eastAsia="Times New Roman" w:hAnsi="Calibri" w:cs="Calibri"/>
          <w:kern w:val="0"/>
          <w:szCs w:val="24"/>
          <w:lang w:eastAsia="zh-CN"/>
          <w14:ligatures w14:val="none"/>
        </w:rPr>
        <w:t xml:space="preserve"> </w:t>
      </w:r>
    </w:p>
    <w:p w14:paraId="46A50625" w14:textId="77777777" w:rsidR="00CE13F5" w:rsidRPr="00CE13F5" w:rsidRDefault="00CE13F5" w:rsidP="00CE13F5">
      <w:pPr>
        <w:suppressAutoHyphens/>
        <w:spacing w:after="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kern w:val="0"/>
          <w:szCs w:val="24"/>
          <w:lang w:eastAsia="zh-CN"/>
          <w14:ligatures w14:val="none"/>
        </w:rPr>
        <w:t xml:space="preserve">Ημερομηνία: </w:t>
      </w:r>
    </w:p>
    <w:p w14:paraId="43E996F4" w14:textId="77777777" w:rsidR="00CE13F5" w:rsidRPr="00CE13F5" w:rsidRDefault="00CE13F5" w:rsidP="00CE13F5">
      <w:pPr>
        <w:suppressAutoHyphens/>
        <w:spacing w:after="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kern w:val="0"/>
          <w:szCs w:val="24"/>
          <w:lang w:eastAsia="zh-CN"/>
          <w14:ligatures w14:val="none"/>
        </w:rPr>
        <w:t xml:space="preserve">Επωνυμία: </w:t>
      </w:r>
    </w:p>
    <w:p w14:paraId="7350DC7D" w14:textId="77777777" w:rsidR="00CE13F5" w:rsidRPr="00CE13F5" w:rsidRDefault="00CE13F5" w:rsidP="00CE13F5">
      <w:pPr>
        <w:suppressAutoHyphens/>
        <w:spacing w:after="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kern w:val="0"/>
          <w:szCs w:val="24"/>
          <w:lang w:eastAsia="zh-CN"/>
          <w14:ligatures w14:val="none"/>
        </w:rPr>
        <w:t xml:space="preserve">Διεύθυνση: </w:t>
      </w:r>
    </w:p>
    <w:p w14:paraId="00279D0D" w14:textId="77777777" w:rsidR="00CE13F5" w:rsidRPr="00CE13F5" w:rsidRDefault="00CE13F5" w:rsidP="00CE13F5">
      <w:pPr>
        <w:suppressAutoHyphens/>
        <w:spacing w:after="0" w:line="240" w:lineRule="auto"/>
        <w:jc w:val="both"/>
        <w:rPr>
          <w:rFonts w:ascii="Calibri" w:eastAsia="Times New Roman" w:hAnsi="Calibri" w:cs="Calibri"/>
          <w:kern w:val="0"/>
          <w:szCs w:val="24"/>
          <w:lang w:eastAsia="zh-CN"/>
          <w14:ligatures w14:val="none"/>
        </w:rPr>
      </w:pPr>
      <w:proofErr w:type="spellStart"/>
      <w:r w:rsidRPr="00CE13F5">
        <w:rPr>
          <w:rFonts w:ascii="Calibri" w:eastAsia="Times New Roman" w:hAnsi="Calibri" w:cs="Calibri"/>
          <w:kern w:val="0"/>
          <w:szCs w:val="24"/>
          <w:lang w:eastAsia="zh-CN"/>
          <w14:ligatures w14:val="none"/>
        </w:rPr>
        <w:t>Τηλ</w:t>
      </w:r>
      <w:proofErr w:type="spellEnd"/>
      <w:r w:rsidRPr="00CE13F5">
        <w:rPr>
          <w:rFonts w:ascii="Calibri" w:eastAsia="Times New Roman" w:hAnsi="Calibri" w:cs="Calibri"/>
          <w:kern w:val="0"/>
          <w:szCs w:val="24"/>
          <w:lang w:eastAsia="zh-CN"/>
          <w14:ligatures w14:val="none"/>
        </w:rPr>
        <w:t xml:space="preserve">: </w:t>
      </w:r>
    </w:p>
    <w:p w14:paraId="0AC0B618" w14:textId="77777777" w:rsidR="00CE13F5" w:rsidRPr="00CE13F5" w:rsidRDefault="00CE13F5" w:rsidP="00CE13F5">
      <w:pPr>
        <w:suppressAutoHyphens/>
        <w:spacing w:after="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kern w:val="0"/>
          <w:szCs w:val="24"/>
          <w:lang w:val="en-GB" w:eastAsia="zh-CN"/>
          <w14:ligatures w14:val="none"/>
        </w:rPr>
        <w:t>Fax</w:t>
      </w:r>
      <w:r w:rsidRPr="00CE13F5">
        <w:rPr>
          <w:rFonts w:ascii="Calibri" w:eastAsia="Times New Roman" w:hAnsi="Calibri" w:cs="Calibri"/>
          <w:kern w:val="0"/>
          <w:szCs w:val="24"/>
          <w:lang w:eastAsia="zh-CN"/>
          <w14:ligatures w14:val="none"/>
        </w:rPr>
        <w:t>:</w:t>
      </w:r>
    </w:p>
    <w:p w14:paraId="1E167D4E" w14:textId="77777777" w:rsidR="00CE13F5" w:rsidRPr="00CE13F5" w:rsidRDefault="00CE13F5" w:rsidP="00CE13F5">
      <w:pPr>
        <w:suppressAutoHyphens/>
        <w:spacing w:after="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kern w:val="0"/>
          <w:szCs w:val="24"/>
          <w:lang w:val="en-GB" w:eastAsia="zh-CN"/>
          <w14:ligatures w14:val="none"/>
        </w:rPr>
        <w:t>email</w:t>
      </w:r>
      <w:r w:rsidRPr="00CE13F5">
        <w:rPr>
          <w:rFonts w:ascii="Calibri" w:eastAsia="Times New Roman" w:hAnsi="Calibri" w:cs="Calibri"/>
          <w:kern w:val="0"/>
          <w:szCs w:val="24"/>
          <w:lang w:eastAsia="zh-CN"/>
          <w14:ligatures w14:val="none"/>
        </w:rPr>
        <w:t xml:space="preserve">: </w:t>
      </w:r>
    </w:p>
    <w:p w14:paraId="5FD1DF3C" w14:textId="77777777" w:rsidR="00CE13F5" w:rsidRPr="00CE13F5" w:rsidRDefault="00CE13F5" w:rsidP="00CE13F5">
      <w:pPr>
        <w:suppressAutoHyphens/>
        <w:spacing w:after="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kern w:val="0"/>
          <w:szCs w:val="24"/>
          <w:lang w:eastAsia="zh-CN"/>
          <w14:ligatures w14:val="none"/>
        </w:rPr>
        <w:t>ΠΡΟΣ : ΔΗΜΟ ΠΕΝΤΕΛΗΣ</w:t>
      </w:r>
    </w:p>
    <w:p w14:paraId="116DDD73" w14:textId="77777777" w:rsidR="00CE13F5" w:rsidRPr="00CE13F5" w:rsidRDefault="00CE13F5" w:rsidP="00CE13F5">
      <w:pPr>
        <w:suppressAutoHyphens/>
        <w:spacing w:after="120" w:line="240" w:lineRule="auto"/>
        <w:jc w:val="both"/>
        <w:rPr>
          <w:rFonts w:ascii="Calibri" w:eastAsia="Times New Roman" w:hAnsi="Calibri" w:cs="Calibri"/>
          <w:kern w:val="0"/>
          <w:szCs w:val="24"/>
          <w:lang w:eastAsia="zh-CN"/>
          <w14:ligatures w14:val="none"/>
        </w:rPr>
      </w:pPr>
      <w:proofErr w:type="spellStart"/>
      <w:r w:rsidRPr="00CE13F5">
        <w:rPr>
          <w:rFonts w:ascii="Calibri" w:eastAsia="Times New Roman" w:hAnsi="Calibri" w:cs="Calibri"/>
          <w:kern w:val="0"/>
          <w:szCs w:val="24"/>
          <w:lang w:eastAsia="zh-CN"/>
          <w14:ligatures w14:val="none"/>
        </w:rPr>
        <w:t>Ταχ</w:t>
      </w:r>
      <w:proofErr w:type="spellEnd"/>
      <w:r w:rsidRPr="00CE13F5">
        <w:rPr>
          <w:rFonts w:ascii="Calibri" w:eastAsia="Times New Roman" w:hAnsi="Calibri" w:cs="Calibri"/>
          <w:kern w:val="0"/>
          <w:szCs w:val="24"/>
          <w:lang w:eastAsia="zh-CN"/>
          <w14:ligatures w14:val="none"/>
        </w:rPr>
        <w:t>. Δ/</w:t>
      </w:r>
      <w:proofErr w:type="spellStart"/>
      <w:r w:rsidRPr="00CE13F5">
        <w:rPr>
          <w:rFonts w:ascii="Calibri" w:eastAsia="Times New Roman" w:hAnsi="Calibri" w:cs="Calibri"/>
          <w:kern w:val="0"/>
          <w:szCs w:val="24"/>
          <w:lang w:eastAsia="zh-CN"/>
          <w14:ligatures w14:val="none"/>
        </w:rPr>
        <w:t>νση</w:t>
      </w:r>
      <w:proofErr w:type="spellEnd"/>
      <w:r w:rsidRPr="00CE13F5">
        <w:rPr>
          <w:rFonts w:ascii="Calibri" w:eastAsia="Times New Roman" w:hAnsi="Calibri" w:cs="Calibri"/>
          <w:kern w:val="0"/>
          <w:szCs w:val="24"/>
          <w:lang w:eastAsia="zh-CN"/>
          <w14:ligatures w14:val="none"/>
        </w:rPr>
        <w:t xml:space="preserve"> : </w:t>
      </w:r>
    </w:p>
    <w:p w14:paraId="3ED53C13" w14:textId="77777777" w:rsidR="00CE13F5" w:rsidRPr="00CE13F5" w:rsidRDefault="00CE13F5" w:rsidP="00CE13F5">
      <w:pPr>
        <w:suppressAutoHyphens/>
        <w:jc w:val="both"/>
        <w:rPr>
          <w:rFonts w:ascii="Calibri" w:eastAsia="Times New Roman" w:hAnsi="Calibri" w:cs="Calibri"/>
          <w:b/>
          <w:kern w:val="0"/>
          <w:szCs w:val="24"/>
          <w:lang w:eastAsia="zh-CN"/>
          <w14:ligatures w14:val="none"/>
        </w:rPr>
      </w:pPr>
    </w:p>
    <w:p w14:paraId="156E80B1" w14:textId="77777777" w:rsidR="00CE13F5" w:rsidRPr="00CE13F5" w:rsidRDefault="00CE13F5" w:rsidP="00CE13F5">
      <w:pPr>
        <w:suppressAutoHyphens/>
        <w:spacing w:after="120" w:line="240" w:lineRule="auto"/>
        <w:jc w:val="center"/>
        <w:rPr>
          <w:rFonts w:ascii="Calibri" w:eastAsia="Times New Roman" w:hAnsi="Calibri" w:cs="Calibri"/>
          <w:b/>
          <w:kern w:val="0"/>
          <w:szCs w:val="24"/>
          <w:lang w:eastAsia="zh-CN"/>
          <w14:ligatures w14:val="none"/>
        </w:rPr>
      </w:pPr>
      <w:r w:rsidRPr="00CE13F5">
        <w:rPr>
          <w:rFonts w:ascii="Calibri" w:eastAsia="Times New Roman" w:hAnsi="Calibri" w:cs="Calibri"/>
          <w:b/>
          <w:kern w:val="0"/>
          <w:szCs w:val="24"/>
          <w:lang w:eastAsia="zh-CN"/>
          <w14:ligatures w14:val="none"/>
        </w:rPr>
        <w:t>ΟΙΚΟΝΟΜΙΚΗ ΠΡΟΣΦΟΡΑ</w:t>
      </w:r>
    </w:p>
    <w:p w14:paraId="4B4BCD55" w14:textId="77777777" w:rsidR="00CE13F5" w:rsidRPr="00CE13F5" w:rsidRDefault="00CE13F5" w:rsidP="00CE13F5">
      <w:pPr>
        <w:suppressAutoHyphens/>
        <w:spacing w:before="57" w:after="57" w:line="240" w:lineRule="auto"/>
        <w:jc w:val="both"/>
        <w:rPr>
          <w:rFonts w:ascii="Calibri" w:eastAsia="Times New Roman" w:hAnsi="Calibri" w:cs="Calibri"/>
          <w:bCs/>
          <w:kern w:val="0"/>
          <w:szCs w:val="24"/>
          <w:lang w:eastAsia="zh-CN"/>
          <w14:ligatures w14:val="none"/>
        </w:rPr>
      </w:pPr>
    </w:p>
    <w:p w14:paraId="36111736" w14:textId="77777777" w:rsidR="00CE13F5" w:rsidRPr="00CE13F5" w:rsidRDefault="00CE13F5" w:rsidP="00CE13F5">
      <w:pPr>
        <w:suppressAutoHyphens/>
        <w:spacing w:before="57" w:after="57" w:line="240" w:lineRule="auto"/>
        <w:jc w:val="both"/>
        <w:rPr>
          <w:rFonts w:ascii="Calibri" w:eastAsia="Times New Roman" w:hAnsi="Calibri" w:cs="Calibri"/>
          <w:bCs/>
          <w:kern w:val="0"/>
          <w:szCs w:val="24"/>
          <w:lang w:eastAsia="zh-CN"/>
          <w14:ligatures w14:val="none"/>
        </w:rPr>
      </w:pPr>
    </w:p>
    <w:p w14:paraId="48B44A95" w14:textId="77777777" w:rsidR="00CE13F5" w:rsidRPr="00CE13F5" w:rsidRDefault="00CE13F5" w:rsidP="00CE13F5">
      <w:pPr>
        <w:suppressAutoHyphens/>
        <w:spacing w:before="57" w:after="57" w:line="240" w:lineRule="auto"/>
        <w:jc w:val="both"/>
        <w:rPr>
          <w:rFonts w:ascii="Calibri" w:eastAsia="Times New Roman" w:hAnsi="Calibri" w:cs="Calibri"/>
          <w:kern w:val="0"/>
          <w:szCs w:val="24"/>
          <w:lang w:eastAsia="ar-SA"/>
          <w14:ligatures w14:val="none"/>
        </w:rPr>
      </w:pPr>
      <w:r w:rsidRPr="00CE13F5">
        <w:rPr>
          <w:rFonts w:ascii="Calibri" w:eastAsia="Times New Roman" w:hAnsi="Calibri" w:cs="Calibri"/>
          <w:bCs/>
          <w:kern w:val="0"/>
          <w:szCs w:val="24"/>
          <w:lang w:eastAsia="zh-CN"/>
          <w14:ligatures w14:val="none"/>
        </w:rPr>
        <w:t>Που αφορά στον Ανοικτό Διεθ</w:t>
      </w:r>
      <w:r w:rsidRPr="00CE13F5">
        <w:rPr>
          <w:rFonts w:ascii="Calibri" w:eastAsia="Times New Roman" w:hAnsi="Calibri" w:cs="Calibri"/>
          <w:bCs/>
          <w:kern w:val="0"/>
          <w:lang w:eastAsia="zh-CN"/>
          <w14:ligatures w14:val="none"/>
        </w:rPr>
        <w:t xml:space="preserve">νή διαγωνισμό με τίτλο </w:t>
      </w:r>
      <w:r w:rsidRPr="00CE13F5">
        <w:rPr>
          <w:rFonts w:ascii="Calibri" w:eastAsia="Times New Roman" w:hAnsi="Calibri" w:cs="Calibri"/>
          <w:b/>
          <w:bCs/>
          <w:kern w:val="0"/>
          <w:lang w:eastAsia="ar-SA"/>
          <w14:ligatures w14:val="none"/>
        </w:rPr>
        <w:t xml:space="preserve">«Δράσεις Ψηφιακού Μετασχηματισμού του Δήμου Πεντέλης» για το ΤΜΗΜΑ </w:t>
      </w:r>
      <w:r w:rsidRPr="00CE13F5">
        <w:rPr>
          <w:rFonts w:ascii="Calibri" w:eastAsia="Times New Roman" w:hAnsi="Calibri" w:cs="Calibri"/>
          <w:b/>
          <w:bCs/>
          <w:kern w:val="0"/>
          <w:szCs w:val="24"/>
          <w:lang w:eastAsia="ar-SA"/>
          <w14:ligatures w14:val="none"/>
        </w:rPr>
        <w:t xml:space="preserve">1  : «ΔΡΑΣΕΙΣ ΨΗΦΙΑΚΟΥ ΜΕΤΑΣΧΗΜΑΤΙΣΜΟΥ ΠΛΗΝ ΟΙΚΟΝΟΜΙΚΗΣ ΔΙΑΧΕΙΡΙΣΗΣ», </w:t>
      </w:r>
      <w:r w:rsidRPr="00CE13F5">
        <w:rPr>
          <w:rFonts w:ascii="Calibri" w:eastAsia="Times New Roman" w:hAnsi="Calibri" w:cs="Calibri"/>
          <w:bCs/>
          <w:kern w:val="0"/>
          <w:lang w:eastAsia="zh-CN"/>
          <w14:ligatures w14:val="none"/>
        </w:rPr>
        <w:t xml:space="preserve">Προϋπολογισθείσας δαπάνης </w:t>
      </w:r>
      <w:r w:rsidRPr="00CE13F5">
        <w:rPr>
          <w:rFonts w:ascii="Calibri" w:eastAsia="Times New Roman" w:hAnsi="Calibri" w:cs="Calibri"/>
          <w:kern w:val="0"/>
          <w:szCs w:val="24"/>
          <w:lang w:eastAsia="ar-SA"/>
          <w14:ligatures w14:val="none"/>
        </w:rPr>
        <w:t xml:space="preserve">654.893,55 € πλέον ΦΠΑ. </w:t>
      </w:r>
    </w:p>
    <w:p w14:paraId="479E1969" w14:textId="77777777" w:rsidR="00CE13F5" w:rsidRPr="00CE13F5" w:rsidRDefault="00CE13F5" w:rsidP="00CE13F5">
      <w:pPr>
        <w:suppressAutoHyphens/>
        <w:spacing w:before="57" w:after="57" w:line="240" w:lineRule="auto"/>
        <w:jc w:val="both"/>
        <w:rPr>
          <w:rFonts w:ascii="Calibri" w:eastAsia="Times New Roman" w:hAnsi="Calibri" w:cs="Calibri"/>
          <w:bCs/>
          <w:kern w:val="0"/>
          <w:szCs w:val="24"/>
          <w:lang w:eastAsia="zh-CN"/>
          <w14:ligatures w14:val="none"/>
        </w:rPr>
      </w:pPr>
      <w:r w:rsidRPr="00CE13F5">
        <w:rPr>
          <w:rFonts w:ascii="Calibri" w:eastAsia="Times New Roman" w:hAnsi="Calibri" w:cs="Calibri"/>
          <w:bCs/>
          <w:kern w:val="0"/>
          <w:lang w:eastAsia="zh-CN"/>
          <w14:ligatures w14:val="none"/>
        </w:rPr>
        <w:lastRenderedPageBreak/>
        <w:t>Αφού έλαβα γνώση των στοιχείων της μελέτης που αφορά</w:t>
      </w:r>
      <w:r w:rsidRPr="00CE13F5">
        <w:rPr>
          <w:rFonts w:ascii="Calibri" w:eastAsia="Times New Roman" w:hAnsi="Calibri" w:cs="Calibri"/>
          <w:bCs/>
          <w:kern w:val="0"/>
          <w:szCs w:val="24"/>
          <w:lang w:eastAsia="zh-CN"/>
          <w14:ligatures w14:val="none"/>
        </w:rPr>
        <w:t xml:space="preserve"> στην προμήθεια, την διακήρυξη αυτής με τα παραρτήματά της, καθώς και των συνθηκών εκτέλεσης της προμήθειας αυτής, υποβάλλω την παρούσα προσφορά και δηλώνω ότι αποδέχομαι πλήρως και χωρίς επιφύλαξη ταύτα και αναλαμβάνω την παροχή της προμήθειας με τις ακόλουθες τιμές και την συνολική τιμή επί του συνολικού προϋπολογισμού του ΤΜΗΜΑΤΟΣ 2 αυτής.</w:t>
      </w:r>
    </w:p>
    <w:tbl>
      <w:tblPr>
        <w:tblW w:w="13927" w:type="dxa"/>
        <w:tblCellMar>
          <w:top w:w="15" w:type="dxa"/>
          <w:bottom w:w="15" w:type="dxa"/>
        </w:tblCellMar>
        <w:tblLook w:val="04A0" w:firstRow="1" w:lastRow="0" w:firstColumn="1" w:lastColumn="0" w:noHBand="0" w:noVBand="1"/>
      </w:tblPr>
      <w:tblGrid>
        <w:gridCol w:w="858"/>
        <w:gridCol w:w="1424"/>
        <w:gridCol w:w="2257"/>
        <w:gridCol w:w="2114"/>
        <w:gridCol w:w="1134"/>
        <w:gridCol w:w="947"/>
        <w:gridCol w:w="895"/>
        <w:gridCol w:w="1038"/>
        <w:gridCol w:w="1275"/>
        <w:gridCol w:w="851"/>
        <w:gridCol w:w="1134"/>
      </w:tblGrid>
      <w:tr w:rsidR="00CE13F5" w:rsidRPr="00CE13F5" w14:paraId="57A7B1CA" w14:textId="77777777" w:rsidTr="00CE13F5">
        <w:trPr>
          <w:trHeight w:val="877"/>
        </w:trPr>
        <w:tc>
          <w:tcPr>
            <w:tcW w:w="858" w:type="dxa"/>
            <w:tcBorders>
              <w:top w:val="single" w:sz="8" w:space="0" w:color="000000"/>
              <w:left w:val="single" w:sz="8" w:space="0" w:color="000000"/>
              <w:bottom w:val="single" w:sz="4" w:space="0" w:color="000000"/>
              <w:right w:val="single" w:sz="4" w:space="0" w:color="000000"/>
            </w:tcBorders>
            <w:shd w:val="clear" w:color="000000" w:fill="B4C6E7"/>
            <w:vAlign w:val="center"/>
            <w:hideMark/>
          </w:tcPr>
          <w:p w14:paraId="17419E79" w14:textId="77777777" w:rsidR="00CE13F5" w:rsidRPr="00CE13F5" w:rsidRDefault="00CE13F5" w:rsidP="00CE13F5">
            <w:pPr>
              <w:spacing w:after="120" w:line="240" w:lineRule="auto"/>
              <w:jc w:val="center"/>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ΑΡΙΘΜΟΣ ΦΑΣΗΣ</w:t>
            </w:r>
          </w:p>
        </w:tc>
        <w:tc>
          <w:tcPr>
            <w:tcW w:w="1299" w:type="dxa"/>
            <w:tcBorders>
              <w:top w:val="single" w:sz="8" w:space="0" w:color="000000"/>
              <w:left w:val="single" w:sz="4" w:space="0" w:color="000000"/>
              <w:bottom w:val="single" w:sz="4" w:space="0" w:color="000000"/>
              <w:right w:val="single" w:sz="4" w:space="0" w:color="000000"/>
            </w:tcBorders>
            <w:shd w:val="clear" w:color="auto" w:fill="B4C6E7"/>
            <w:vAlign w:val="center"/>
            <w:hideMark/>
          </w:tcPr>
          <w:p w14:paraId="4B694CD1" w14:textId="77777777" w:rsidR="00CE13F5" w:rsidRPr="00CE13F5" w:rsidRDefault="00CE13F5" w:rsidP="00CE13F5">
            <w:pPr>
              <w:spacing w:after="120" w:line="240" w:lineRule="auto"/>
              <w:jc w:val="center"/>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ΤΙΤΛΟΣ ΦΑΣΗΣ</w:t>
            </w:r>
          </w:p>
        </w:tc>
        <w:tc>
          <w:tcPr>
            <w:tcW w:w="2382" w:type="dxa"/>
            <w:tcBorders>
              <w:top w:val="single" w:sz="8" w:space="0" w:color="000000"/>
              <w:left w:val="single" w:sz="4" w:space="0" w:color="000000"/>
              <w:bottom w:val="single" w:sz="4" w:space="0" w:color="000000"/>
              <w:right w:val="single" w:sz="4" w:space="0" w:color="000000"/>
            </w:tcBorders>
            <w:shd w:val="clear" w:color="auto" w:fill="B4C6E7"/>
            <w:vAlign w:val="center"/>
            <w:hideMark/>
          </w:tcPr>
          <w:p w14:paraId="21B4C4FF" w14:textId="77777777" w:rsidR="00CE13F5" w:rsidRPr="00CE13F5" w:rsidRDefault="00CE13F5" w:rsidP="00CE13F5">
            <w:pPr>
              <w:spacing w:after="120" w:line="240" w:lineRule="auto"/>
              <w:jc w:val="center"/>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ΔΡΑΣΗ</w:t>
            </w:r>
          </w:p>
        </w:tc>
        <w:tc>
          <w:tcPr>
            <w:tcW w:w="2114" w:type="dxa"/>
            <w:tcBorders>
              <w:top w:val="single" w:sz="8" w:space="0" w:color="000000"/>
              <w:left w:val="single" w:sz="4" w:space="0" w:color="000000"/>
              <w:bottom w:val="single" w:sz="4" w:space="0" w:color="000000"/>
              <w:right w:val="single" w:sz="4" w:space="0" w:color="000000"/>
            </w:tcBorders>
            <w:shd w:val="clear" w:color="000000" w:fill="B4C6E7"/>
            <w:vAlign w:val="center"/>
            <w:hideMark/>
          </w:tcPr>
          <w:p w14:paraId="2EF620A9" w14:textId="77777777" w:rsidR="00CE13F5" w:rsidRPr="00CE13F5" w:rsidRDefault="00CE13F5" w:rsidP="00CE13F5">
            <w:pPr>
              <w:spacing w:after="120" w:line="240" w:lineRule="auto"/>
              <w:jc w:val="center"/>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ΠΕΡΙΓΡΑΦΗ ΔΑΠΑΝΗΣ</w:t>
            </w:r>
          </w:p>
        </w:tc>
        <w:tc>
          <w:tcPr>
            <w:tcW w:w="1134" w:type="dxa"/>
            <w:tcBorders>
              <w:top w:val="single" w:sz="8" w:space="0" w:color="000000"/>
              <w:left w:val="single" w:sz="4" w:space="0" w:color="000000"/>
              <w:bottom w:val="single" w:sz="4" w:space="0" w:color="000000"/>
              <w:right w:val="single" w:sz="4" w:space="0" w:color="000000"/>
            </w:tcBorders>
            <w:shd w:val="clear" w:color="000000" w:fill="B4C6E7"/>
            <w:vAlign w:val="center"/>
            <w:hideMark/>
          </w:tcPr>
          <w:p w14:paraId="334FCBD0" w14:textId="77777777" w:rsidR="00CE13F5" w:rsidRPr="00CE13F5" w:rsidRDefault="00CE13F5" w:rsidP="00CE13F5">
            <w:pPr>
              <w:spacing w:after="120" w:line="240" w:lineRule="auto"/>
              <w:jc w:val="center"/>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ΚΑΤΗΓΟΡΙΑ ΔΑΠΑΝΗΣ</w:t>
            </w:r>
          </w:p>
        </w:tc>
        <w:tc>
          <w:tcPr>
            <w:tcW w:w="947" w:type="dxa"/>
            <w:tcBorders>
              <w:top w:val="single" w:sz="8" w:space="0" w:color="000000"/>
              <w:left w:val="single" w:sz="4" w:space="0" w:color="000000"/>
              <w:bottom w:val="single" w:sz="4" w:space="0" w:color="000000"/>
              <w:right w:val="single" w:sz="4" w:space="0" w:color="000000"/>
            </w:tcBorders>
            <w:shd w:val="clear" w:color="000000" w:fill="B4C6E7"/>
            <w:vAlign w:val="center"/>
            <w:hideMark/>
          </w:tcPr>
          <w:p w14:paraId="174AAAEE" w14:textId="77777777" w:rsidR="00CE13F5" w:rsidRPr="00CE13F5" w:rsidRDefault="00CE13F5" w:rsidP="00CE13F5">
            <w:pPr>
              <w:spacing w:after="120" w:line="240" w:lineRule="auto"/>
              <w:jc w:val="center"/>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ΠΟΣΟΤΗΤΑ</w:t>
            </w:r>
          </w:p>
        </w:tc>
        <w:tc>
          <w:tcPr>
            <w:tcW w:w="895" w:type="dxa"/>
            <w:tcBorders>
              <w:top w:val="single" w:sz="8" w:space="0" w:color="000000"/>
              <w:left w:val="single" w:sz="4" w:space="0" w:color="000000"/>
              <w:bottom w:val="single" w:sz="4" w:space="0" w:color="000000"/>
              <w:right w:val="single" w:sz="4" w:space="0" w:color="000000"/>
            </w:tcBorders>
            <w:shd w:val="clear" w:color="000000" w:fill="B4C6E7"/>
            <w:vAlign w:val="center"/>
            <w:hideMark/>
          </w:tcPr>
          <w:p w14:paraId="268C2110" w14:textId="77777777" w:rsidR="00CE13F5" w:rsidRPr="00CE13F5" w:rsidRDefault="00CE13F5" w:rsidP="00CE13F5">
            <w:pPr>
              <w:spacing w:after="120" w:line="240" w:lineRule="auto"/>
              <w:jc w:val="center"/>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ΜΟΝΑΔΑ</w:t>
            </w:r>
          </w:p>
        </w:tc>
        <w:tc>
          <w:tcPr>
            <w:tcW w:w="1038" w:type="dxa"/>
            <w:tcBorders>
              <w:top w:val="single" w:sz="8" w:space="0" w:color="000000"/>
              <w:left w:val="single" w:sz="4" w:space="0" w:color="000000"/>
              <w:bottom w:val="single" w:sz="4" w:space="0" w:color="000000"/>
              <w:right w:val="single" w:sz="4" w:space="0" w:color="000000"/>
            </w:tcBorders>
            <w:shd w:val="clear" w:color="000000" w:fill="B4C6E7"/>
            <w:vAlign w:val="center"/>
            <w:hideMark/>
          </w:tcPr>
          <w:p w14:paraId="68DD29EB" w14:textId="77777777" w:rsidR="00CE13F5" w:rsidRPr="00CE13F5" w:rsidRDefault="00CE13F5" w:rsidP="00CE13F5">
            <w:pPr>
              <w:spacing w:after="120" w:line="240" w:lineRule="auto"/>
              <w:jc w:val="center"/>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ΚΟΣΤΟΣ ΜΟΝΑΔΑΣ</w:t>
            </w:r>
          </w:p>
        </w:tc>
        <w:tc>
          <w:tcPr>
            <w:tcW w:w="1275" w:type="dxa"/>
            <w:tcBorders>
              <w:top w:val="single" w:sz="8" w:space="0" w:color="000000"/>
              <w:left w:val="single" w:sz="4" w:space="0" w:color="000000"/>
              <w:bottom w:val="single" w:sz="4" w:space="0" w:color="000000"/>
              <w:right w:val="single" w:sz="4" w:space="0" w:color="000000"/>
            </w:tcBorders>
            <w:shd w:val="clear" w:color="000000" w:fill="B4C6E7"/>
            <w:vAlign w:val="center"/>
            <w:hideMark/>
          </w:tcPr>
          <w:p w14:paraId="079E04AD" w14:textId="77777777" w:rsidR="00CE13F5" w:rsidRPr="00CE13F5" w:rsidRDefault="00CE13F5" w:rsidP="00CE13F5">
            <w:pPr>
              <w:spacing w:after="120" w:line="240" w:lineRule="auto"/>
              <w:jc w:val="center"/>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ΣΥΝΟΛΙΚΟ ΚΟΣΤΟΣ (ΑΝΕΥ ΦΠΑ)</w:t>
            </w:r>
          </w:p>
        </w:tc>
        <w:tc>
          <w:tcPr>
            <w:tcW w:w="851" w:type="dxa"/>
            <w:tcBorders>
              <w:top w:val="single" w:sz="8" w:space="0" w:color="000000"/>
              <w:left w:val="single" w:sz="4" w:space="0" w:color="000000"/>
              <w:bottom w:val="single" w:sz="4" w:space="0" w:color="000000"/>
              <w:right w:val="single" w:sz="4" w:space="0" w:color="000000"/>
            </w:tcBorders>
            <w:shd w:val="clear" w:color="000000" w:fill="B4C6E7"/>
            <w:vAlign w:val="center"/>
            <w:hideMark/>
          </w:tcPr>
          <w:p w14:paraId="54260E54" w14:textId="77777777" w:rsidR="00CE13F5" w:rsidRPr="00CE13F5" w:rsidRDefault="00CE13F5" w:rsidP="00CE13F5">
            <w:pPr>
              <w:spacing w:after="120" w:line="240" w:lineRule="auto"/>
              <w:jc w:val="center"/>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ΦΠΑ</w:t>
            </w:r>
          </w:p>
        </w:tc>
        <w:tc>
          <w:tcPr>
            <w:tcW w:w="1134" w:type="dxa"/>
            <w:tcBorders>
              <w:top w:val="single" w:sz="8" w:space="0" w:color="000000"/>
              <w:left w:val="single" w:sz="4" w:space="0" w:color="000000"/>
              <w:bottom w:val="single" w:sz="4" w:space="0" w:color="000000"/>
              <w:right w:val="single" w:sz="8" w:space="0" w:color="000000"/>
            </w:tcBorders>
            <w:shd w:val="clear" w:color="000000" w:fill="B4C6E7"/>
            <w:vAlign w:val="center"/>
            <w:hideMark/>
          </w:tcPr>
          <w:p w14:paraId="5300902B" w14:textId="77777777" w:rsidR="00CE13F5" w:rsidRPr="00CE13F5" w:rsidRDefault="00CE13F5" w:rsidP="00CE13F5">
            <w:pPr>
              <w:spacing w:after="120" w:line="240" w:lineRule="auto"/>
              <w:jc w:val="center"/>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ΣΥΝΟΛΙΚΟ ΚΟΣΤΟΣ (ΜΕ ΦΠΑ)</w:t>
            </w:r>
          </w:p>
        </w:tc>
      </w:tr>
      <w:tr w:rsidR="00CE13F5" w:rsidRPr="00CE13F5" w14:paraId="5FF7CD10" w14:textId="77777777" w:rsidTr="00D321A5">
        <w:trPr>
          <w:trHeight w:val="1349"/>
        </w:trPr>
        <w:tc>
          <w:tcPr>
            <w:tcW w:w="858" w:type="dxa"/>
            <w:vMerge w:val="restart"/>
            <w:tcBorders>
              <w:top w:val="single" w:sz="4" w:space="0" w:color="000000"/>
              <w:left w:val="single" w:sz="8" w:space="0" w:color="000000"/>
              <w:bottom w:val="single" w:sz="4" w:space="0" w:color="000000"/>
              <w:right w:val="single" w:sz="4" w:space="0" w:color="000000"/>
            </w:tcBorders>
            <w:shd w:val="clear" w:color="000000" w:fill="FFFFFF"/>
            <w:noWrap/>
            <w:vAlign w:val="center"/>
            <w:hideMark/>
          </w:tcPr>
          <w:p w14:paraId="575C6900"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 xml:space="preserve">Α </w:t>
            </w:r>
          </w:p>
        </w:tc>
        <w:tc>
          <w:tcPr>
            <w:tcW w:w="12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34FDF1"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eastAsia="el-GR"/>
                <w14:ligatures w14:val="none"/>
              </w:rPr>
            </w:pPr>
            <w:r w:rsidRPr="00CE13F5">
              <w:rPr>
                <w:rFonts w:ascii="Calibri Light" w:eastAsia="Times New Roman" w:hAnsi="Calibri Light" w:cs="Calibri Light"/>
                <w:color w:val="000000"/>
                <w:kern w:val="0"/>
                <w:sz w:val="16"/>
                <w:szCs w:val="16"/>
                <w:lang w:eastAsia="el-GR"/>
                <w14:ligatures w14:val="none"/>
              </w:rPr>
              <w:t>Προμήθεια εξοπλισμού και λογισμικού συστημάτων</w:t>
            </w:r>
          </w:p>
        </w:tc>
        <w:tc>
          <w:tcPr>
            <w:tcW w:w="2382" w:type="dxa"/>
            <w:tcBorders>
              <w:top w:val="single" w:sz="4" w:space="0" w:color="000000"/>
              <w:left w:val="single" w:sz="4" w:space="0" w:color="000000"/>
              <w:bottom w:val="single" w:sz="4" w:space="0" w:color="000000"/>
              <w:right w:val="single" w:sz="4" w:space="0" w:color="000000"/>
            </w:tcBorders>
            <w:vAlign w:val="center"/>
            <w:hideMark/>
          </w:tcPr>
          <w:p w14:paraId="7EFED153"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eastAsia="el-GR"/>
                <w14:ligatures w14:val="none"/>
              </w:rPr>
            </w:pPr>
            <w:r w:rsidRPr="00CE13F5">
              <w:rPr>
                <w:rFonts w:ascii="Calibri Light" w:eastAsia="Times New Roman" w:hAnsi="Calibri Light" w:cs="Calibri Light"/>
                <w:color w:val="000000"/>
                <w:kern w:val="0"/>
                <w:sz w:val="16"/>
                <w:szCs w:val="16"/>
                <w:lang w:eastAsia="el-GR"/>
                <w14:ligatures w14:val="none"/>
              </w:rPr>
              <w:t>34.</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Ολοκληρωμένη υποδομή</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προστασίας από </w:t>
            </w:r>
            <w:proofErr w:type="spellStart"/>
            <w:r w:rsidRPr="00CE13F5">
              <w:rPr>
                <w:rFonts w:ascii="Calibri Light" w:eastAsia="Times New Roman" w:hAnsi="Calibri Light" w:cs="Calibri Light"/>
                <w:color w:val="000000"/>
                <w:kern w:val="0"/>
                <w:sz w:val="16"/>
                <w:szCs w:val="16"/>
                <w:lang w:eastAsia="el-GR"/>
                <w14:ligatures w14:val="none"/>
              </w:rPr>
              <w:t>κυβερνοεπιθέσεις</w:t>
            </w:r>
            <w:proofErr w:type="spellEnd"/>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Network</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Firewall</w:t>
            </w:r>
            <w:r w:rsidRPr="00CE13F5">
              <w:rPr>
                <w:rFonts w:ascii="Calibri Light" w:eastAsia="Times New Roman" w:hAnsi="Calibri Light" w:cs="Calibri Light"/>
                <w:color w:val="000000"/>
                <w:kern w:val="0"/>
                <w:sz w:val="16"/>
                <w:szCs w:val="16"/>
                <w:lang w:eastAsia="el-GR"/>
                <w14:ligatures w14:val="none"/>
              </w:rPr>
              <w:t>,</w:t>
            </w:r>
            <w:r w:rsidRPr="00CE13F5">
              <w:rPr>
                <w:rFonts w:ascii="Calibri Light" w:eastAsia="Times New Roman" w:hAnsi="Calibri Light" w:cs="Calibri Light"/>
                <w:color w:val="000000"/>
                <w:kern w:val="0"/>
                <w:sz w:val="16"/>
                <w:szCs w:val="16"/>
                <w:lang w:val="en-GB" w:eastAsia="el-GR"/>
                <w14:ligatures w14:val="none"/>
              </w:rPr>
              <w:t>Endpoint</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security</w:t>
            </w:r>
            <w:r w:rsidRPr="00CE13F5">
              <w:rPr>
                <w:rFonts w:ascii="Calibri Light" w:eastAsia="Times New Roman" w:hAnsi="Calibri Light" w:cs="Calibri Light"/>
                <w:color w:val="000000"/>
                <w:kern w:val="0"/>
                <w:sz w:val="16"/>
                <w:szCs w:val="16"/>
                <w:lang w:eastAsia="el-GR"/>
                <w14:ligatures w14:val="none"/>
              </w:rPr>
              <w:t xml:space="preserve">, </w:t>
            </w:r>
            <w:proofErr w:type="spellStart"/>
            <w:r w:rsidRPr="00CE13F5">
              <w:rPr>
                <w:rFonts w:ascii="Calibri Light" w:eastAsia="Times New Roman" w:hAnsi="Calibri Light" w:cs="Calibri Light"/>
                <w:color w:val="000000"/>
                <w:kern w:val="0"/>
                <w:sz w:val="16"/>
                <w:szCs w:val="16"/>
                <w:lang w:eastAsia="el-GR"/>
                <w14:ligatures w14:val="none"/>
              </w:rPr>
              <w:t>κλπ</w:t>
            </w:r>
            <w:proofErr w:type="spellEnd"/>
            <w:r w:rsidRPr="00CE13F5">
              <w:rPr>
                <w:rFonts w:ascii="Calibri Light" w:eastAsia="Times New Roman" w:hAnsi="Calibri Light" w:cs="Calibri Light"/>
                <w:color w:val="000000"/>
                <w:kern w:val="0"/>
                <w:sz w:val="16"/>
                <w:szCs w:val="16"/>
                <w:lang w:eastAsia="el-GR"/>
                <w14:ligatures w14:val="none"/>
              </w:rPr>
              <w:t>)</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και παροχή συστήματος </w:t>
            </w:r>
            <w:proofErr w:type="spellStart"/>
            <w:r w:rsidRPr="00CE13F5">
              <w:rPr>
                <w:rFonts w:ascii="Calibri Light" w:eastAsia="Times New Roman" w:hAnsi="Calibri Light" w:cs="Calibri Light"/>
                <w:color w:val="000000"/>
                <w:kern w:val="0"/>
                <w:sz w:val="16"/>
                <w:szCs w:val="16"/>
                <w:lang w:eastAsia="el-GR"/>
                <w14:ligatures w14:val="none"/>
              </w:rPr>
              <w:t>τηλε</w:t>
            </w:r>
            <w:proofErr w:type="spellEnd"/>
            <w:r w:rsidRPr="00CE13F5">
              <w:rPr>
                <w:rFonts w:ascii="Calibri Light" w:eastAsia="Times New Roman" w:hAnsi="Calibri Light" w:cs="Calibri Light"/>
                <w:color w:val="000000"/>
                <w:kern w:val="0"/>
                <w:sz w:val="16"/>
                <w:szCs w:val="16"/>
                <w:lang w:eastAsia="el-GR"/>
                <w14:ligatures w14:val="none"/>
              </w:rPr>
              <w:t>-εργασίας.</w:t>
            </w:r>
          </w:p>
        </w:tc>
        <w:tc>
          <w:tcPr>
            <w:tcW w:w="2114" w:type="dxa"/>
            <w:tcBorders>
              <w:top w:val="single" w:sz="4" w:space="0" w:color="000000"/>
              <w:left w:val="single" w:sz="4" w:space="0" w:color="000000"/>
              <w:bottom w:val="single" w:sz="4" w:space="0" w:color="000000"/>
              <w:right w:val="single" w:sz="4" w:space="0" w:color="000000"/>
            </w:tcBorders>
            <w:noWrap/>
            <w:vAlign w:val="center"/>
            <w:hideMark/>
          </w:tcPr>
          <w:p w14:paraId="10B167FF"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val="en-GB" w:eastAsia="el-GR"/>
                <w14:ligatures w14:val="none"/>
              </w:rPr>
            </w:pPr>
            <w:proofErr w:type="spellStart"/>
            <w:r w:rsidRPr="00CE13F5">
              <w:rPr>
                <w:rFonts w:ascii="Calibri Light" w:eastAsia="Times New Roman" w:hAnsi="Calibri Light" w:cs="Calibri Light"/>
                <w:color w:val="000000"/>
                <w:kern w:val="0"/>
                <w:sz w:val="16"/>
                <w:szCs w:val="16"/>
                <w:lang w:val="en-GB" w:eastAsia="el-GR"/>
                <w14:ligatures w14:val="none"/>
              </w:rPr>
              <w:t>Δικτυ</w:t>
            </w:r>
            <w:proofErr w:type="spellEnd"/>
            <w:r w:rsidRPr="00CE13F5">
              <w:rPr>
                <w:rFonts w:ascii="Calibri Light" w:eastAsia="Times New Roman" w:hAnsi="Calibri Light" w:cs="Calibri Light"/>
                <w:color w:val="000000"/>
                <w:kern w:val="0"/>
                <w:sz w:val="16"/>
                <w:szCs w:val="16"/>
                <w:lang w:val="en-GB" w:eastAsia="el-GR"/>
                <w14:ligatures w14:val="none"/>
              </w:rPr>
              <w:t xml:space="preserve">ακός </w:t>
            </w:r>
            <w:proofErr w:type="spellStart"/>
            <w:r w:rsidRPr="00CE13F5">
              <w:rPr>
                <w:rFonts w:ascii="Calibri Light" w:eastAsia="Times New Roman" w:hAnsi="Calibri Light" w:cs="Calibri Light"/>
                <w:color w:val="000000"/>
                <w:kern w:val="0"/>
                <w:sz w:val="16"/>
                <w:szCs w:val="16"/>
                <w:lang w:val="en-GB" w:eastAsia="el-GR"/>
                <w14:ligatures w14:val="none"/>
              </w:rPr>
              <w:t>εξο</w:t>
            </w:r>
            <w:proofErr w:type="spellEnd"/>
            <w:r w:rsidRPr="00CE13F5">
              <w:rPr>
                <w:rFonts w:ascii="Calibri Light" w:eastAsia="Times New Roman" w:hAnsi="Calibri Light" w:cs="Calibri Light"/>
                <w:color w:val="000000"/>
                <w:kern w:val="0"/>
                <w:sz w:val="16"/>
                <w:szCs w:val="16"/>
                <w:lang w:val="en-GB" w:eastAsia="el-GR"/>
                <w14:ligatures w14:val="none"/>
              </w:rPr>
              <w:t>πλισμός - Servers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0EF6B72"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ΕΞΟΠΛΙΣΜΟΣ</w:t>
            </w:r>
          </w:p>
        </w:tc>
        <w:tc>
          <w:tcPr>
            <w:tcW w:w="947" w:type="dxa"/>
            <w:tcBorders>
              <w:top w:val="single" w:sz="4" w:space="0" w:color="000000"/>
              <w:left w:val="single" w:sz="4" w:space="0" w:color="000000"/>
              <w:bottom w:val="single" w:sz="4" w:space="0" w:color="000000"/>
              <w:right w:val="single" w:sz="4" w:space="0" w:color="000000"/>
            </w:tcBorders>
            <w:noWrap/>
            <w:vAlign w:val="center"/>
            <w:hideMark/>
          </w:tcPr>
          <w:p w14:paraId="7BF9A4AA"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4</w:t>
            </w:r>
          </w:p>
        </w:tc>
        <w:tc>
          <w:tcPr>
            <w:tcW w:w="895" w:type="dxa"/>
            <w:tcBorders>
              <w:top w:val="single" w:sz="4" w:space="0" w:color="000000"/>
              <w:left w:val="single" w:sz="4" w:space="0" w:color="000000"/>
              <w:bottom w:val="single" w:sz="4" w:space="0" w:color="000000"/>
              <w:right w:val="single" w:sz="4" w:space="0" w:color="000000"/>
            </w:tcBorders>
            <w:noWrap/>
            <w:vAlign w:val="center"/>
            <w:hideMark/>
          </w:tcPr>
          <w:p w14:paraId="332F0D10"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roofErr w:type="spellStart"/>
            <w:r w:rsidRPr="00CE13F5">
              <w:rPr>
                <w:rFonts w:ascii="Calibri Light" w:eastAsia="Times New Roman" w:hAnsi="Calibri Light" w:cs="Calibri Light"/>
                <w:color w:val="000000"/>
                <w:kern w:val="0"/>
                <w:sz w:val="16"/>
                <w:szCs w:val="16"/>
                <w:lang w:val="en-GB" w:eastAsia="el-GR"/>
                <w14:ligatures w14:val="none"/>
              </w:rPr>
              <w:t>Αριθμός</w:t>
            </w:r>
            <w:proofErr w:type="spellEnd"/>
          </w:p>
        </w:tc>
        <w:tc>
          <w:tcPr>
            <w:tcW w:w="1038" w:type="dxa"/>
            <w:tcBorders>
              <w:top w:val="single" w:sz="4" w:space="0" w:color="000000"/>
              <w:left w:val="single" w:sz="4" w:space="0" w:color="000000"/>
              <w:bottom w:val="single" w:sz="4" w:space="0" w:color="000000"/>
              <w:right w:val="single" w:sz="4" w:space="0" w:color="000000"/>
            </w:tcBorders>
            <w:noWrap/>
            <w:vAlign w:val="center"/>
          </w:tcPr>
          <w:p w14:paraId="2F14F535"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520FB64A"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FD10C06"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134" w:type="dxa"/>
            <w:tcBorders>
              <w:top w:val="single" w:sz="4" w:space="0" w:color="000000"/>
              <w:left w:val="single" w:sz="4" w:space="0" w:color="000000"/>
              <w:bottom w:val="single" w:sz="4" w:space="0" w:color="000000"/>
              <w:right w:val="single" w:sz="8" w:space="0" w:color="000000"/>
            </w:tcBorders>
            <w:noWrap/>
            <w:vAlign w:val="center"/>
          </w:tcPr>
          <w:p w14:paraId="51C72589"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r>
      <w:tr w:rsidR="00CE13F5" w:rsidRPr="00CE13F5" w14:paraId="304BF964" w14:textId="77777777" w:rsidTr="00D321A5">
        <w:trPr>
          <w:trHeight w:val="1467"/>
        </w:trPr>
        <w:tc>
          <w:tcPr>
            <w:tcW w:w="858" w:type="dxa"/>
            <w:vMerge/>
            <w:tcBorders>
              <w:top w:val="single" w:sz="4" w:space="0" w:color="000000"/>
              <w:left w:val="single" w:sz="8" w:space="0" w:color="000000"/>
              <w:bottom w:val="single" w:sz="4" w:space="0" w:color="000000"/>
              <w:right w:val="single" w:sz="4" w:space="0" w:color="000000"/>
            </w:tcBorders>
            <w:vAlign w:val="center"/>
            <w:hideMark/>
          </w:tcPr>
          <w:p w14:paraId="4082C5EA"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val="en-GB" w:eastAsia="el-GR"/>
                <w14:ligatures w14:val="none"/>
              </w:rPr>
            </w:pPr>
          </w:p>
        </w:tc>
        <w:tc>
          <w:tcPr>
            <w:tcW w:w="1299" w:type="dxa"/>
            <w:vMerge/>
            <w:tcBorders>
              <w:top w:val="single" w:sz="4" w:space="0" w:color="000000"/>
              <w:left w:val="single" w:sz="4" w:space="0" w:color="000000"/>
              <w:bottom w:val="single" w:sz="4" w:space="0" w:color="000000"/>
              <w:right w:val="single" w:sz="4" w:space="0" w:color="000000"/>
            </w:tcBorders>
            <w:vAlign w:val="center"/>
            <w:hideMark/>
          </w:tcPr>
          <w:p w14:paraId="73EF7972"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val="en-GB" w:eastAsia="el-GR"/>
                <w14:ligatures w14:val="none"/>
              </w:rPr>
            </w:pPr>
          </w:p>
        </w:tc>
        <w:tc>
          <w:tcPr>
            <w:tcW w:w="2382" w:type="dxa"/>
            <w:tcBorders>
              <w:top w:val="single" w:sz="4" w:space="0" w:color="000000"/>
              <w:left w:val="single" w:sz="4" w:space="0" w:color="000000"/>
              <w:bottom w:val="single" w:sz="4" w:space="0" w:color="000000"/>
              <w:right w:val="single" w:sz="4" w:space="0" w:color="000000"/>
            </w:tcBorders>
            <w:vAlign w:val="center"/>
            <w:hideMark/>
          </w:tcPr>
          <w:p w14:paraId="451309A4"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eastAsia="el-GR"/>
                <w14:ligatures w14:val="none"/>
              </w:rPr>
            </w:pPr>
            <w:r w:rsidRPr="00CE13F5">
              <w:rPr>
                <w:rFonts w:ascii="Calibri Light" w:eastAsia="Times New Roman" w:hAnsi="Calibri Light" w:cs="Calibri Light"/>
                <w:color w:val="000000"/>
                <w:kern w:val="0"/>
                <w:sz w:val="16"/>
                <w:szCs w:val="16"/>
                <w:lang w:eastAsia="el-GR"/>
                <w14:ligatures w14:val="none"/>
              </w:rPr>
              <w:t>34.</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Ολοκληρωμένη υποδομή</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προστασίας από </w:t>
            </w:r>
            <w:proofErr w:type="spellStart"/>
            <w:r w:rsidRPr="00CE13F5">
              <w:rPr>
                <w:rFonts w:ascii="Calibri Light" w:eastAsia="Times New Roman" w:hAnsi="Calibri Light" w:cs="Calibri Light"/>
                <w:color w:val="000000"/>
                <w:kern w:val="0"/>
                <w:sz w:val="16"/>
                <w:szCs w:val="16"/>
                <w:lang w:eastAsia="el-GR"/>
                <w14:ligatures w14:val="none"/>
              </w:rPr>
              <w:t>κυβερνοεπιθέσεις</w:t>
            </w:r>
            <w:proofErr w:type="spellEnd"/>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Network</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Firewall</w:t>
            </w:r>
            <w:r w:rsidRPr="00CE13F5">
              <w:rPr>
                <w:rFonts w:ascii="Calibri Light" w:eastAsia="Times New Roman" w:hAnsi="Calibri Light" w:cs="Calibri Light"/>
                <w:color w:val="000000"/>
                <w:kern w:val="0"/>
                <w:sz w:val="16"/>
                <w:szCs w:val="16"/>
                <w:lang w:eastAsia="el-GR"/>
                <w14:ligatures w14:val="none"/>
              </w:rPr>
              <w:t>,</w:t>
            </w:r>
            <w:r w:rsidRPr="00CE13F5">
              <w:rPr>
                <w:rFonts w:ascii="Calibri Light" w:eastAsia="Times New Roman" w:hAnsi="Calibri Light" w:cs="Calibri Light"/>
                <w:color w:val="000000"/>
                <w:kern w:val="0"/>
                <w:sz w:val="16"/>
                <w:szCs w:val="16"/>
                <w:lang w:val="en-GB" w:eastAsia="el-GR"/>
                <w14:ligatures w14:val="none"/>
              </w:rPr>
              <w:t>Endpoint</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security</w:t>
            </w:r>
            <w:r w:rsidRPr="00CE13F5">
              <w:rPr>
                <w:rFonts w:ascii="Calibri Light" w:eastAsia="Times New Roman" w:hAnsi="Calibri Light" w:cs="Calibri Light"/>
                <w:color w:val="000000"/>
                <w:kern w:val="0"/>
                <w:sz w:val="16"/>
                <w:szCs w:val="16"/>
                <w:lang w:eastAsia="el-GR"/>
                <w14:ligatures w14:val="none"/>
              </w:rPr>
              <w:t xml:space="preserve">, </w:t>
            </w:r>
            <w:proofErr w:type="spellStart"/>
            <w:r w:rsidRPr="00CE13F5">
              <w:rPr>
                <w:rFonts w:ascii="Calibri Light" w:eastAsia="Times New Roman" w:hAnsi="Calibri Light" w:cs="Calibri Light"/>
                <w:color w:val="000000"/>
                <w:kern w:val="0"/>
                <w:sz w:val="16"/>
                <w:szCs w:val="16"/>
                <w:lang w:eastAsia="el-GR"/>
                <w14:ligatures w14:val="none"/>
              </w:rPr>
              <w:t>κλπ</w:t>
            </w:r>
            <w:proofErr w:type="spellEnd"/>
            <w:r w:rsidRPr="00CE13F5">
              <w:rPr>
                <w:rFonts w:ascii="Calibri Light" w:eastAsia="Times New Roman" w:hAnsi="Calibri Light" w:cs="Calibri Light"/>
                <w:color w:val="000000"/>
                <w:kern w:val="0"/>
                <w:sz w:val="16"/>
                <w:szCs w:val="16"/>
                <w:lang w:eastAsia="el-GR"/>
                <w14:ligatures w14:val="none"/>
              </w:rPr>
              <w:t>)</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και παροχή συστήματος </w:t>
            </w:r>
            <w:proofErr w:type="spellStart"/>
            <w:r w:rsidRPr="00CE13F5">
              <w:rPr>
                <w:rFonts w:ascii="Calibri Light" w:eastAsia="Times New Roman" w:hAnsi="Calibri Light" w:cs="Calibri Light"/>
                <w:color w:val="000000"/>
                <w:kern w:val="0"/>
                <w:sz w:val="16"/>
                <w:szCs w:val="16"/>
                <w:lang w:eastAsia="el-GR"/>
                <w14:ligatures w14:val="none"/>
              </w:rPr>
              <w:t>τηλε</w:t>
            </w:r>
            <w:proofErr w:type="spellEnd"/>
            <w:r w:rsidRPr="00CE13F5">
              <w:rPr>
                <w:rFonts w:ascii="Calibri Light" w:eastAsia="Times New Roman" w:hAnsi="Calibri Light" w:cs="Calibri Light"/>
                <w:color w:val="000000"/>
                <w:kern w:val="0"/>
                <w:sz w:val="16"/>
                <w:szCs w:val="16"/>
                <w:lang w:eastAsia="el-GR"/>
                <w14:ligatures w14:val="none"/>
              </w:rPr>
              <w:t>-εργασίας.</w:t>
            </w:r>
          </w:p>
        </w:tc>
        <w:tc>
          <w:tcPr>
            <w:tcW w:w="2114" w:type="dxa"/>
            <w:tcBorders>
              <w:top w:val="single" w:sz="4" w:space="0" w:color="000000"/>
              <w:left w:val="single" w:sz="4" w:space="0" w:color="000000"/>
              <w:bottom w:val="single" w:sz="4" w:space="0" w:color="000000"/>
              <w:right w:val="single" w:sz="4" w:space="0" w:color="000000"/>
            </w:tcBorders>
            <w:noWrap/>
            <w:vAlign w:val="center"/>
            <w:hideMark/>
          </w:tcPr>
          <w:p w14:paraId="0665C2E8"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val="en-GB" w:eastAsia="el-GR"/>
                <w14:ligatures w14:val="none"/>
              </w:rPr>
            </w:pPr>
            <w:proofErr w:type="spellStart"/>
            <w:r w:rsidRPr="00CE13F5">
              <w:rPr>
                <w:rFonts w:ascii="Calibri Light" w:eastAsia="Times New Roman" w:hAnsi="Calibri Light" w:cs="Calibri Light"/>
                <w:color w:val="000000"/>
                <w:kern w:val="0"/>
                <w:sz w:val="16"/>
                <w:szCs w:val="16"/>
                <w:lang w:val="en-GB" w:eastAsia="el-GR"/>
                <w14:ligatures w14:val="none"/>
              </w:rPr>
              <w:t>Δικτυ</w:t>
            </w:r>
            <w:proofErr w:type="spellEnd"/>
            <w:r w:rsidRPr="00CE13F5">
              <w:rPr>
                <w:rFonts w:ascii="Calibri Light" w:eastAsia="Times New Roman" w:hAnsi="Calibri Light" w:cs="Calibri Light"/>
                <w:color w:val="000000"/>
                <w:kern w:val="0"/>
                <w:sz w:val="16"/>
                <w:szCs w:val="16"/>
                <w:lang w:val="en-GB" w:eastAsia="el-GR"/>
                <w14:ligatures w14:val="none"/>
              </w:rPr>
              <w:t xml:space="preserve">ακός </w:t>
            </w:r>
            <w:proofErr w:type="spellStart"/>
            <w:r w:rsidRPr="00CE13F5">
              <w:rPr>
                <w:rFonts w:ascii="Calibri Light" w:eastAsia="Times New Roman" w:hAnsi="Calibri Light" w:cs="Calibri Light"/>
                <w:color w:val="000000"/>
                <w:kern w:val="0"/>
                <w:sz w:val="16"/>
                <w:szCs w:val="16"/>
                <w:lang w:val="en-GB" w:eastAsia="el-GR"/>
                <w14:ligatures w14:val="none"/>
              </w:rPr>
              <w:t>εξο</w:t>
            </w:r>
            <w:proofErr w:type="spellEnd"/>
            <w:r w:rsidRPr="00CE13F5">
              <w:rPr>
                <w:rFonts w:ascii="Calibri Light" w:eastAsia="Times New Roman" w:hAnsi="Calibri Light" w:cs="Calibri Light"/>
                <w:color w:val="000000"/>
                <w:kern w:val="0"/>
                <w:sz w:val="16"/>
                <w:szCs w:val="16"/>
                <w:lang w:val="en-GB" w:eastAsia="el-GR"/>
                <w14:ligatures w14:val="none"/>
              </w:rPr>
              <w:t>πλισμός - Firewall appliance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8F2E818"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ΕΞΟΠΛΙΣΜΟΣ</w:t>
            </w:r>
          </w:p>
        </w:tc>
        <w:tc>
          <w:tcPr>
            <w:tcW w:w="947" w:type="dxa"/>
            <w:tcBorders>
              <w:top w:val="single" w:sz="4" w:space="0" w:color="000000"/>
              <w:left w:val="single" w:sz="4" w:space="0" w:color="000000"/>
              <w:bottom w:val="single" w:sz="4" w:space="0" w:color="000000"/>
              <w:right w:val="single" w:sz="4" w:space="0" w:color="000000"/>
            </w:tcBorders>
            <w:noWrap/>
            <w:vAlign w:val="center"/>
            <w:hideMark/>
          </w:tcPr>
          <w:p w14:paraId="69BEA1D4"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2</w:t>
            </w:r>
          </w:p>
        </w:tc>
        <w:tc>
          <w:tcPr>
            <w:tcW w:w="895" w:type="dxa"/>
            <w:tcBorders>
              <w:top w:val="single" w:sz="4" w:space="0" w:color="000000"/>
              <w:left w:val="single" w:sz="4" w:space="0" w:color="000000"/>
              <w:bottom w:val="single" w:sz="4" w:space="0" w:color="000000"/>
              <w:right w:val="single" w:sz="4" w:space="0" w:color="000000"/>
            </w:tcBorders>
            <w:noWrap/>
            <w:vAlign w:val="center"/>
            <w:hideMark/>
          </w:tcPr>
          <w:p w14:paraId="51533C4C"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roofErr w:type="spellStart"/>
            <w:r w:rsidRPr="00CE13F5">
              <w:rPr>
                <w:rFonts w:ascii="Calibri Light" w:eastAsia="Times New Roman" w:hAnsi="Calibri Light" w:cs="Calibri Light"/>
                <w:color w:val="000000"/>
                <w:kern w:val="0"/>
                <w:sz w:val="16"/>
                <w:szCs w:val="16"/>
                <w:lang w:val="en-GB" w:eastAsia="el-GR"/>
                <w14:ligatures w14:val="none"/>
              </w:rPr>
              <w:t>Αριθμός</w:t>
            </w:r>
            <w:proofErr w:type="spellEnd"/>
          </w:p>
        </w:tc>
        <w:tc>
          <w:tcPr>
            <w:tcW w:w="1038" w:type="dxa"/>
            <w:tcBorders>
              <w:top w:val="single" w:sz="4" w:space="0" w:color="000000"/>
              <w:left w:val="single" w:sz="4" w:space="0" w:color="000000"/>
              <w:bottom w:val="single" w:sz="4" w:space="0" w:color="000000"/>
              <w:right w:val="single" w:sz="4" w:space="0" w:color="000000"/>
            </w:tcBorders>
            <w:noWrap/>
            <w:vAlign w:val="center"/>
          </w:tcPr>
          <w:p w14:paraId="013D1A3D"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2024357C"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282486AE"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134" w:type="dxa"/>
            <w:tcBorders>
              <w:top w:val="single" w:sz="4" w:space="0" w:color="000000"/>
              <w:left w:val="single" w:sz="4" w:space="0" w:color="000000"/>
              <w:bottom w:val="single" w:sz="4" w:space="0" w:color="000000"/>
              <w:right w:val="single" w:sz="8" w:space="0" w:color="000000"/>
            </w:tcBorders>
            <w:noWrap/>
            <w:vAlign w:val="center"/>
          </w:tcPr>
          <w:p w14:paraId="1C4F7BC5"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r>
      <w:tr w:rsidR="00CE13F5" w:rsidRPr="00CE13F5" w14:paraId="5598846F" w14:textId="77777777" w:rsidTr="00D321A5">
        <w:trPr>
          <w:trHeight w:val="1467"/>
        </w:trPr>
        <w:tc>
          <w:tcPr>
            <w:tcW w:w="858" w:type="dxa"/>
            <w:vMerge/>
            <w:tcBorders>
              <w:top w:val="single" w:sz="4" w:space="0" w:color="000000"/>
              <w:left w:val="single" w:sz="8" w:space="0" w:color="000000"/>
              <w:bottom w:val="single" w:sz="4" w:space="0" w:color="000000"/>
              <w:right w:val="single" w:sz="4" w:space="0" w:color="000000"/>
            </w:tcBorders>
            <w:vAlign w:val="center"/>
            <w:hideMark/>
          </w:tcPr>
          <w:p w14:paraId="6DAB31BA"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val="en-GB" w:eastAsia="el-GR"/>
                <w14:ligatures w14:val="none"/>
              </w:rPr>
            </w:pPr>
          </w:p>
        </w:tc>
        <w:tc>
          <w:tcPr>
            <w:tcW w:w="1299" w:type="dxa"/>
            <w:vMerge/>
            <w:tcBorders>
              <w:top w:val="single" w:sz="4" w:space="0" w:color="000000"/>
              <w:left w:val="single" w:sz="4" w:space="0" w:color="000000"/>
              <w:bottom w:val="single" w:sz="4" w:space="0" w:color="000000"/>
              <w:right w:val="single" w:sz="4" w:space="0" w:color="000000"/>
            </w:tcBorders>
            <w:vAlign w:val="center"/>
            <w:hideMark/>
          </w:tcPr>
          <w:p w14:paraId="5B9F9E33"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val="en-GB" w:eastAsia="el-GR"/>
                <w14:ligatures w14:val="none"/>
              </w:rPr>
            </w:pPr>
          </w:p>
        </w:tc>
        <w:tc>
          <w:tcPr>
            <w:tcW w:w="2382" w:type="dxa"/>
            <w:tcBorders>
              <w:top w:val="single" w:sz="4" w:space="0" w:color="000000"/>
              <w:left w:val="single" w:sz="4" w:space="0" w:color="000000"/>
              <w:bottom w:val="single" w:sz="4" w:space="0" w:color="000000"/>
              <w:right w:val="single" w:sz="4" w:space="0" w:color="000000"/>
            </w:tcBorders>
            <w:vAlign w:val="center"/>
            <w:hideMark/>
          </w:tcPr>
          <w:p w14:paraId="1584E2DF"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eastAsia="el-GR"/>
                <w14:ligatures w14:val="none"/>
              </w:rPr>
            </w:pPr>
            <w:r w:rsidRPr="00CE13F5">
              <w:rPr>
                <w:rFonts w:ascii="Calibri Light" w:eastAsia="Times New Roman" w:hAnsi="Calibri Light" w:cs="Calibri Light"/>
                <w:color w:val="000000"/>
                <w:kern w:val="0"/>
                <w:sz w:val="16"/>
                <w:szCs w:val="16"/>
                <w:lang w:eastAsia="el-GR"/>
                <w14:ligatures w14:val="none"/>
              </w:rPr>
              <w:t>34.</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Ολοκληρωμένη υποδομή</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προστασίας από </w:t>
            </w:r>
            <w:proofErr w:type="spellStart"/>
            <w:r w:rsidRPr="00CE13F5">
              <w:rPr>
                <w:rFonts w:ascii="Calibri Light" w:eastAsia="Times New Roman" w:hAnsi="Calibri Light" w:cs="Calibri Light"/>
                <w:color w:val="000000"/>
                <w:kern w:val="0"/>
                <w:sz w:val="16"/>
                <w:szCs w:val="16"/>
                <w:lang w:eastAsia="el-GR"/>
                <w14:ligatures w14:val="none"/>
              </w:rPr>
              <w:t>κυβερνοεπιθέσεις</w:t>
            </w:r>
            <w:proofErr w:type="spellEnd"/>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Network</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Firewall</w:t>
            </w:r>
            <w:r w:rsidRPr="00CE13F5">
              <w:rPr>
                <w:rFonts w:ascii="Calibri Light" w:eastAsia="Times New Roman" w:hAnsi="Calibri Light" w:cs="Calibri Light"/>
                <w:color w:val="000000"/>
                <w:kern w:val="0"/>
                <w:sz w:val="16"/>
                <w:szCs w:val="16"/>
                <w:lang w:eastAsia="el-GR"/>
                <w14:ligatures w14:val="none"/>
              </w:rPr>
              <w:t>,</w:t>
            </w:r>
            <w:r w:rsidRPr="00CE13F5">
              <w:rPr>
                <w:rFonts w:ascii="Calibri Light" w:eastAsia="Times New Roman" w:hAnsi="Calibri Light" w:cs="Calibri Light"/>
                <w:color w:val="000000"/>
                <w:kern w:val="0"/>
                <w:sz w:val="16"/>
                <w:szCs w:val="16"/>
                <w:lang w:val="en-GB" w:eastAsia="el-GR"/>
                <w14:ligatures w14:val="none"/>
              </w:rPr>
              <w:t>Endpoint</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security</w:t>
            </w:r>
            <w:r w:rsidRPr="00CE13F5">
              <w:rPr>
                <w:rFonts w:ascii="Calibri Light" w:eastAsia="Times New Roman" w:hAnsi="Calibri Light" w:cs="Calibri Light"/>
                <w:color w:val="000000"/>
                <w:kern w:val="0"/>
                <w:sz w:val="16"/>
                <w:szCs w:val="16"/>
                <w:lang w:eastAsia="el-GR"/>
                <w14:ligatures w14:val="none"/>
              </w:rPr>
              <w:t xml:space="preserve">, </w:t>
            </w:r>
            <w:proofErr w:type="spellStart"/>
            <w:r w:rsidRPr="00CE13F5">
              <w:rPr>
                <w:rFonts w:ascii="Calibri Light" w:eastAsia="Times New Roman" w:hAnsi="Calibri Light" w:cs="Calibri Light"/>
                <w:color w:val="000000"/>
                <w:kern w:val="0"/>
                <w:sz w:val="16"/>
                <w:szCs w:val="16"/>
                <w:lang w:eastAsia="el-GR"/>
                <w14:ligatures w14:val="none"/>
              </w:rPr>
              <w:t>κλπ</w:t>
            </w:r>
            <w:proofErr w:type="spellEnd"/>
            <w:r w:rsidRPr="00CE13F5">
              <w:rPr>
                <w:rFonts w:ascii="Calibri Light" w:eastAsia="Times New Roman" w:hAnsi="Calibri Light" w:cs="Calibri Light"/>
                <w:color w:val="000000"/>
                <w:kern w:val="0"/>
                <w:sz w:val="16"/>
                <w:szCs w:val="16"/>
                <w:lang w:eastAsia="el-GR"/>
                <w14:ligatures w14:val="none"/>
              </w:rPr>
              <w:t>)</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και παροχή συστήματος </w:t>
            </w:r>
            <w:proofErr w:type="spellStart"/>
            <w:r w:rsidRPr="00CE13F5">
              <w:rPr>
                <w:rFonts w:ascii="Calibri Light" w:eastAsia="Times New Roman" w:hAnsi="Calibri Light" w:cs="Calibri Light"/>
                <w:color w:val="000000"/>
                <w:kern w:val="0"/>
                <w:sz w:val="16"/>
                <w:szCs w:val="16"/>
                <w:lang w:eastAsia="el-GR"/>
                <w14:ligatures w14:val="none"/>
              </w:rPr>
              <w:t>τηλε</w:t>
            </w:r>
            <w:proofErr w:type="spellEnd"/>
            <w:r w:rsidRPr="00CE13F5">
              <w:rPr>
                <w:rFonts w:ascii="Calibri Light" w:eastAsia="Times New Roman" w:hAnsi="Calibri Light" w:cs="Calibri Light"/>
                <w:color w:val="000000"/>
                <w:kern w:val="0"/>
                <w:sz w:val="16"/>
                <w:szCs w:val="16"/>
                <w:lang w:eastAsia="el-GR"/>
                <w14:ligatures w14:val="none"/>
              </w:rPr>
              <w:t>-εργασίας.</w:t>
            </w:r>
          </w:p>
        </w:tc>
        <w:tc>
          <w:tcPr>
            <w:tcW w:w="2114" w:type="dxa"/>
            <w:tcBorders>
              <w:top w:val="single" w:sz="4" w:space="0" w:color="000000"/>
              <w:left w:val="single" w:sz="4" w:space="0" w:color="000000"/>
              <w:bottom w:val="single" w:sz="4" w:space="0" w:color="000000"/>
              <w:right w:val="single" w:sz="4" w:space="0" w:color="000000"/>
            </w:tcBorders>
            <w:noWrap/>
            <w:vAlign w:val="center"/>
            <w:hideMark/>
          </w:tcPr>
          <w:p w14:paraId="26003E69"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val="en-GB" w:eastAsia="el-GR"/>
                <w14:ligatures w14:val="none"/>
              </w:rPr>
            </w:pPr>
            <w:proofErr w:type="spellStart"/>
            <w:r w:rsidRPr="00CE13F5">
              <w:rPr>
                <w:rFonts w:ascii="Calibri Light" w:eastAsia="Times New Roman" w:hAnsi="Calibri Light" w:cs="Calibri Light"/>
                <w:color w:val="000000"/>
                <w:kern w:val="0"/>
                <w:sz w:val="16"/>
                <w:szCs w:val="16"/>
                <w:lang w:val="en-GB" w:eastAsia="el-GR"/>
                <w14:ligatures w14:val="none"/>
              </w:rPr>
              <w:t>Εξο</w:t>
            </w:r>
            <w:proofErr w:type="spellEnd"/>
            <w:r w:rsidRPr="00CE13F5">
              <w:rPr>
                <w:rFonts w:ascii="Calibri Light" w:eastAsia="Times New Roman" w:hAnsi="Calibri Light" w:cs="Calibri Light"/>
                <w:color w:val="000000"/>
                <w:kern w:val="0"/>
                <w:sz w:val="16"/>
                <w:szCs w:val="16"/>
                <w:lang w:val="en-GB" w:eastAsia="el-GR"/>
                <w14:ligatures w14:val="none"/>
              </w:rPr>
              <w:t xml:space="preserve">πλισμός </w:t>
            </w:r>
            <w:proofErr w:type="spellStart"/>
            <w:r w:rsidRPr="00CE13F5">
              <w:rPr>
                <w:rFonts w:ascii="Calibri Light" w:eastAsia="Times New Roman" w:hAnsi="Calibri Light" w:cs="Calibri Light"/>
                <w:color w:val="000000"/>
                <w:kern w:val="0"/>
                <w:sz w:val="16"/>
                <w:szCs w:val="16"/>
                <w:lang w:val="en-GB" w:eastAsia="el-GR"/>
                <w14:ligatures w14:val="none"/>
              </w:rPr>
              <w:t>τηλεργ</w:t>
            </w:r>
            <w:proofErr w:type="spellEnd"/>
            <w:r w:rsidRPr="00CE13F5">
              <w:rPr>
                <w:rFonts w:ascii="Calibri Light" w:eastAsia="Times New Roman" w:hAnsi="Calibri Light" w:cs="Calibri Light"/>
                <w:color w:val="000000"/>
                <w:kern w:val="0"/>
                <w:sz w:val="16"/>
                <w:szCs w:val="16"/>
                <w:lang w:val="en-GB" w:eastAsia="el-GR"/>
                <w14:ligatures w14:val="none"/>
              </w:rPr>
              <w:t>ασίας - Firewall appliance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266FADD"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ΕΞΟΠΛΙΣΜΟΣ</w:t>
            </w:r>
          </w:p>
        </w:tc>
        <w:tc>
          <w:tcPr>
            <w:tcW w:w="947" w:type="dxa"/>
            <w:tcBorders>
              <w:top w:val="single" w:sz="4" w:space="0" w:color="000000"/>
              <w:left w:val="single" w:sz="4" w:space="0" w:color="000000"/>
              <w:bottom w:val="single" w:sz="4" w:space="0" w:color="000000"/>
              <w:right w:val="single" w:sz="4" w:space="0" w:color="000000"/>
            </w:tcBorders>
            <w:noWrap/>
            <w:vAlign w:val="center"/>
            <w:hideMark/>
          </w:tcPr>
          <w:p w14:paraId="73B2DD61"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2</w:t>
            </w:r>
          </w:p>
        </w:tc>
        <w:tc>
          <w:tcPr>
            <w:tcW w:w="895" w:type="dxa"/>
            <w:tcBorders>
              <w:top w:val="single" w:sz="4" w:space="0" w:color="000000"/>
              <w:left w:val="single" w:sz="4" w:space="0" w:color="000000"/>
              <w:bottom w:val="single" w:sz="4" w:space="0" w:color="000000"/>
              <w:right w:val="single" w:sz="4" w:space="0" w:color="000000"/>
            </w:tcBorders>
            <w:noWrap/>
            <w:vAlign w:val="center"/>
            <w:hideMark/>
          </w:tcPr>
          <w:p w14:paraId="2FE3BE10"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roofErr w:type="spellStart"/>
            <w:r w:rsidRPr="00CE13F5">
              <w:rPr>
                <w:rFonts w:ascii="Calibri Light" w:eastAsia="Times New Roman" w:hAnsi="Calibri Light" w:cs="Calibri Light"/>
                <w:color w:val="000000"/>
                <w:kern w:val="0"/>
                <w:sz w:val="16"/>
                <w:szCs w:val="16"/>
                <w:lang w:val="en-GB" w:eastAsia="el-GR"/>
                <w14:ligatures w14:val="none"/>
              </w:rPr>
              <w:t>Αριθμός</w:t>
            </w:r>
            <w:proofErr w:type="spellEnd"/>
          </w:p>
        </w:tc>
        <w:tc>
          <w:tcPr>
            <w:tcW w:w="1038" w:type="dxa"/>
            <w:tcBorders>
              <w:top w:val="single" w:sz="4" w:space="0" w:color="000000"/>
              <w:left w:val="single" w:sz="4" w:space="0" w:color="000000"/>
              <w:bottom w:val="single" w:sz="4" w:space="0" w:color="000000"/>
              <w:right w:val="single" w:sz="4" w:space="0" w:color="000000"/>
            </w:tcBorders>
            <w:noWrap/>
            <w:vAlign w:val="center"/>
          </w:tcPr>
          <w:p w14:paraId="4EFF2DF9"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2E939235"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E5CD28B"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134" w:type="dxa"/>
            <w:tcBorders>
              <w:top w:val="single" w:sz="4" w:space="0" w:color="000000"/>
              <w:left w:val="single" w:sz="4" w:space="0" w:color="000000"/>
              <w:bottom w:val="single" w:sz="4" w:space="0" w:color="000000"/>
              <w:right w:val="single" w:sz="8" w:space="0" w:color="000000"/>
            </w:tcBorders>
            <w:noWrap/>
            <w:vAlign w:val="center"/>
          </w:tcPr>
          <w:p w14:paraId="7A060FC9"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r>
      <w:tr w:rsidR="00CE13F5" w:rsidRPr="00CE13F5" w14:paraId="6BC3C4E1" w14:textId="77777777" w:rsidTr="00D321A5">
        <w:trPr>
          <w:trHeight w:val="1467"/>
        </w:trPr>
        <w:tc>
          <w:tcPr>
            <w:tcW w:w="858" w:type="dxa"/>
            <w:vMerge/>
            <w:tcBorders>
              <w:top w:val="single" w:sz="4" w:space="0" w:color="000000"/>
              <w:left w:val="single" w:sz="8" w:space="0" w:color="000000"/>
              <w:bottom w:val="single" w:sz="4" w:space="0" w:color="000000"/>
              <w:right w:val="single" w:sz="4" w:space="0" w:color="000000"/>
            </w:tcBorders>
            <w:vAlign w:val="center"/>
            <w:hideMark/>
          </w:tcPr>
          <w:p w14:paraId="571D7E40"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val="en-GB" w:eastAsia="el-GR"/>
                <w14:ligatures w14:val="none"/>
              </w:rPr>
            </w:pPr>
          </w:p>
        </w:tc>
        <w:tc>
          <w:tcPr>
            <w:tcW w:w="1299" w:type="dxa"/>
            <w:vMerge/>
            <w:tcBorders>
              <w:top w:val="single" w:sz="4" w:space="0" w:color="000000"/>
              <w:left w:val="single" w:sz="4" w:space="0" w:color="000000"/>
              <w:bottom w:val="single" w:sz="4" w:space="0" w:color="000000"/>
              <w:right w:val="single" w:sz="4" w:space="0" w:color="000000"/>
            </w:tcBorders>
            <w:vAlign w:val="center"/>
            <w:hideMark/>
          </w:tcPr>
          <w:p w14:paraId="2181349E"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val="en-GB" w:eastAsia="el-GR"/>
                <w14:ligatures w14:val="none"/>
              </w:rPr>
            </w:pPr>
          </w:p>
        </w:tc>
        <w:tc>
          <w:tcPr>
            <w:tcW w:w="2382" w:type="dxa"/>
            <w:tcBorders>
              <w:top w:val="single" w:sz="4" w:space="0" w:color="000000"/>
              <w:left w:val="single" w:sz="4" w:space="0" w:color="000000"/>
              <w:bottom w:val="single" w:sz="4" w:space="0" w:color="000000"/>
              <w:right w:val="single" w:sz="4" w:space="0" w:color="000000"/>
            </w:tcBorders>
            <w:vAlign w:val="center"/>
            <w:hideMark/>
          </w:tcPr>
          <w:p w14:paraId="74CC634B"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eastAsia="el-GR"/>
                <w14:ligatures w14:val="none"/>
              </w:rPr>
            </w:pPr>
            <w:r w:rsidRPr="00CE13F5">
              <w:rPr>
                <w:rFonts w:ascii="Calibri Light" w:eastAsia="Times New Roman" w:hAnsi="Calibri Light" w:cs="Calibri Light"/>
                <w:color w:val="000000"/>
                <w:kern w:val="0"/>
                <w:sz w:val="16"/>
                <w:szCs w:val="16"/>
                <w:lang w:eastAsia="el-GR"/>
                <w14:ligatures w14:val="none"/>
              </w:rPr>
              <w:t>34.</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Ολοκληρωμένη υποδομή</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προστασίας από </w:t>
            </w:r>
            <w:proofErr w:type="spellStart"/>
            <w:r w:rsidRPr="00CE13F5">
              <w:rPr>
                <w:rFonts w:ascii="Calibri Light" w:eastAsia="Times New Roman" w:hAnsi="Calibri Light" w:cs="Calibri Light"/>
                <w:color w:val="000000"/>
                <w:kern w:val="0"/>
                <w:sz w:val="16"/>
                <w:szCs w:val="16"/>
                <w:lang w:eastAsia="el-GR"/>
                <w14:ligatures w14:val="none"/>
              </w:rPr>
              <w:t>κυβερνοεπιθέσεις</w:t>
            </w:r>
            <w:proofErr w:type="spellEnd"/>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Network</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Firewall</w:t>
            </w:r>
            <w:r w:rsidRPr="00CE13F5">
              <w:rPr>
                <w:rFonts w:ascii="Calibri Light" w:eastAsia="Times New Roman" w:hAnsi="Calibri Light" w:cs="Calibri Light"/>
                <w:color w:val="000000"/>
                <w:kern w:val="0"/>
                <w:sz w:val="16"/>
                <w:szCs w:val="16"/>
                <w:lang w:eastAsia="el-GR"/>
                <w14:ligatures w14:val="none"/>
              </w:rPr>
              <w:t>,</w:t>
            </w:r>
            <w:r w:rsidRPr="00CE13F5">
              <w:rPr>
                <w:rFonts w:ascii="Calibri Light" w:eastAsia="Times New Roman" w:hAnsi="Calibri Light" w:cs="Calibri Light"/>
                <w:color w:val="000000"/>
                <w:kern w:val="0"/>
                <w:sz w:val="16"/>
                <w:szCs w:val="16"/>
                <w:lang w:val="en-GB" w:eastAsia="el-GR"/>
                <w14:ligatures w14:val="none"/>
              </w:rPr>
              <w:t>Endpoint</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security</w:t>
            </w:r>
            <w:r w:rsidRPr="00CE13F5">
              <w:rPr>
                <w:rFonts w:ascii="Calibri Light" w:eastAsia="Times New Roman" w:hAnsi="Calibri Light" w:cs="Calibri Light"/>
                <w:color w:val="000000"/>
                <w:kern w:val="0"/>
                <w:sz w:val="16"/>
                <w:szCs w:val="16"/>
                <w:lang w:eastAsia="el-GR"/>
                <w14:ligatures w14:val="none"/>
              </w:rPr>
              <w:t xml:space="preserve">, </w:t>
            </w:r>
            <w:proofErr w:type="spellStart"/>
            <w:r w:rsidRPr="00CE13F5">
              <w:rPr>
                <w:rFonts w:ascii="Calibri Light" w:eastAsia="Times New Roman" w:hAnsi="Calibri Light" w:cs="Calibri Light"/>
                <w:color w:val="000000"/>
                <w:kern w:val="0"/>
                <w:sz w:val="16"/>
                <w:szCs w:val="16"/>
                <w:lang w:eastAsia="el-GR"/>
                <w14:ligatures w14:val="none"/>
              </w:rPr>
              <w:t>κλπ</w:t>
            </w:r>
            <w:proofErr w:type="spellEnd"/>
            <w:r w:rsidRPr="00CE13F5">
              <w:rPr>
                <w:rFonts w:ascii="Calibri Light" w:eastAsia="Times New Roman" w:hAnsi="Calibri Light" w:cs="Calibri Light"/>
                <w:color w:val="000000"/>
                <w:kern w:val="0"/>
                <w:sz w:val="16"/>
                <w:szCs w:val="16"/>
                <w:lang w:eastAsia="el-GR"/>
                <w14:ligatures w14:val="none"/>
              </w:rPr>
              <w:t>)</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και παροχή συστήματος </w:t>
            </w:r>
            <w:proofErr w:type="spellStart"/>
            <w:r w:rsidRPr="00CE13F5">
              <w:rPr>
                <w:rFonts w:ascii="Calibri Light" w:eastAsia="Times New Roman" w:hAnsi="Calibri Light" w:cs="Calibri Light"/>
                <w:color w:val="000000"/>
                <w:kern w:val="0"/>
                <w:sz w:val="16"/>
                <w:szCs w:val="16"/>
                <w:lang w:eastAsia="el-GR"/>
                <w14:ligatures w14:val="none"/>
              </w:rPr>
              <w:t>τηλε</w:t>
            </w:r>
            <w:proofErr w:type="spellEnd"/>
            <w:r w:rsidRPr="00CE13F5">
              <w:rPr>
                <w:rFonts w:ascii="Calibri Light" w:eastAsia="Times New Roman" w:hAnsi="Calibri Light" w:cs="Calibri Light"/>
                <w:color w:val="000000"/>
                <w:kern w:val="0"/>
                <w:sz w:val="16"/>
                <w:szCs w:val="16"/>
                <w:lang w:eastAsia="el-GR"/>
                <w14:ligatures w14:val="none"/>
              </w:rPr>
              <w:t>-εργασίας.</w:t>
            </w:r>
          </w:p>
        </w:tc>
        <w:tc>
          <w:tcPr>
            <w:tcW w:w="2114" w:type="dxa"/>
            <w:tcBorders>
              <w:top w:val="single" w:sz="4" w:space="0" w:color="000000"/>
              <w:left w:val="single" w:sz="4" w:space="0" w:color="000000"/>
              <w:bottom w:val="single" w:sz="4" w:space="0" w:color="000000"/>
              <w:right w:val="single" w:sz="4" w:space="0" w:color="000000"/>
            </w:tcBorders>
            <w:noWrap/>
            <w:vAlign w:val="center"/>
            <w:hideMark/>
          </w:tcPr>
          <w:p w14:paraId="600A228A"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val="en-GB" w:eastAsia="el-GR"/>
                <w14:ligatures w14:val="none"/>
              </w:rPr>
            </w:pPr>
            <w:proofErr w:type="spellStart"/>
            <w:r w:rsidRPr="00CE13F5">
              <w:rPr>
                <w:rFonts w:ascii="Calibri Light" w:eastAsia="Times New Roman" w:hAnsi="Calibri Light" w:cs="Calibri Light"/>
                <w:color w:val="000000"/>
                <w:kern w:val="0"/>
                <w:sz w:val="16"/>
                <w:szCs w:val="16"/>
                <w:lang w:val="en-GB" w:eastAsia="el-GR"/>
                <w14:ligatures w14:val="none"/>
              </w:rPr>
              <w:t>Εξο</w:t>
            </w:r>
            <w:proofErr w:type="spellEnd"/>
            <w:r w:rsidRPr="00CE13F5">
              <w:rPr>
                <w:rFonts w:ascii="Calibri Light" w:eastAsia="Times New Roman" w:hAnsi="Calibri Light" w:cs="Calibri Light"/>
                <w:color w:val="000000"/>
                <w:kern w:val="0"/>
                <w:sz w:val="16"/>
                <w:szCs w:val="16"/>
                <w:lang w:val="en-GB" w:eastAsia="el-GR"/>
                <w14:ligatures w14:val="none"/>
              </w:rPr>
              <w:t xml:space="preserve">πλισμός </w:t>
            </w:r>
            <w:proofErr w:type="spellStart"/>
            <w:r w:rsidRPr="00CE13F5">
              <w:rPr>
                <w:rFonts w:ascii="Calibri Light" w:eastAsia="Times New Roman" w:hAnsi="Calibri Light" w:cs="Calibri Light"/>
                <w:color w:val="000000"/>
                <w:kern w:val="0"/>
                <w:sz w:val="16"/>
                <w:szCs w:val="16"/>
                <w:lang w:val="en-GB" w:eastAsia="el-GR"/>
                <w14:ligatures w14:val="none"/>
              </w:rPr>
              <w:t>τηλεργ</w:t>
            </w:r>
            <w:proofErr w:type="spellEnd"/>
            <w:r w:rsidRPr="00CE13F5">
              <w:rPr>
                <w:rFonts w:ascii="Calibri Light" w:eastAsia="Times New Roman" w:hAnsi="Calibri Light" w:cs="Calibri Light"/>
                <w:color w:val="000000"/>
                <w:kern w:val="0"/>
                <w:sz w:val="16"/>
                <w:szCs w:val="16"/>
                <w:lang w:val="en-GB" w:eastAsia="el-GR"/>
                <w14:ligatures w14:val="none"/>
              </w:rPr>
              <w:t>ασίας - Server</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FDBF05B"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ΕΞΟΠΛΙΣΜΟΣ</w:t>
            </w:r>
          </w:p>
        </w:tc>
        <w:tc>
          <w:tcPr>
            <w:tcW w:w="947" w:type="dxa"/>
            <w:tcBorders>
              <w:top w:val="single" w:sz="4" w:space="0" w:color="000000"/>
              <w:left w:val="single" w:sz="4" w:space="0" w:color="000000"/>
              <w:bottom w:val="single" w:sz="4" w:space="0" w:color="000000"/>
              <w:right w:val="single" w:sz="4" w:space="0" w:color="000000"/>
            </w:tcBorders>
            <w:noWrap/>
            <w:vAlign w:val="center"/>
            <w:hideMark/>
          </w:tcPr>
          <w:p w14:paraId="33A0C64D"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1</w:t>
            </w:r>
          </w:p>
        </w:tc>
        <w:tc>
          <w:tcPr>
            <w:tcW w:w="895" w:type="dxa"/>
            <w:tcBorders>
              <w:top w:val="single" w:sz="4" w:space="0" w:color="000000"/>
              <w:left w:val="single" w:sz="4" w:space="0" w:color="000000"/>
              <w:bottom w:val="single" w:sz="4" w:space="0" w:color="000000"/>
              <w:right w:val="single" w:sz="4" w:space="0" w:color="000000"/>
            </w:tcBorders>
            <w:noWrap/>
            <w:vAlign w:val="center"/>
            <w:hideMark/>
          </w:tcPr>
          <w:p w14:paraId="39E43989"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roofErr w:type="spellStart"/>
            <w:r w:rsidRPr="00CE13F5">
              <w:rPr>
                <w:rFonts w:ascii="Calibri Light" w:eastAsia="Times New Roman" w:hAnsi="Calibri Light" w:cs="Calibri Light"/>
                <w:color w:val="000000"/>
                <w:kern w:val="0"/>
                <w:sz w:val="16"/>
                <w:szCs w:val="16"/>
                <w:lang w:val="en-GB" w:eastAsia="el-GR"/>
                <w14:ligatures w14:val="none"/>
              </w:rPr>
              <w:t>Αριθμός</w:t>
            </w:r>
            <w:proofErr w:type="spellEnd"/>
          </w:p>
        </w:tc>
        <w:tc>
          <w:tcPr>
            <w:tcW w:w="1038" w:type="dxa"/>
            <w:tcBorders>
              <w:top w:val="single" w:sz="4" w:space="0" w:color="000000"/>
              <w:left w:val="single" w:sz="4" w:space="0" w:color="000000"/>
              <w:bottom w:val="single" w:sz="4" w:space="0" w:color="000000"/>
              <w:right w:val="single" w:sz="4" w:space="0" w:color="000000"/>
            </w:tcBorders>
            <w:noWrap/>
            <w:vAlign w:val="center"/>
          </w:tcPr>
          <w:p w14:paraId="03801424"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6391549C"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967D2F7"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134" w:type="dxa"/>
            <w:tcBorders>
              <w:top w:val="single" w:sz="4" w:space="0" w:color="000000"/>
              <w:left w:val="single" w:sz="4" w:space="0" w:color="000000"/>
              <w:bottom w:val="single" w:sz="4" w:space="0" w:color="000000"/>
              <w:right w:val="single" w:sz="8" w:space="0" w:color="000000"/>
            </w:tcBorders>
            <w:noWrap/>
            <w:vAlign w:val="center"/>
          </w:tcPr>
          <w:p w14:paraId="7F1535F4"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r>
      <w:tr w:rsidR="00CE13F5" w:rsidRPr="00CE13F5" w14:paraId="7F2E2E64" w14:textId="77777777" w:rsidTr="00D321A5">
        <w:trPr>
          <w:trHeight w:val="1467"/>
        </w:trPr>
        <w:tc>
          <w:tcPr>
            <w:tcW w:w="858" w:type="dxa"/>
            <w:vMerge/>
            <w:tcBorders>
              <w:top w:val="single" w:sz="4" w:space="0" w:color="000000"/>
              <w:left w:val="single" w:sz="8" w:space="0" w:color="000000"/>
              <w:bottom w:val="single" w:sz="4" w:space="0" w:color="000000"/>
              <w:right w:val="single" w:sz="4" w:space="0" w:color="000000"/>
            </w:tcBorders>
            <w:vAlign w:val="center"/>
            <w:hideMark/>
          </w:tcPr>
          <w:p w14:paraId="5064D3AA"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val="en-GB" w:eastAsia="el-GR"/>
                <w14:ligatures w14:val="none"/>
              </w:rPr>
            </w:pPr>
          </w:p>
        </w:tc>
        <w:tc>
          <w:tcPr>
            <w:tcW w:w="1299" w:type="dxa"/>
            <w:vMerge/>
            <w:tcBorders>
              <w:top w:val="single" w:sz="4" w:space="0" w:color="000000"/>
              <w:left w:val="single" w:sz="4" w:space="0" w:color="000000"/>
              <w:bottom w:val="single" w:sz="4" w:space="0" w:color="000000"/>
              <w:right w:val="single" w:sz="4" w:space="0" w:color="000000"/>
            </w:tcBorders>
            <w:vAlign w:val="center"/>
            <w:hideMark/>
          </w:tcPr>
          <w:p w14:paraId="4718F833"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val="en-GB" w:eastAsia="el-GR"/>
                <w14:ligatures w14:val="none"/>
              </w:rPr>
            </w:pPr>
          </w:p>
        </w:tc>
        <w:tc>
          <w:tcPr>
            <w:tcW w:w="2382" w:type="dxa"/>
            <w:tcBorders>
              <w:top w:val="single" w:sz="4" w:space="0" w:color="000000"/>
              <w:left w:val="single" w:sz="4" w:space="0" w:color="000000"/>
              <w:bottom w:val="single" w:sz="4" w:space="0" w:color="000000"/>
              <w:right w:val="single" w:sz="4" w:space="0" w:color="000000"/>
            </w:tcBorders>
            <w:vAlign w:val="center"/>
            <w:hideMark/>
          </w:tcPr>
          <w:p w14:paraId="23F69565"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eastAsia="el-GR"/>
                <w14:ligatures w14:val="none"/>
              </w:rPr>
            </w:pPr>
            <w:r w:rsidRPr="00CE13F5">
              <w:rPr>
                <w:rFonts w:ascii="Calibri Light" w:eastAsia="Times New Roman" w:hAnsi="Calibri Light" w:cs="Calibri Light"/>
                <w:color w:val="000000"/>
                <w:kern w:val="0"/>
                <w:sz w:val="16"/>
                <w:szCs w:val="16"/>
                <w:lang w:eastAsia="el-GR"/>
                <w14:ligatures w14:val="none"/>
              </w:rPr>
              <w:t>34.</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Ολοκληρωμένη υποδομή</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προστασίας από </w:t>
            </w:r>
            <w:proofErr w:type="spellStart"/>
            <w:r w:rsidRPr="00CE13F5">
              <w:rPr>
                <w:rFonts w:ascii="Calibri Light" w:eastAsia="Times New Roman" w:hAnsi="Calibri Light" w:cs="Calibri Light"/>
                <w:color w:val="000000"/>
                <w:kern w:val="0"/>
                <w:sz w:val="16"/>
                <w:szCs w:val="16"/>
                <w:lang w:eastAsia="el-GR"/>
                <w14:ligatures w14:val="none"/>
              </w:rPr>
              <w:t>κυβερνοεπιθέσεις</w:t>
            </w:r>
            <w:proofErr w:type="spellEnd"/>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Network</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Firewall</w:t>
            </w:r>
            <w:r w:rsidRPr="00CE13F5">
              <w:rPr>
                <w:rFonts w:ascii="Calibri Light" w:eastAsia="Times New Roman" w:hAnsi="Calibri Light" w:cs="Calibri Light"/>
                <w:color w:val="000000"/>
                <w:kern w:val="0"/>
                <w:sz w:val="16"/>
                <w:szCs w:val="16"/>
                <w:lang w:eastAsia="el-GR"/>
                <w14:ligatures w14:val="none"/>
              </w:rPr>
              <w:t>,</w:t>
            </w:r>
            <w:r w:rsidRPr="00CE13F5">
              <w:rPr>
                <w:rFonts w:ascii="Calibri Light" w:eastAsia="Times New Roman" w:hAnsi="Calibri Light" w:cs="Calibri Light"/>
                <w:color w:val="000000"/>
                <w:kern w:val="0"/>
                <w:sz w:val="16"/>
                <w:szCs w:val="16"/>
                <w:lang w:val="en-GB" w:eastAsia="el-GR"/>
                <w14:ligatures w14:val="none"/>
              </w:rPr>
              <w:t>Endpoint</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security</w:t>
            </w:r>
            <w:r w:rsidRPr="00CE13F5">
              <w:rPr>
                <w:rFonts w:ascii="Calibri Light" w:eastAsia="Times New Roman" w:hAnsi="Calibri Light" w:cs="Calibri Light"/>
                <w:color w:val="000000"/>
                <w:kern w:val="0"/>
                <w:sz w:val="16"/>
                <w:szCs w:val="16"/>
                <w:lang w:eastAsia="el-GR"/>
                <w14:ligatures w14:val="none"/>
              </w:rPr>
              <w:t xml:space="preserve">, </w:t>
            </w:r>
            <w:proofErr w:type="spellStart"/>
            <w:r w:rsidRPr="00CE13F5">
              <w:rPr>
                <w:rFonts w:ascii="Calibri Light" w:eastAsia="Times New Roman" w:hAnsi="Calibri Light" w:cs="Calibri Light"/>
                <w:color w:val="000000"/>
                <w:kern w:val="0"/>
                <w:sz w:val="16"/>
                <w:szCs w:val="16"/>
                <w:lang w:eastAsia="el-GR"/>
                <w14:ligatures w14:val="none"/>
              </w:rPr>
              <w:t>κλπ</w:t>
            </w:r>
            <w:proofErr w:type="spellEnd"/>
            <w:r w:rsidRPr="00CE13F5">
              <w:rPr>
                <w:rFonts w:ascii="Calibri Light" w:eastAsia="Times New Roman" w:hAnsi="Calibri Light" w:cs="Calibri Light"/>
                <w:color w:val="000000"/>
                <w:kern w:val="0"/>
                <w:sz w:val="16"/>
                <w:szCs w:val="16"/>
                <w:lang w:eastAsia="el-GR"/>
                <w14:ligatures w14:val="none"/>
              </w:rPr>
              <w:t>)</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και παροχή συστήματος </w:t>
            </w:r>
            <w:proofErr w:type="spellStart"/>
            <w:r w:rsidRPr="00CE13F5">
              <w:rPr>
                <w:rFonts w:ascii="Calibri Light" w:eastAsia="Times New Roman" w:hAnsi="Calibri Light" w:cs="Calibri Light"/>
                <w:color w:val="000000"/>
                <w:kern w:val="0"/>
                <w:sz w:val="16"/>
                <w:szCs w:val="16"/>
                <w:lang w:eastAsia="el-GR"/>
                <w14:ligatures w14:val="none"/>
              </w:rPr>
              <w:t>τηλε</w:t>
            </w:r>
            <w:proofErr w:type="spellEnd"/>
            <w:r w:rsidRPr="00CE13F5">
              <w:rPr>
                <w:rFonts w:ascii="Calibri Light" w:eastAsia="Times New Roman" w:hAnsi="Calibri Light" w:cs="Calibri Light"/>
                <w:color w:val="000000"/>
                <w:kern w:val="0"/>
                <w:sz w:val="16"/>
                <w:szCs w:val="16"/>
                <w:lang w:eastAsia="el-GR"/>
                <w14:ligatures w14:val="none"/>
              </w:rPr>
              <w:t>-εργασίας.</w:t>
            </w:r>
          </w:p>
        </w:tc>
        <w:tc>
          <w:tcPr>
            <w:tcW w:w="2114" w:type="dxa"/>
            <w:tcBorders>
              <w:top w:val="single" w:sz="4" w:space="0" w:color="000000"/>
              <w:left w:val="single" w:sz="4" w:space="0" w:color="000000"/>
              <w:bottom w:val="single" w:sz="4" w:space="0" w:color="000000"/>
              <w:right w:val="single" w:sz="4" w:space="0" w:color="000000"/>
            </w:tcBorders>
            <w:noWrap/>
            <w:vAlign w:val="center"/>
            <w:hideMark/>
          </w:tcPr>
          <w:p w14:paraId="45CE0780"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val="en-GB" w:eastAsia="el-GR"/>
                <w14:ligatures w14:val="none"/>
              </w:rPr>
            </w:pPr>
            <w:proofErr w:type="spellStart"/>
            <w:r w:rsidRPr="00CE13F5">
              <w:rPr>
                <w:rFonts w:ascii="Calibri Light" w:eastAsia="Times New Roman" w:hAnsi="Calibri Light" w:cs="Calibri Light"/>
                <w:color w:val="000000"/>
                <w:kern w:val="0"/>
                <w:sz w:val="16"/>
                <w:szCs w:val="16"/>
                <w:lang w:val="en-GB" w:eastAsia="el-GR"/>
                <w14:ligatures w14:val="none"/>
              </w:rPr>
              <w:t>Δικτυ</w:t>
            </w:r>
            <w:proofErr w:type="spellEnd"/>
            <w:r w:rsidRPr="00CE13F5">
              <w:rPr>
                <w:rFonts w:ascii="Calibri Light" w:eastAsia="Times New Roman" w:hAnsi="Calibri Light" w:cs="Calibri Light"/>
                <w:color w:val="000000"/>
                <w:kern w:val="0"/>
                <w:sz w:val="16"/>
                <w:szCs w:val="16"/>
                <w:lang w:val="en-GB" w:eastAsia="el-GR"/>
                <w14:ligatures w14:val="none"/>
              </w:rPr>
              <w:t xml:space="preserve">ακός </w:t>
            </w:r>
            <w:proofErr w:type="spellStart"/>
            <w:r w:rsidRPr="00CE13F5">
              <w:rPr>
                <w:rFonts w:ascii="Calibri Light" w:eastAsia="Times New Roman" w:hAnsi="Calibri Light" w:cs="Calibri Light"/>
                <w:color w:val="000000"/>
                <w:kern w:val="0"/>
                <w:sz w:val="16"/>
                <w:szCs w:val="16"/>
                <w:lang w:val="en-GB" w:eastAsia="el-GR"/>
                <w14:ligatures w14:val="none"/>
              </w:rPr>
              <w:t>εξο</w:t>
            </w:r>
            <w:proofErr w:type="spellEnd"/>
            <w:r w:rsidRPr="00CE13F5">
              <w:rPr>
                <w:rFonts w:ascii="Calibri Light" w:eastAsia="Times New Roman" w:hAnsi="Calibri Light" w:cs="Calibri Light"/>
                <w:color w:val="000000"/>
                <w:kern w:val="0"/>
                <w:sz w:val="16"/>
                <w:szCs w:val="16"/>
                <w:lang w:val="en-GB" w:eastAsia="el-GR"/>
                <w14:ligatures w14:val="none"/>
              </w:rPr>
              <w:t>πλισμός (κα</w:t>
            </w:r>
            <w:proofErr w:type="spellStart"/>
            <w:r w:rsidRPr="00CE13F5">
              <w:rPr>
                <w:rFonts w:ascii="Calibri Light" w:eastAsia="Times New Roman" w:hAnsi="Calibri Light" w:cs="Calibri Light"/>
                <w:color w:val="000000"/>
                <w:kern w:val="0"/>
                <w:sz w:val="16"/>
                <w:szCs w:val="16"/>
                <w:lang w:val="en-GB" w:eastAsia="el-GR"/>
                <w14:ligatures w14:val="none"/>
              </w:rPr>
              <w:t>λώδι</w:t>
            </w:r>
            <w:proofErr w:type="spellEnd"/>
            <w:r w:rsidRPr="00CE13F5">
              <w:rPr>
                <w:rFonts w:ascii="Calibri Light" w:eastAsia="Times New Roman" w:hAnsi="Calibri Light" w:cs="Calibri Light"/>
                <w:color w:val="000000"/>
                <w:kern w:val="0"/>
                <w:sz w:val="16"/>
                <w:szCs w:val="16"/>
                <w:lang w:val="en-GB" w:eastAsia="el-GR"/>
                <w14:ligatures w14:val="none"/>
              </w:rPr>
              <w:t xml:space="preserve">α, </w:t>
            </w:r>
            <w:proofErr w:type="spellStart"/>
            <w:r w:rsidRPr="00CE13F5">
              <w:rPr>
                <w:rFonts w:ascii="Calibri Light" w:eastAsia="Times New Roman" w:hAnsi="Calibri Light" w:cs="Calibri Light"/>
                <w:color w:val="000000"/>
                <w:kern w:val="0"/>
                <w:sz w:val="16"/>
                <w:szCs w:val="16"/>
                <w:lang w:val="en-GB" w:eastAsia="el-GR"/>
                <w14:ligatures w14:val="none"/>
              </w:rPr>
              <w:t>μετ</w:t>
            </w:r>
            <w:proofErr w:type="spellEnd"/>
            <w:r w:rsidRPr="00CE13F5">
              <w:rPr>
                <w:rFonts w:ascii="Calibri Light" w:eastAsia="Times New Roman" w:hAnsi="Calibri Light" w:cs="Calibri Light"/>
                <w:color w:val="000000"/>
                <w:kern w:val="0"/>
                <w:sz w:val="16"/>
                <w:szCs w:val="16"/>
                <w:lang w:val="en-GB" w:eastAsia="el-GR"/>
                <w14:ligatures w14:val="none"/>
              </w:rPr>
              <w:t>αγωγείς)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C02A21A"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ΕΞΟΠΛΙΣΜΟΣ</w:t>
            </w:r>
          </w:p>
        </w:tc>
        <w:tc>
          <w:tcPr>
            <w:tcW w:w="947" w:type="dxa"/>
            <w:tcBorders>
              <w:top w:val="single" w:sz="4" w:space="0" w:color="000000"/>
              <w:left w:val="single" w:sz="4" w:space="0" w:color="000000"/>
              <w:bottom w:val="single" w:sz="4" w:space="0" w:color="000000"/>
              <w:right w:val="single" w:sz="4" w:space="0" w:color="000000"/>
            </w:tcBorders>
            <w:noWrap/>
            <w:vAlign w:val="center"/>
            <w:hideMark/>
          </w:tcPr>
          <w:p w14:paraId="5C1188CC"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1</w:t>
            </w:r>
          </w:p>
        </w:tc>
        <w:tc>
          <w:tcPr>
            <w:tcW w:w="895" w:type="dxa"/>
            <w:tcBorders>
              <w:top w:val="single" w:sz="4" w:space="0" w:color="000000"/>
              <w:left w:val="single" w:sz="4" w:space="0" w:color="000000"/>
              <w:bottom w:val="single" w:sz="4" w:space="0" w:color="000000"/>
              <w:right w:val="single" w:sz="4" w:space="0" w:color="000000"/>
            </w:tcBorders>
            <w:noWrap/>
            <w:vAlign w:val="center"/>
            <w:hideMark/>
          </w:tcPr>
          <w:p w14:paraId="27B9F3A5"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roofErr w:type="spellStart"/>
            <w:r w:rsidRPr="00CE13F5">
              <w:rPr>
                <w:rFonts w:ascii="Calibri Light" w:eastAsia="Times New Roman" w:hAnsi="Calibri Light" w:cs="Calibri Light"/>
                <w:color w:val="000000"/>
                <w:kern w:val="0"/>
                <w:sz w:val="16"/>
                <w:szCs w:val="16"/>
                <w:lang w:val="en-GB" w:eastAsia="el-GR"/>
                <w14:ligatures w14:val="none"/>
              </w:rPr>
              <w:t>Αριθμός</w:t>
            </w:r>
            <w:proofErr w:type="spellEnd"/>
          </w:p>
        </w:tc>
        <w:tc>
          <w:tcPr>
            <w:tcW w:w="1038" w:type="dxa"/>
            <w:tcBorders>
              <w:top w:val="single" w:sz="4" w:space="0" w:color="000000"/>
              <w:left w:val="single" w:sz="4" w:space="0" w:color="000000"/>
              <w:bottom w:val="single" w:sz="4" w:space="0" w:color="000000"/>
              <w:right w:val="single" w:sz="4" w:space="0" w:color="000000"/>
            </w:tcBorders>
            <w:noWrap/>
            <w:vAlign w:val="center"/>
          </w:tcPr>
          <w:p w14:paraId="23C4CC3F"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4FDC556B"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2C5BD1E"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134" w:type="dxa"/>
            <w:tcBorders>
              <w:top w:val="single" w:sz="4" w:space="0" w:color="000000"/>
              <w:left w:val="single" w:sz="4" w:space="0" w:color="000000"/>
              <w:bottom w:val="single" w:sz="4" w:space="0" w:color="000000"/>
              <w:right w:val="single" w:sz="8" w:space="0" w:color="000000"/>
            </w:tcBorders>
            <w:noWrap/>
            <w:vAlign w:val="center"/>
          </w:tcPr>
          <w:p w14:paraId="06F4FA2C"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r>
      <w:tr w:rsidR="00CE13F5" w:rsidRPr="00CE13F5" w14:paraId="61B6FB8B" w14:textId="77777777" w:rsidTr="00D321A5">
        <w:trPr>
          <w:trHeight w:val="1467"/>
        </w:trPr>
        <w:tc>
          <w:tcPr>
            <w:tcW w:w="858" w:type="dxa"/>
            <w:vMerge/>
            <w:tcBorders>
              <w:top w:val="single" w:sz="4" w:space="0" w:color="000000"/>
              <w:left w:val="single" w:sz="8" w:space="0" w:color="000000"/>
              <w:bottom w:val="single" w:sz="4" w:space="0" w:color="000000"/>
              <w:right w:val="single" w:sz="4" w:space="0" w:color="000000"/>
            </w:tcBorders>
            <w:vAlign w:val="center"/>
            <w:hideMark/>
          </w:tcPr>
          <w:p w14:paraId="29B6AC50"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val="en-GB" w:eastAsia="el-GR"/>
                <w14:ligatures w14:val="none"/>
              </w:rPr>
            </w:pPr>
          </w:p>
        </w:tc>
        <w:tc>
          <w:tcPr>
            <w:tcW w:w="1299" w:type="dxa"/>
            <w:vMerge/>
            <w:tcBorders>
              <w:top w:val="single" w:sz="4" w:space="0" w:color="000000"/>
              <w:left w:val="single" w:sz="4" w:space="0" w:color="000000"/>
              <w:bottom w:val="single" w:sz="4" w:space="0" w:color="000000"/>
              <w:right w:val="single" w:sz="4" w:space="0" w:color="000000"/>
            </w:tcBorders>
            <w:vAlign w:val="center"/>
            <w:hideMark/>
          </w:tcPr>
          <w:p w14:paraId="5FFD47CF"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val="en-GB" w:eastAsia="el-GR"/>
                <w14:ligatures w14:val="none"/>
              </w:rPr>
            </w:pPr>
          </w:p>
        </w:tc>
        <w:tc>
          <w:tcPr>
            <w:tcW w:w="2382" w:type="dxa"/>
            <w:tcBorders>
              <w:top w:val="single" w:sz="4" w:space="0" w:color="000000"/>
              <w:left w:val="single" w:sz="4" w:space="0" w:color="000000"/>
              <w:bottom w:val="single" w:sz="4" w:space="0" w:color="000000"/>
              <w:right w:val="single" w:sz="4" w:space="0" w:color="000000"/>
            </w:tcBorders>
            <w:vAlign w:val="center"/>
            <w:hideMark/>
          </w:tcPr>
          <w:p w14:paraId="12B8CCBC"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eastAsia="el-GR"/>
                <w14:ligatures w14:val="none"/>
              </w:rPr>
            </w:pPr>
            <w:r w:rsidRPr="00CE13F5">
              <w:rPr>
                <w:rFonts w:ascii="Calibri Light" w:eastAsia="Times New Roman" w:hAnsi="Calibri Light" w:cs="Calibri Light"/>
                <w:color w:val="000000"/>
                <w:kern w:val="0"/>
                <w:sz w:val="16"/>
                <w:szCs w:val="16"/>
                <w:lang w:eastAsia="el-GR"/>
                <w14:ligatures w14:val="none"/>
              </w:rPr>
              <w:t>34.</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Ολοκληρωμένη υποδομή</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προστασίας από </w:t>
            </w:r>
            <w:proofErr w:type="spellStart"/>
            <w:r w:rsidRPr="00CE13F5">
              <w:rPr>
                <w:rFonts w:ascii="Calibri Light" w:eastAsia="Times New Roman" w:hAnsi="Calibri Light" w:cs="Calibri Light"/>
                <w:color w:val="000000"/>
                <w:kern w:val="0"/>
                <w:sz w:val="16"/>
                <w:szCs w:val="16"/>
                <w:lang w:eastAsia="el-GR"/>
                <w14:ligatures w14:val="none"/>
              </w:rPr>
              <w:t>κυβερνοεπιθέσεις</w:t>
            </w:r>
            <w:proofErr w:type="spellEnd"/>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Network</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Firewall</w:t>
            </w:r>
            <w:r w:rsidRPr="00CE13F5">
              <w:rPr>
                <w:rFonts w:ascii="Calibri Light" w:eastAsia="Times New Roman" w:hAnsi="Calibri Light" w:cs="Calibri Light"/>
                <w:color w:val="000000"/>
                <w:kern w:val="0"/>
                <w:sz w:val="16"/>
                <w:szCs w:val="16"/>
                <w:lang w:eastAsia="el-GR"/>
                <w14:ligatures w14:val="none"/>
              </w:rPr>
              <w:t>,</w:t>
            </w:r>
            <w:r w:rsidRPr="00CE13F5">
              <w:rPr>
                <w:rFonts w:ascii="Calibri Light" w:eastAsia="Times New Roman" w:hAnsi="Calibri Light" w:cs="Calibri Light"/>
                <w:color w:val="000000"/>
                <w:kern w:val="0"/>
                <w:sz w:val="16"/>
                <w:szCs w:val="16"/>
                <w:lang w:val="en-GB" w:eastAsia="el-GR"/>
                <w14:ligatures w14:val="none"/>
              </w:rPr>
              <w:t>Endpoint</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security</w:t>
            </w:r>
            <w:r w:rsidRPr="00CE13F5">
              <w:rPr>
                <w:rFonts w:ascii="Calibri Light" w:eastAsia="Times New Roman" w:hAnsi="Calibri Light" w:cs="Calibri Light"/>
                <w:color w:val="000000"/>
                <w:kern w:val="0"/>
                <w:sz w:val="16"/>
                <w:szCs w:val="16"/>
                <w:lang w:eastAsia="el-GR"/>
                <w14:ligatures w14:val="none"/>
              </w:rPr>
              <w:t xml:space="preserve">, </w:t>
            </w:r>
            <w:proofErr w:type="spellStart"/>
            <w:r w:rsidRPr="00CE13F5">
              <w:rPr>
                <w:rFonts w:ascii="Calibri Light" w:eastAsia="Times New Roman" w:hAnsi="Calibri Light" w:cs="Calibri Light"/>
                <w:color w:val="000000"/>
                <w:kern w:val="0"/>
                <w:sz w:val="16"/>
                <w:szCs w:val="16"/>
                <w:lang w:eastAsia="el-GR"/>
                <w14:ligatures w14:val="none"/>
              </w:rPr>
              <w:t>κλπ</w:t>
            </w:r>
            <w:proofErr w:type="spellEnd"/>
            <w:r w:rsidRPr="00CE13F5">
              <w:rPr>
                <w:rFonts w:ascii="Calibri Light" w:eastAsia="Times New Roman" w:hAnsi="Calibri Light" w:cs="Calibri Light"/>
                <w:color w:val="000000"/>
                <w:kern w:val="0"/>
                <w:sz w:val="16"/>
                <w:szCs w:val="16"/>
                <w:lang w:eastAsia="el-GR"/>
                <w14:ligatures w14:val="none"/>
              </w:rPr>
              <w:t>)</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και παροχή συστήματος </w:t>
            </w:r>
            <w:proofErr w:type="spellStart"/>
            <w:r w:rsidRPr="00CE13F5">
              <w:rPr>
                <w:rFonts w:ascii="Calibri Light" w:eastAsia="Times New Roman" w:hAnsi="Calibri Light" w:cs="Calibri Light"/>
                <w:color w:val="000000"/>
                <w:kern w:val="0"/>
                <w:sz w:val="16"/>
                <w:szCs w:val="16"/>
                <w:lang w:eastAsia="el-GR"/>
                <w14:ligatures w14:val="none"/>
              </w:rPr>
              <w:t>τηλε</w:t>
            </w:r>
            <w:proofErr w:type="spellEnd"/>
            <w:r w:rsidRPr="00CE13F5">
              <w:rPr>
                <w:rFonts w:ascii="Calibri Light" w:eastAsia="Times New Roman" w:hAnsi="Calibri Light" w:cs="Calibri Light"/>
                <w:color w:val="000000"/>
                <w:kern w:val="0"/>
                <w:sz w:val="16"/>
                <w:szCs w:val="16"/>
                <w:lang w:eastAsia="el-GR"/>
                <w14:ligatures w14:val="none"/>
              </w:rPr>
              <w:t>-εργασίας.</w:t>
            </w:r>
          </w:p>
        </w:tc>
        <w:tc>
          <w:tcPr>
            <w:tcW w:w="2114" w:type="dxa"/>
            <w:tcBorders>
              <w:top w:val="single" w:sz="4" w:space="0" w:color="000000"/>
              <w:left w:val="single" w:sz="4" w:space="0" w:color="000000"/>
              <w:bottom w:val="single" w:sz="4" w:space="0" w:color="000000"/>
              <w:right w:val="single" w:sz="4" w:space="0" w:color="000000"/>
            </w:tcBorders>
            <w:noWrap/>
            <w:vAlign w:val="center"/>
            <w:hideMark/>
          </w:tcPr>
          <w:p w14:paraId="5692F76D"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val="en-GB" w:eastAsia="el-GR"/>
                <w14:ligatures w14:val="none"/>
              </w:rPr>
            </w:pPr>
            <w:proofErr w:type="spellStart"/>
            <w:r w:rsidRPr="00CE13F5">
              <w:rPr>
                <w:rFonts w:ascii="Calibri Light" w:eastAsia="Times New Roman" w:hAnsi="Calibri Light" w:cs="Calibri Light"/>
                <w:color w:val="000000"/>
                <w:kern w:val="0"/>
                <w:sz w:val="16"/>
                <w:szCs w:val="16"/>
                <w:lang w:val="en-GB" w:eastAsia="el-GR"/>
                <w14:ligatures w14:val="none"/>
              </w:rPr>
              <w:t>Άδειες</w:t>
            </w:r>
            <w:proofErr w:type="spellEnd"/>
            <w:r w:rsidRPr="00CE13F5">
              <w:rPr>
                <w:rFonts w:ascii="Calibri Light" w:eastAsia="Times New Roman" w:hAnsi="Calibri Light" w:cs="Calibri Light"/>
                <w:color w:val="000000"/>
                <w:kern w:val="0"/>
                <w:sz w:val="16"/>
                <w:szCs w:val="16"/>
                <w:lang w:val="en-GB" w:eastAsia="el-GR"/>
                <w14:ligatures w14:val="none"/>
              </w:rPr>
              <w:t xml:space="preserve"> </w:t>
            </w:r>
            <w:proofErr w:type="gramStart"/>
            <w:r w:rsidRPr="00CE13F5">
              <w:rPr>
                <w:rFonts w:ascii="Calibri Light" w:eastAsia="Times New Roman" w:hAnsi="Calibri Light" w:cs="Calibri Light"/>
                <w:color w:val="000000"/>
                <w:kern w:val="0"/>
                <w:sz w:val="16"/>
                <w:szCs w:val="16"/>
                <w:lang w:val="en-GB" w:eastAsia="el-GR"/>
                <w14:ligatures w14:val="none"/>
              </w:rPr>
              <w:t>υπ</w:t>
            </w:r>
            <w:proofErr w:type="spellStart"/>
            <w:r w:rsidRPr="00CE13F5">
              <w:rPr>
                <w:rFonts w:ascii="Calibri Light" w:eastAsia="Times New Roman" w:hAnsi="Calibri Light" w:cs="Calibri Light"/>
                <w:color w:val="000000"/>
                <w:kern w:val="0"/>
                <w:sz w:val="16"/>
                <w:szCs w:val="16"/>
                <w:lang w:val="en-GB" w:eastAsia="el-GR"/>
                <w14:ligatures w14:val="none"/>
              </w:rPr>
              <w:t>ογρ</w:t>
            </w:r>
            <w:proofErr w:type="spellEnd"/>
            <w:r w:rsidRPr="00CE13F5">
              <w:rPr>
                <w:rFonts w:ascii="Calibri Light" w:eastAsia="Times New Roman" w:hAnsi="Calibri Light" w:cs="Calibri Light"/>
                <w:color w:val="000000"/>
                <w:kern w:val="0"/>
                <w:sz w:val="16"/>
                <w:szCs w:val="16"/>
                <w:lang w:val="en-GB" w:eastAsia="el-GR"/>
                <w14:ligatures w14:val="none"/>
              </w:rPr>
              <w:t xml:space="preserve">αφών  </w:t>
            </w:r>
            <w:proofErr w:type="spellStart"/>
            <w:r w:rsidRPr="00CE13F5">
              <w:rPr>
                <w:rFonts w:ascii="Calibri Light" w:eastAsia="Times New Roman" w:hAnsi="Calibri Light" w:cs="Calibri Light"/>
                <w:color w:val="000000"/>
                <w:kern w:val="0"/>
                <w:sz w:val="16"/>
                <w:szCs w:val="16"/>
                <w:lang w:val="en-GB" w:eastAsia="el-GR"/>
                <w14:ligatures w14:val="none"/>
              </w:rPr>
              <w:t>ιομορφικού</w:t>
            </w:r>
            <w:proofErr w:type="spellEnd"/>
            <w:proofErr w:type="gramEnd"/>
            <w:r w:rsidRPr="00CE13F5">
              <w:rPr>
                <w:rFonts w:ascii="Calibri Light" w:eastAsia="Times New Roman" w:hAnsi="Calibri Light" w:cs="Calibri Light"/>
                <w:color w:val="000000"/>
                <w:kern w:val="0"/>
                <w:sz w:val="16"/>
                <w:szCs w:val="16"/>
                <w:lang w:val="en-GB" w:eastAsia="el-GR"/>
                <w14:ligatures w14:val="none"/>
              </w:rPr>
              <w:t xml:space="preserve"> </w:t>
            </w:r>
            <w:proofErr w:type="spellStart"/>
            <w:r w:rsidRPr="00CE13F5">
              <w:rPr>
                <w:rFonts w:ascii="Calibri Light" w:eastAsia="Times New Roman" w:hAnsi="Calibri Light" w:cs="Calibri Light"/>
                <w:color w:val="000000"/>
                <w:kern w:val="0"/>
                <w:sz w:val="16"/>
                <w:szCs w:val="16"/>
                <w:lang w:val="en-GB" w:eastAsia="el-GR"/>
                <w14:ligatures w14:val="none"/>
              </w:rPr>
              <w:t>λογισμικού</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F2AF41A"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EΤΟΙΜΟ ΛΟΓΙΣΜΙΚΟ / ΛΟΓΙΣΜΙΚΟ</w:t>
            </w:r>
          </w:p>
        </w:tc>
        <w:tc>
          <w:tcPr>
            <w:tcW w:w="947" w:type="dxa"/>
            <w:tcBorders>
              <w:top w:val="single" w:sz="4" w:space="0" w:color="000000"/>
              <w:left w:val="single" w:sz="4" w:space="0" w:color="000000"/>
              <w:bottom w:val="single" w:sz="4" w:space="0" w:color="000000"/>
              <w:right w:val="single" w:sz="4" w:space="0" w:color="000000"/>
            </w:tcBorders>
            <w:noWrap/>
            <w:vAlign w:val="center"/>
            <w:hideMark/>
          </w:tcPr>
          <w:p w14:paraId="0DE36BAE"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2</w:t>
            </w:r>
          </w:p>
        </w:tc>
        <w:tc>
          <w:tcPr>
            <w:tcW w:w="895" w:type="dxa"/>
            <w:tcBorders>
              <w:top w:val="single" w:sz="4" w:space="0" w:color="000000"/>
              <w:left w:val="single" w:sz="4" w:space="0" w:color="000000"/>
              <w:bottom w:val="single" w:sz="4" w:space="0" w:color="000000"/>
              <w:right w:val="single" w:sz="4" w:space="0" w:color="000000"/>
            </w:tcBorders>
            <w:noWrap/>
            <w:vAlign w:val="center"/>
            <w:hideMark/>
          </w:tcPr>
          <w:p w14:paraId="68A6AAB4"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roofErr w:type="spellStart"/>
            <w:r w:rsidRPr="00CE13F5">
              <w:rPr>
                <w:rFonts w:ascii="Calibri Light" w:eastAsia="Times New Roman" w:hAnsi="Calibri Light" w:cs="Calibri Light"/>
                <w:color w:val="000000"/>
                <w:kern w:val="0"/>
                <w:sz w:val="16"/>
                <w:szCs w:val="16"/>
                <w:lang w:val="en-GB" w:eastAsia="el-GR"/>
                <w14:ligatures w14:val="none"/>
              </w:rPr>
              <w:t>Άδειες</w:t>
            </w:r>
            <w:proofErr w:type="spellEnd"/>
          </w:p>
        </w:tc>
        <w:tc>
          <w:tcPr>
            <w:tcW w:w="1038" w:type="dxa"/>
            <w:tcBorders>
              <w:top w:val="single" w:sz="4" w:space="0" w:color="000000"/>
              <w:left w:val="single" w:sz="4" w:space="0" w:color="000000"/>
              <w:bottom w:val="single" w:sz="4" w:space="0" w:color="000000"/>
              <w:right w:val="single" w:sz="4" w:space="0" w:color="000000"/>
            </w:tcBorders>
            <w:noWrap/>
            <w:vAlign w:val="center"/>
          </w:tcPr>
          <w:p w14:paraId="5CEFB9F1"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73BD4ABC"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FE8F5A0"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134" w:type="dxa"/>
            <w:tcBorders>
              <w:top w:val="single" w:sz="4" w:space="0" w:color="000000"/>
              <w:left w:val="single" w:sz="4" w:space="0" w:color="000000"/>
              <w:bottom w:val="single" w:sz="4" w:space="0" w:color="000000"/>
              <w:right w:val="single" w:sz="8" w:space="0" w:color="000000"/>
            </w:tcBorders>
            <w:noWrap/>
            <w:vAlign w:val="center"/>
          </w:tcPr>
          <w:p w14:paraId="6723C12E"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r>
      <w:tr w:rsidR="00CE13F5" w:rsidRPr="00CE13F5" w14:paraId="148A8C6F" w14:textId="77777777" w:rsidTr="00D321A5">
        <w:trPr>
          <w:trHeight w:val="1467"/>
        </w:trPr>
        <w:tc>
          <w:tcPr>
            <w:tcW w:w="858" w:type="dxa"/>
            <w:vMerge/>
            <w:tcBorders>
              <w:top w:val="single" w:sz="4" w:space="0" w:color="000000"/>
              <w:left w:val="single" w:sz="8" w:space="0" w:color="000000"/>
              <w:bottom w:val="single" w:sz="4" w:space="0" w:color="000000"/>
              <w:right w:val="single" w:sz="4" w:space="0" w:color="000000"/>
            </w:tcBorders>
            <w:vAlign w:val="center"/>
            <w:hideMark/>
          </w:tcPr>
          <w:p w14:paraId="43DCEAAC"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val="en-GB" w:eastAsia="el-GR"/>
                <w14:ligatures w14:val="none"/>
              </w:rPr>
            </w:pPr>
          </w:p>
        </w:tc>
        <w:tc>
          <w:tcPr>
            <w:tcW w:w="1299" w:type="dxa"/>
            <w:vMerge/>
            <w:tcBorders>
              <w:top w:val="single" w:sz="4" w:space="0" w:color="000000"/>
              <w:left w:val="single" w:sz="4" w:space="0" w:color="000000"/>
              <w:bottom w:val="single" w:sz="4" w:space="0" w:color="000000"/>
              <w:right w:val="single" w:sz="4" w:space="0" w:color="000000"/>
            </w:tcBorders>
            <w:vAlign w:val="center"/>
            <w:hideMark/>
          </w:tcPr>
          <w:p w14:paraId="0D23A6E6"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val="en-GB" w:eastAsia="el-GR"/>
                <w14:ligatures w14:val="none"/>
              </w:rPr>
            </w:pPr>
          </w:p>
        </w:tc>
        <w:tc>
          <w:tcPr>
            <w:tcW w:w="2382" w:type="dxa"/>
            <w:tcBorders>
              <w:top w:val="single" w:sz="4" w:space="0" w:color="000000"/>
              <w:left w:val="single" w:sz="4" w:space="0" w:color="000000"/>
              <w:bottom w:val="single" w:sz="4" w:space="0" w:color="000000"/>
              <w:right w:val="single" w:sz="4" w:space="0" w:color="000000"/>
            </w:tcBorders>
            <w:vAlign w:val="center"/>
            <w:hideMark/>
          </w:tcPr>
          <w:p w14:paraId="2BC673F0"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eastAsia="el-GR"/>
                <w14:ligatures w14:val="none"/>
              </w:rPr>
            </w:pPr>
            <w:r w:rsidRPr="00CE13F5">
              <w:rPr>
                <w:rFonts w:ascii="Calibri Light" w:eastAsia="Times New Roman" w:hAnsi="Calibri Light" w:cs="Calibri Light"/>
                <w:color w:val="000000"/>
                <w:kern w:val="0"/>
                <w:sz w:val="16"/>
                <w:szCs w:val="16"/>
                <w:lang w:eastAsia="el-GR"/>
                <w14:ligatures w14:val="none"/>
              </w:rPr>
              <w:t>34.</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Ολοκληρωμένη υποδομή</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προστασίας από </w:t>
            </w:r>
            <w:proofErr w:type="spellStart"/>
            <w:r w:rsidRPr="00CE13F5">
              <w:rPr>
                <w:rFonts w:ascii="Calibri Light" w:eastAsia="Times New Roman" w:hAnsi="Calibri Light" w:cs="Calibri Light"/>
                <w:color w:val="000000"/>
                <w:kern w:val="0"/>
                <w:sz w:val="16"/>
                <w:szCs w:val="16"/>
                <w:lang w:eastAsia="el-GR"/>
                <w14:ligatures w14:val="none"/>
              </w:rPr>
              <w:t>κυβερνοεπιθέσεις</w:t>
            </w:r>
            <w:proofErr w:type="spellEnd"/>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Network</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Firewall</w:t>
            </w:r>
            <w:r w:rsidRPr="00CE13F5">
              <w:rPr>
                <w:rFonts w:ascii="Calibri Light" w:eastAsia="Times New Roman" w:hAnsi="Calibri Light" w:cs="Calibri Light"/>
                <w:color w:val="000000"/>
                <w:kern w:val="0"/>
                <w:sz w:val="16"/>
                <w:szCs w:val="16"/>
                <w:lang w:eastAsia="el-GR"/>
                <w14:ligatures w14:val="none"/>
              </w:rPr>
              <w:t>,</w:t>
            </w:r>
            <w:r w:rsidRPr="00CE13F5">
              <w:rPr>
                <w:rFonts w:ascii="Calibri Light" w:eastAsia="Times New Roman" w:hAnsi="Calibri Light" w:cs="Calibri Light"/>
                <w:color w:val="000000"/>
                <w:kern w:val="0"/>
                <w:sz w:val="16"/>
                <w:szCs w:val="16"/>
                <w:lang w:val="en-GB" w:eastAsia="el-GR"/>
                <w14:ligatures w14:val="none"/>
              </w:rPr>
              <w:t>Endpoint</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security</w:t>
            </w:r>
            <w:r w:rsidRPr="00CE13F5">
              <w:rPr>
                <w:rFonts w:ascii="Calibri Light" w:eastAsia="Times New Roman" w:hAnsi="Calibri Light" w:cs="Calibri Light"/>
                <w:color w:val="000000"/>
                <w:kern w:val="0"/>
                <w:sz w:val="16"/>
                <w:szCs w:val="16"/>
                <w:lang w:eastAsia="el-GR"/>
                <w14:ligatures w14:val="none"/>
              </w:rPr>
              <w:t xml:space="preserve">, </w:t>
            </w:r>
            <w:proofErr w:type="spellStart"/>
            <w:r w:rsidRPr="00CE13F5">
              <w:rPr>
                <w:rFonts w:ascii="Calibri Light" w:eastAsia="Times New Roman" w:hAnsi="Calibri Light" w:cs="Calibri Light"/>
                <w:color w:val="000000"/>
                <w:kern w:val="0"/>
                <w:sz w:val="16"/>
                <w:szCs w:val="16"/>
                <w:lang w:eastAsia="el-GR"/>
                <w14:ligatures w14:val="none"/>
              </w:rPr>
              <w:t>κλπ</w:t>
            </w:r>
            <w:proofErr w:type="spellEnd"/>
            <w:r w:rsidRPr="00CE13F5">
              <w:rPr>
                <w:rFonts w:ascii="Calibri Light" w:eastAsia="Times New Roman" w:hAnsi="Calibri Light" w:cs="Calibri Light"/>
                <w:color w:val="000000"/>
                <w:kern w:val="0"/>
                <w:sz w:val="16"/>
                <w:szCs w:val="16"/>
                <w:lang w:eastAsia="el-GR"/>
                <w14:ligatures w14:val="none"/>
              </w:rPr>
              <w:t>)</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και παροχή συστήματος </w:t>
            </w:r>
            <w:proofErr w:type="spellStart"/>
            <w:r w:rsidRPr="00CE13F5">
              <w:rPr>
                <w:rFonts w:ascii="Calibri Light" w:eastAsia="Times New Roman" w:hAnsi="Calibri Light" w:cs="Calibri Light"/>
                <w:color w:val="000000"/>
                <w:kern w:val="0"/>
                <w:sz w:val="16"/>
                <w:szCs w:val="16"/>
                <w:lang w:eastAsia="el-GR"/>
                <w14:ligatures w14:val="none"/>
              </w:rPr>
              <w:t>τηλε</w:t>
            </w:r>
            <w:proofErr w:type="spellEnd"/>
            <w:r w:rsidRPr="00CE13F5">
              <w:rPr>
                <w:rFonts w:ascii="Calibri Light" w:eastAsia="Times New Roman" w:hAnsi="Calibri Light" w:cs="Calibri Light"/>
                <w:color w:val="000000"/>
                <w:kern w:val="0"/>
                <w:sz w:val="16"/>
                <w:szCs w:val="16"/>
                <w:lang w:eastAsia="el-GR"/>
                <w14:ligatures w14:val="none"/>
              </w:rPr>
              <w:t>-εργασίας.</w:t>
            </w:r>
          </w:p>
        </w:tc>
        <w:tc>
          <w:tcPr>
            <w:tcW w:w="2114" w:type="dxa"/>
            <w:tcBorders>
              <w:top w:val="single" w:sz="4" w:space="0" w:color="000000"/>
              <w:left w:val="single" w:sz="4" w:space="0" w:color="000000"/>
              <w:bottom w:val="single" w:sz="4" w:space="0" w:color="000000"/>
              <w:right w:val="single" w:sz="4" w:space="0" w:color="000000"/>
            </w:tcBorders>
            <w:noWrap/>
            <w:vAlign w:val="center"/>
            <w:hideMark/>
          </w:tcPr>
          <w:p w14:paraId="775A825F"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eastAsia="el-GR"/>
                <w14:ligatures w14:val="none"/>
              </w:rPr>
            </w:pPr>
            <w:r w:rsidRPr="00CE13F5">
              <w:rPr>
                <w:rFonts w:ascii="Calibri Light" w:eastAsia="Times New Roman" w:hAnsi="Calibri Light" w:cs="Calibri Light"/>
                <w:color w:val="000000"/>
                <w:kern w:val="0"/>
                <w:sz w:val="16"/>
                <w:szCs w:val="16"/>
                <w:lang w:eastAsia="el-GR"/>
                <w14:ligatures w14:val="none"/>
              </w:rPr>
              <w:t xml:space="preserve">Λογισμικό </w:t>
            </w:r>
            <w:r w:rsidRPr="00CE13F5">
              <w:rPr>
                <w:rFonts w:ascii="Calibri Light" w:eastAsia="Times New Roman" w:hAnsi="Calibri Light" w:cs="Calibri Light"/>
                <w:color w:val="000000"/>
                <w:kern w:val="0"/>
                <w:sz w:val="16"/>
                <w:szCs w:val="16"/>
                <w:lang w:val="en-GB" w:eastAsia="el-GR"/>
                <w14:ligatures w14:val="none"/>
              </w:rPr>
              <w:t>antivirus</w:t>
            </w:r>
            <w:r w:rsidRPr="00CE13F5">
              <w:rPr>
                <w:rFonts w:ascii="Calibri Light" w:eastAsia="Times New Roman" w:hAnsi="Calibri Light" w:cs="Calibri Light"/>
                <w:color w:val="000000"/>
                <w:kern w:val="0"/>
                <w:sz w:val="16"/>
                <w:szCs w:val="16"/>
                <w:lang w:eastAsia="el-GR"/>
                <w14:ligatures w14:val="none"/>
              </w:rPr>
              <w:t xml:space="preserve"> σε επίπεδο προσωπικού υπολογιστή</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6485B97"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EΤΟΙΜΟ ΛΟΓΙΣΜΙΚΟ / ΛΟΓΙΣΜΙΚΟ</w:t>
            </w:r>
          </w:p>
        </w:tc>
        <w:tc>
          <w:tcPr>
            <w:tcW w:w="947" w:type="dxa"/>
            <w:tcBorders>
              <w:top w:val="single" w:sz="4" w:space="0" w:color="000000"/>
              <w:left w:val="single" w:sz="4" w:space="0" w:color="000000"/>
              <w:bottom w:val="single" w:sz="4" w:space="0" w:color="000000"/>
              <w:right w:val="single" w:sz="4" w:space="0" w:color="000000"/>
            </w:tcBorders>
            <w:noWrap/>
            <w:vAlign w:val="center"/>
            <w:hideMark/>
          </w:tcPr>
          <w:p w14:paraId="00EE8B0C"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100</w:t>
            </w:r>
          </w:p>
        </w:tc>
        <w:tc>
          <w:tcPr>
            <w:tcW w:w="895" w:type="dxa"/>
            <w:tcBorders>
              <w:top w:val="single" w:sz="4" w:space="0" w:color="000000"/>
              <w:left w:val="single" w:sz="4" w:space="0" w:color="000000"/>
              <w:bottom w:val="single" w:sz="4" w:space="0" w:color="000000"/>
              <w:right w:val="single" w:sz="4" w:space="0" w:color="000000"/>
            </w:tcBorders>
            <w:noWrap/>
            <w:vAlign w:val="center"/>
            <w:hideMark/>
          </w:tcPr>
          <w:p w14:paraId="5A590102"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roofErr w:type="spellStart"/>
            <w:r w:rsidRPr="00CE13F5">
              <w:rPr>
                <w:rFonts w:ascii="Calibri Light" w:eastAsia="Times New Roman" w:hAnsi="Calibri Light" w:cs="Calibri Light"/>
                <w:color w:val="000000"/>
                <w:kern w:val="0"/>
                <w:sz w:val="16"/>
                <w:szCs w:val="16"/>
                <w:lang w:val="en-GB" w:eastAsia="el-GR"/>
                <w14:ligatures w14:val="none"/>
              </w:rPr>
              <w:t>Άδειες</w:t>
            </w:r>
            <w:proofErr w:type="spellEnd"/>
          </w:p>
        </w:tc>
        <w:tc>
          <w:tcPr>
            <w:tcW w:w="1038" w:type="dxa"/>
            <w:tcBorders>
              <w:top w:val="single" w:sz="4" w:space="0" w:color="000000"/>
              <w:left w:val="single" w:sz="4" w:space="0" w:color="000000"/>
              <w:bottom w:val="single" w:sz="4" w:space="0" w:color="000000"/>
              <w:right w:val="single" w:sz="4" w:space="0" w:color="000000"/>
            </w:tcBorders>
            <w:noWrap/>
            <w:vAlign w:val="center"/>
          </w:tcPr>
          <w:p w14:paraId="238885AB"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477CAB31"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4C047E0"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134" w:type="dxa"/>
            <w:tcBorders>
              <w:top w:val="single" w:sz="4" w:space="0" w:color="000000"/>
              <w:left w:val="single" w:sz="4" w:space="0" w:color="000000"/>
              <w:bottom w:val="single" w:sz="4" w:space="0" w:color="000000"/>
              <w:right w:val="single" w:sz="8" w:space="0" w:color="000000"/>
            </w:tcBorders>
            <w:noWrap/>
            <w:vAlign w:val="center"/>
          </w:tcPr>
          <w:p w14:paraId="2F922462"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r>
      <w:tr w:rsidR="00CE13F5" w:rsidRPr="00CE13F5" w14:paraId="2F114A46" w14:textId="77777777" w:rsidTr="00D321A5">
        <w:trPr>
          <w:trHeight w:val="1467"/>
        </w:trPr>
        <w:tc>
          <w:tcPr>
            <w:tcW w:w="858" w:type="dxa"/>
            <w:tcBorders>
              <w:top w:val="single" w:sz="4" w:space="0" w:color="000000"/>
              <w:left w:val="single" w:sz="8" w:space="0" w:color="000000"/>
              <w:bottom w:val="single" w:sz="4" w:space="0" w:color="000000"/>
              <w:right w:val="single" w:sz="4" w:space="0" w:color="000000"/>
            </w:tcBorders>
            <w:shd w:val="clear" w:color="000000" w:fill="FFFFFF"/>
            <w:noWrap/>
            <w:vAlign w:val="center"/>
            <w:hideMark/>
          </w:tcPr>
          <w:p w14:paraId="223A4715"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lastRenderedPageBreak/>
              <w:t>Β</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C5B26B"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roofErr w:type="spellStart"/>
            <w:r w:rsidRPr="00CE13F5">
              <w:rPr>
                <w:rFonts w:ascii="Calibri Light" w:eastAsia="Times New Roman" w:hAnsi="Calibri Light" w:cs="Calibri Light"/>
                <w:color w:val="000000"/>
                <w:kern w:val="0"/>
                <w:sz w:val="16"/>
                <w:szCs w:val="16"/>
                <w:lang w:val="en-GB" w:eastAsia="el-GR"/>
                <w14:ligatures w14:val="none"/>
              </w:rPr>
              <w:t>Εγκ</w:t>
            </w:r>
            <w:proofErr w:type="spellEnd"/>
            <w:r w:rsidRPr="00CE13F5">
              <w:rPr>
                <w:rFonts w:ascii="Calibri Light" w:eastAsia="Times New Roman" w:hAnsi="Calibri Light" w:cs="Calibri Light"/>
                <w:color w:val="000000"/>
                <w:kern w:val="0"/>
                <w:sz w:val="16"/>
                <w:szCs w:val="16"/>
                <w:lang w:val="en-GB" w:eastAsia="el-GR"/>
                <w14:ligatures w14:val="none"/>
              </w:rPr>
              <w:t>ατάσταση – Παρα</w:t>
            </w:r>
            <w:proofErr w:type="spellStart"/>
            <w:r w:rsidRPr="00CE13F5">
              <w:rPr>
                <w:rFonts w:ascii="Calibri Light" w:eastAsia="Times New Roman" w:hAnsi="Calibri Light" w:cs="Calibri Light"/>
                <w:color w:val="000000"/>
                <w:kern w:val="0"/>
                <w:sz w:val="16"/>
                <w:szCs w:val="16"/>
                <w:lang w:val="en-GB" w:eastAsia="el-GR"/>
                <w14:ligatures w14:val="none"/>
              </w:rPr>
              <w:t>μετρο</w:t>
            </w:r>
            <w:proofErr w:type="spellEnd"/>
            <w:r w:rsidRPr="00CE13F5">
              <w:rPr>
                <w:rFonts w:ascii="Calibri Light" w:eastAsia="Times New Roman" w:hAnsi="Calibri Light" w:cs="Calibri Light"/>
                <w:color w:val="000000"/>
                <w:kern w:val="0"/>
                <w:sz w:val="16"/>
                <w:szCs w:val="16"/>
                <w:lang w:val="en-GB" w:eastAsia="el-GR"/>
                <w14:ligatures w14:val="none"/>
              </w:rPr>
              <w:t xml:space="preserve">ποίηση </w:t>
            </w:r>
            <w:proofErr w:type="spellStart"/>
            <w:r w:rsidRPr="00CE13F5">
              <w:rPr>
                <w:rFonts w:ascii="Calibri Light" w:eastAsia="Times New Roman" w:hAnsi="Calibri Light" w:cs="Calibri Light"/>
                <w:color w:val="000000"/>
                <w:kern w:val="0"/>
                <w:sz w:val="16"/>
                <w:szCs w:val="16"/>
                <w:lang w:val="en-GB" w:eastAsia="el-GR"/>
                <w14:ligatures w14:val="none"/>
              </w:rPr>
              <w:t>εξο</w:t>
            </w:r>
            <w:proofErr w:type="spellEnd"/>
            <w:r w:rsidRPr="00CE13F5">
              <w:rPr>
                <w:rFonts w:ascii="Calibri Light" w:eastAsia="Times New Roman" w:hAnsi="Calibri Light" w:cs="Calibri Light"/>
                <w:color w:val="000000"/>
                <w:kern w:val="0"/>
                <w:sz w:val="16"/>
                <w:szCs w:val="16"/>
                <w:lang w:val="en-GB" w:eastAsia="el-GR"/>
                <w14:ligatures w14:val="none"/>
              </w:rPr>
              <w:t>πλισμού</w:t>
            </w:r>
          </w:p>
        </w:tc>
        <w:tc>
          <w:tcPr>
            <w:tcW w:w="2382" w:type="dxa"/>
            <w:tcBorders>
              <w:top w:val="single" w:sz="4" w:space="0" w:color="000000"/>
              <w:left w:val="single" w:sz="4" w:space="0" w:color="000000"/>
              <w:bottom w:val="single" w:sz="4" w:space="0" w:color="000000"/>
              <w:right w:val="single" w:sz="4" w:space="0" w:color="000000"/>
            </w:tcBorders>
            <w:vAlign w:val="center"/>
            <w:hideMark/>
          </w:tcPr>
          <w:p w14:paraId="2B5A78C8"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eastAsia="el-GR"/>
                <w14:ligatures w14:val="none"/>
              </w:rPr>
            </w:pPr>
            <w:r w:rsidRPr="00CE13F5">
              <w:rPr>
                <w:rFonts w:ascii="Calibri Light" w:eastAsia="Times New Roman" w:hAnsi="Calibri Light" w:cs="Calibri Light"/>
                <w:color w:val="000000"/>
                <w:kern w:val="0"/>
                <w:sz w:val="16"/>
                <w:szCs w:val="16"/>
                <w:lang w:eastAsia="el-GR"/>
                <w14:ligatures w14:val="none"/>
              </w:rPr>
              <w:t>34.</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Ολοκληρωμένη υποδομή</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προστασίας από </w:t>
            </w:r>
            <w:proofErr w:type="spellStart"/>
            <w:r w:rsidRPr="00CE13F5">
              <w:rPr>
                <w:rFonts w:ascii="Calibri Light" w:eastAsia="Times New Roman" w:hAnsi="Calibri Light" w:cs="Calibri Light"/>
                <w:color w:val="000000"/>
                <w:kern w:val="0"/>
                <w:sz w:val="16"/>
                <w:szCs w:val="16"/>
                <w:lang w:eastAsia="el-GR"/>
                <w14:ligatures w14:val="none"/>
              </w:rPr>
              <w:t>κυβερνοεπιθέσεις</w:t>
            </w:r>
            <w:proofErr w:type="spellEnd"/>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Network</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Firewall</w:t>
            </w:r>
            <w:r w:rsidRPr="00CE13F5">
              <w:rPr>
                <w:rFonts w:ascii="Calibri Light" w:eastAsia="Times New Roman" w:hAnsi="Calibri Light" w:cs="Calibri Light"/>
                <w:color w:val="000000"/>
                <w:kern w:val="0"/>
                <w:sz w:val="16"/>
                <w:szCs w:val="16"/>
                <w:lang w:eastAsia="el-GR"/>
                <w14:ligatures w14:val="none"/>
              </w:rPr>
              <w:t>,</w:t>
            </w:r>
            <w:r w:rsidRPr="00CE13F5">
              <w:rPr>
                <w:rFonts w:ascii="Calibri Light" w:eastAsia="Times New Roman" w:hAnsi="Calibri Light" w:cs="Calibri Light"/>
                <w:color w:val="000000"/>
                <w:kern w:val="0"/>
                <w:sz w:val="16"/>
                <w:szCs w:val="16"/>
                <w:lang w:val="en-GB" w:eastAsia="el-GR"/>
                <w14:ligatures w14:val="none"/>
              </w:rPr>
              <w:t>Endpoint</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security</w:t>
            </w:r>
            <w:r w:rsidRPr="00CE13F5">
              <w:rPr>
                <w:rFonts w:ascii="Calibri Light" w:eastAsia="Times New Roman" w:hAnsi="Calibri Light" w:cs="Calibri Light"/>
                <w:color w:val="000000"/>
                <w:kern w:val="0"/>
                <w:sz w:val="16"/>
                <w:szCs w:val="16"/>
                <w:lang w:eastAsia="el-GR"/>
                <w14:ligatures w14:val="none"/>
              </w:rPr>
              <w:t xml:space="preserve">, </w:t>
            </w:r>
            <w:proofErr w:type="spellStart"/>
            <w:r w:rsidRPr="00CE13F5">
              <w:rPr>
                <w:rFonts w:ascii="Calibri Light" w:eastAsia="Times New Roman" w:hAnsi="Calibri Light" w:cs="Calibri Light"/>
                <w:color w:val="000000"/>
                <w:kern w:val="0"/>
                <w:sz w:val="16"/>
                <w:szCs w:val="16"/>
                <w:lang w:eastAsia="el-GR"/>
                <w14:ligatures w14:val="none"/>
              </w:rPr>
              <w:t>κλπ</w:t>
            </w:r>
            <w:proofErr w:type="spellEnd"/>
            <w:r w:rsidRPr="00CE13F5">
              <w:rPr>
                <w:rFonts w:ascii="Calibri Light" w:eastAsia="Times New Roman" w:hAnsi="Calibri Light" w:cs="Calibri Light"/>
                <w:color w:val="000000"/>
                <w:kern w:val="0"/>
                <w:sz w:val="16"/>
                <w:szCs w:val="16"/>
                <w:lang w:eastAsia="el-GR"/>
                <w14:ligatures w14:val="none"/>
              </w:rPr>
              <w:t>)</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και παροχή συστήματος </w:t>
            </w:r>
            <w:proofErr w:type="spellStart"/>
            <w:r w:rsidRPr="00CE13F5">
              <w:rPr>
                <w:rFonts w:ascii="Calibri Light" w:eastAsia="Times New Roman" w:hAnsi="Calibri Light" w:cs="Calibri Light"/>
                <w:color w:val="000000"/>
                <w:kern w:val="0"/>
                <w:sz w:val="16"/>
                <w:szCs w:val="16"/>
                <w:lang w:eastAsia="el-GR"/>
                <w14:ligatures w14:val="none"/>
              </w:rPr>
              <w:t>τηλε</w:t>
            </w:r>
            <w:proofErr w:type="spellEnd"/>
            <w:r w:rsidRPr="00CE13F5">
              <w:rPr>
                <w:rFonts w:ascii="Calibri Light" w:eastAsia="Times New Roman" w:hAnsi="Calibri Light" w:cs="Calibri Light"/>
                <w:color w:val="000000"/>
                <w:kern w:val="0"/>
                <w:sz w:val="16"/>
                <w:szCs w:val="16"/>
                <w:lang w:eastAsia="el-GR"/>
                <w14:ligatures w14:val="none"/>
              </w:rPr>
              <w:t>-εργασίας.</w:t>
            </w:r>
          </w:p>
        </w:tc>
        <w:tc>
          <w:tcPr>
            <w:tcW w:w="2114" w:type="dxa"/>
            <w:tcBorders>
              <w:top w:val="single" w:sz="4" w:space="0" w:color="000000"/>
              <w:left w:val="single" w:sz="4" w:space="0" w:color="000000"/>
              <w:bottom w:val="single" w:sz="4" w:space="0" w:color="000000"/>
              <w:right w:val="single" w:sz="4" w:space="0" w:color="000000"/>
            </w:tcBorders>
            <w:vAlign w:val="center"/>
            <w:hideMark/>
          </w:tcPr>
          <w:p w14:paraId="48D85631"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eastAsia="el-GR"/>
                <w14:ligatures w14:val="none"/>
              </w:rPr>
              <w:t>Υπηρεσίες Β φάσης:  1. Εγκατάσταση και παραμετροποίηση δικτυακού εξοπλισμού</w:t>
            </w:r>
            <w:r w:rsidRPr="00CE13F5">
              <w:rPr>
                <w:rFonts w:ascii="Calibri Light" w:eastAsia="Times New Roman" w:hAnsi="Calibri Light" w:cs="Calibri Light"/>
                <w:color w:val="000000"/>
                <w:kern w:val="0"/>
                <w:sz w:val="16"/>
                <w:szCs w:val="16"/>
                <w:lang w:eastAsia="el-GR"/>
                <w14:ligatures w14:val="none"/>
              </w:rPr>
              <w:br/>
              <w:t xml:space="preserve">2. </w:t>
            </w:r>
            <w:proofErr w:type="spellStart"/>
            <w:r w:rsidRPr="00CE13F5">
              <w:rPr>
                <w:rFonts w:ascii="Calibri Light" w:eastAsia="Times New Roman" w:hAnsi="Calibri Light" w:cs="Calibri Light"/>
                <w:color w:val="000000"/>
                <w:kern w:val="0"/>
                <w:sz w:val="16"/>
                <w:szCs w:val="16"/>
                <w:lang w:val="en-GB" w:eastAsia="el-GR"/>
                <w14:ligatures w14:val="none"/>
              </w:rPr>
              <w:t>Εγκ</w:t>
            </w:r>
            <w:proofErr w:type="spellEnd"/>
            <w:r w:rsidRPr="00CE13F5">
              <w:rPr>
                <w:rFonts w:ascii="Calibri Light" w:eastAsia="Times New Roman" w:hAnsi="Calibri Light" w:cs="Calibri Light"/>
                <w:color w:val="000000"/>
                <w:kern w:val="0"/>
                <w:sz w:val="16"/>
                <w:szCs w:val="16"/>
                <w:lang w:val="en-GB" w:eastAsia="el-GR"/>
                <w14:ligatures w14:val="none"/>
              </w:rPr>
              <w:t>ατάσταση και παρα</w:t>
            </w:r>
            <w:proofErr w:type="spellStart"/>
            <w:r w:rsidRPr="00CE13F5">
              <w:rPr>
                <w:rFonts w:ascii="Calibri Light" w:eastAsia="Times New Roman" w:hAnsi="Calibri Light" w:cs="Calibri Light"/>
                <w:color w:val="000000"/>
                <w:kern w:val="0"/>
                <w:sz w:val="16"/>
                <w:szCs w:val="16"/>
                <w:lang w:val="en-GB" w:eastAsia="el-GR"/>
                <w14:ligatures w14:val="none"/>
              </w:rPr>
              <w:t>μετρο</w:t>
            </w:r>
            <w:proofErr w:type="spellEnd"/>
            <w:r w:rsidRPr="00CE13F5">
              <w:rPr>
                <w:rFonts w:ascii="Calibri Light" w:eastAsia="Times New Roman" w:hAnsi="Calibri Light" w:cs="Calibri Light"/>
                <w:color w:val="000000"/>
                <w:kern w:val="0"/>
                <w:sz w:val="16"/>
                <w:szCs w:val="16"/>
                <w:lang w:val="en-GB" w:eastAsia="el-GR"/>
                <w14:ligatures w14:val="none"/>
              </w:rPr>
              <w:t xml:space="preserve">ποίηση </w:t>
            </w:r>
            <w:proofErr w:type="spellStart"/>
            <w:r w:rsidRPr="00CE13F5">
              <w:rPr>
                <w:rFonts w:ascii="Calibri Light" w:eastAsia="Times New Roman" w:hAnsi="Calibri Light" w:cs="Calibri Light"/>
                <w:color w:val="000000"/>
                <w:kern w:val="0"/>
                <w:sz w:val="16"/>
                <w:szCs w:val="16"/>
                <w:lang w:val="en-GB" w:eastAsia="el-GR"/>
                <w14:ligatures w14:val="none"/>
              </w:rPr>
              <w:t>εξο</w:t>
            </w:r>
            <w:proofErr w:type="spellEnd"/>
            <w:r w:rsidRPr="00CE13F5">
              <w:rPr>
                <w:rFonts w:ascii="Calibri Light" w:eastAsia="Times New Roman" w:hAnsi="Calibri Light" w:cs="Calibri Light"/>
                <w:color w:val="000000"/>
                <w:kern w:val="0"/>
                <w:sz w:val="16"/>
                <w:szCs w:val="16"/>
                <w:lang w:val="en-GB" w:eastAsia="el-GR"/>
                <w14:ligatures w14:val="none"/>
              </w:rPr>
              <w:t xml:space="preserve">πλισμού </w:t>
            </w:r>
            <w:proofErr w:type="spellStart"/>
            <w:r w:rsidRPr="00CE13F5">
              <w:rPr>
                <w:rFonts w:ascii="Calibri Light" w:eastAsia="Times New Roman" w:hAnsi="Calibri Light" w:cs="Calibri Light"/>
                <w:color w:val="000000"/>
                <w:kern w:val="0"/>
                <w:sz w:val="16"/>
                <w:szCs w:val="16"/>
                <w:lang w:val="en-GB" w:eastAsia="el-GR"/>
                <w14:ligatures w14:val="none"/>
              </w:rPr>
              <w:t>τηλεργ</w:t>
            </w:r>
            <w:proofErr w:type="spellEnd"/>
            <w:r w:rsidRPr="00CE13F5">
              <w:rPr>
                <w:rFonts w:ascii="Calibri Light" w:eastAsia="Times New Roman" w:hAnsi="Calibri Light" w:cs="Calibri Light"/>
                <w:color w:val="000000"/>
                <w:kern w:val="0"/>
                <w:sz w:val="16"/>
                <w:szCs w:val="16"/>
                <w:lang w:val="en-GB" w:eastAsia="el-GR"/>
                <w14:ligatures w14:val="none"/>
              </w:rPr>
              <w:t>ασίας</w:t>
            </w:r>
            <w:r w:rsidRPr="00CE13F5">
              <w:rPr>
                <w:rFonts w:ascii="Calibri Light" w:eastAsia="Times New Roman" w:hAnsi="Calibri Light" w:cs="Calibri Light"/>
                <w:color w:val="000000"/>
                <w:kern w:val="0"/>
                <w:sz w:val="16"/>
                <w:szCs w:val="16"/>
                <w:lang w:val="en-GB" w:eastAsia="el-GR"/>
                <w14:ligatures w14:val="none"/>
              </w:rPr>
              <w:br/>
              <w:t xml:space="preserve">3. </w:t>
            </w:r>
            <w:proofErr w:type="spellStart"/>
            <w:r w:rsidRPr="00CE13F5">
              <w:rPr>
                <w:rFonts w:ascii="Calibri Light" w:eastAsia="Times New Roman" w:hAnsi="Calibri Light" w:cs="Calibri Light"/>
                <w:color w:val="000000"/>
                <w:kern w:val="0"/>
                <w:sz w:val="16"/>
                <w:szCs w:val="16"/>
                <w:lang w:val="en-GB" w:eastAsia="el-GR"/>
                <w14:ligatures w14:val="none"/>
              </w:rPr>
              <w:t>Έλεγχος</w:t>
            </w:r>
            <w:proofErr w:type="spellEnd"/>
            <w:r w:rsidRPr="00CE13F5">
              <w:rPr>
                <w:rFonts w:ascii="Calibri Light" w:eastAsia="Times New Roman" w:hAnsi="Calibri Light" w:cs="Calibri Light"/>
                <w:color w:val="000000"/>
                <w:kern w:val="0"/>
                <w:sz w:val="16"/>
                <w:szCs w:val="16"/>
                <w:lang w:val="en-GB" w:eastAsia="el-GR"/>
                <w14:ligatures w14:val="none"/>
              </w:rPr>
              <w:t xml:space="preserve"> </w:t>
            </w:r>
            <w:proofErr w:type="spellStart"/>
            <w:r w:rsidRPr="00CE13F5">
              <w:rPr>
                <w:rFonts w:ascii="Calibri Light" w:eastAsia="Times New Roman" w:hAnsi="Calibri Light" w:cs="Calibri Light"/>
                <w:color w:val="000000"/>
                <w:kern w:val="0"/>
                <w:sz w:val="16"/>
                <w:szCs w:val="16"/>
                <w:lang w:val="en-GB" w:eastAsia="el-GR"/>
                <w14:ligatures w14:val="none"/>
              </w:rPr>
              <w:t>ωριμότητ</w:t>
            </w:r>
            <w:proofErr w:type="spellEnd"/>
            <w:r w:rsidRPr="00CE13F5">
              <w:rPr>
                <w:rFonts w:ascii="Calibri Light" w:eastAsia="Times New Roman" w:hAnsi="Calibri Light" w:cs="Calibri Light"/>
                <w:color w:val="000000"/>
                <w:kern w:val="0"/>
                <w:sz w:val="16"/>
                <w:szCs w:val="16"/>
                <w:lang w:val="en-GB" w:eastAsia="el-GR"/>
                <w14:ligatures w14:val="none"/>
              </w:rPr>
              <w:t>ας επιπ</w:t>
            </w:r>
            <w:proofErr w:type="spellStart"/>
            <w:r w:rsidRPr="00CE13F5">
              <w:rPr>
                <w:rFonts w:ascii="Calibri Light" w:eastAsia="Times New Roman" w:hAnsi="Calibri Light" w:cs="Calibri Light"/>
                <w:color w:val="000000"/>
                <w:kern w:val="0"/>
                <w:sz w:val="16"/>
                <w:szCs w:val="16"/>
                <w:lang w:val="en-GB" w:eastAsia="el-GR"/>
                <w14:ligatures w14:val="none"/>
              </w:rPr>
              <w:t>έδου</w:t>
            </w:r>
            <w:proofErr w:type="spellEnd"/>
            <w:r w:rsidRPr="00CE13F5">
              <w:rPr>
                <w:rFonts w:ascii="Calibri Light" w:eastAsia="Times New Roman" w:hAnsi="Calibri Light" w:cs="Calibri Light"/>
                <w:color w:val="000000"/>
                <w:kern w:val="0"/>
                <w:sz w:val="16"/>
                <w:szCs w:val="16"/>
                <w:lang w:val="en-GB" w:eastAsia="el-GR"/>
                <w14:ligatures w14:val="none"/>
              </w:rPr>
              <w:t xml:space="preserve"> </w:t>
            </w:r>
            <w:proofErr w:type="spellStart"/>
            <w:r w:rsidRPr="00CE13F5">
              <w:rPr>
                <w:rFonts w:ascii="Calibri Light" w:eastAsia="Times New Roman" w:hAnsi="Calibri Light" w:cs="Calibri Light"/>
                <w:color w:val="000000"/>
                <w:kern w:val="0"/>
                <w:sz w:val="16"/>
                <w:szCs w:val="16"/>
                <w:lang w:val="en-GB" w:eastAsia="el-GR"/>
                <w14:ligatures w14:val="none"/>
              </w:rPr>
              <w:t>κυ</w:t>
            </w:r>
            <w:proofErr w:type="spellEnd"/>
            <w:r w:rsidRPr="00CE13F5">
              <w:rPr>
                <w:rFonts w:ascii="Calibri Light" w:eastAsia="Times New Roman" w:hAnsi="Calibri Light" w:cs="Calibri Light"/>
                <w:color w:val="000000"/>
                <w:kern w:val="0"/>
                <w:sz w:val="16"/>
                <w:szCs w:val="16"/>
                <w:lang w:val="en-GB" w:eastAsia="el-GR"/>
                <w14:ligatures w14:val="none"/>
              </w:rPr>
              <w:t>βερνοασφάλειας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E6F5EDB"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ΥΠΗΡΕΣΙΕΣ</w:t>
            </w:r>
          </w:p>
        </w:tc>
        <w:tc>
          <w:tcPr>
            <w:tcW w:w="947" w:type="dxa"/>
            <w:tcBorders>
              <w:top w:val="single" w:sz="4" w:space="0" w:color="000000"/>
              <w:left w:val="single" w:sz="4" w:space="0" w:color="000000"/>
              <w:bottom w:val="single" w:sz="4" w:space="0" w:color="000000"/>
              <w:right w:val="single" w:sz="4" w:space="0" w:color="000000"/>
            </w:tcBorders>
            <w:noWrap/>
            <w:vAlign w:val="center"/>
            <w:hideMark/>
          </w:tcPr>
          <w:p w14:paraId="0196D539"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1</w:t>
            </w:r>
          </w:p>
        </w:tc>
        <w:tc>
          <w:tcPr>
            <w:tcW w:w="895" w:type="dxa"/>
            <w:tcBorders>
              <w:top w:val="single" w:sz="4" w:space="0" w:color="000000"/>
              <w:left w:val="single" w:sz="4" w:space="0" w:color="000000"/>
              <w:bottom w:val="single" w:sz="4" w:space="0" w:color="000000"/>
              <w:right w:val="single" w:sz="4" w:space="0" w:color="000000"/>
            </w:tcBorders>
            <w:noWrap/>
            <w:vAlign w:val="center"/>
            <w:hideMark/>
          </w:tcPr>
          <w:p w14:paraId="127EA122"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Α/Μ</w:t>
            </w:r>
          </w:p>
        </w:tc>
        <w:tc>
          <w:tcPr>
            <w:tcW w:w="1038" w:type="dxa"/>
            <w:tcBorders>
              <w:top w:val="single" w:sz="4" w:space="0" w:color="000000"/>
              <w:left w:val="single" w:sz="4" w:space="0" w:color="000000"/>
              <w:bottom w:val="single" w:sz="4" w:space="0" w:color="000000"/>
              <w:right w:val="single" w:sz="4" w:space="0" w:color="000000"/>
            </w:tcBorders>
            <w:noWrap/>
            <w:vAlign w:val="center"/>
          </w:tcPr>
          <w:p w14:paraId="1EF85C63"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38FD0870"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E3970F0"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134" w:type="dxa"/>
            <w:tcBorders>
              <w:top w:val="single" w:sz="4" w:space="0" w:color="000000"/>
              <w:left w:val="single" w:sz="4" w:space="0" w:color="000000"/>
              <w:bottom w:val="single" w:sz="4" w:space="0" w:color="000000"/>
              <w:right w:val="single" w:sz="8" w:space="0" w:color="000000"/>
            </w:tcBorders>
            <w:noWrap/>
            <w:vAlign w:val="center"/>
          </w:tcPr>
          <w:p w14:paraId="5CAE8AD7"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r>
      <w:tr w:rsidR="00CE13F5" w:rsidRPr="00CE13F5" w14:paraId="4E1880D5" w14:textId="77777777" w:rsidTr="00D321A5">
        <w:trPr>
          <w:trHeight w:val="2042"/>
        </w:trPr>
        <w:tc>
          <w:tcPr>
            <w:tcW w:w="858" w:type="dxa"/>
            <w:tcBorders>
              <w:top w:val="single" w:sz="4" w:space="0" w:color="000000"/>
              <w:left w:val="single" w:sz="8" w:space="0" w:color="000000"/>
              <w:bottom w:val="single" w:sz="4" w:space="0" w:color="000000"/>
              <w:right w:val="single" w:sz="4" w:space="0" w:color="000000"/>
            </w:tcBorders>
            <w:shd w:val="clear" w:color="000000" w:fill="FFFFFF"/>
            <w:noWrap/>
            <w:vAlign w:val="center"/>
            <w:hideMark/>
          </w:tcPr>
          <w:p w14:paraId="455B360C"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Γ</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35434C"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Παρα</w:t>
            </w:r>
            <w:proofErr w:type="spellStart"/>
            <w:r w:rsidRPr="00CE13F5">
              <w:rPr>
                <w:rFonts w:ascii="Calibri Light" w:eastAsia="Times New Roman" w:hAnsi="Calibri Light" w:cs="Calibri Light"/>
                <w:color w:val="000000"/>
                <w:kern w:val="0"/>
                <w:sz w:val="16"/>
                <w:szCs w:val="16"/>
                <w:lang w:val="en-GB" w:eastAsia="el-GR"/>
                <w14:ligatures w14:val="none"/>
              </w:rPr>
              <w:t>μετρο</w:t>
            </w:r>
            <w:proofErr w:type="spellEnd"/>
            <w:r w:rsidRPr="00CE13F5">
              <w:rPr>
                <w:rFonts w:ascii="Calibri Light" w:eastAsia="Times New Roman" w:hAnsi="Calibri Light" w:cs="Calibri Light"/>
                <w:color w:val="000000"/>
                <w:kern w:val="0"/>
                <w:sz w:val="16"/>
                <w:szCs w:val="16"/>
                <w:lang w:val="en-GB" w:eastAsia="el-GR"/>
                <w14:ligatures w14:val="none"/>
              </w:rPr>
              <w:t xml:space="preserve">ποίηση </w:t>
            </w:r>
            <w:proofErr w:type="spellStart"/>
            <w:r w:rsidRPr="00CE13F5">
              <w:rPr>
                <w:rFonts w:ascii="Calibri Light" w:eastAsia="Times New Roman" w:hAnsi="Calibri Light" w:cs="Calibri Light"/>
                <w:color w:val="000000"/>
                <w:kern w:val="0"/>
                <w:sz w:val="16"/>
                <w:szCs w:val="16"/>
                <w:lang w:val="en-GB" w:eastAsia="el-GR"/>
                <w14:ligatures w14:val="none"/>
              </w:rPr>
              <w:t>λογισμικού</w:t>
            </w:r>
            <w:proofErr w:type="spellEnd"/>
          </w:p>
        </w:tc>
        <w:tc>
          <w:tcPr>
            <w:tcW w:w="2382" w:type="dxa"/>
            <w:tcBorders>
              <w:top w:val="single" w:sz="4" w:space="0" w:color="000000"/>
              <w:left w:val="single" w:sz="4" w:space="0" w:color="000000"/>
              <w:bottom w:val="single" w:sz="4" w:space="0" w:color="000000"/>
              <w:right w:val="single" w:sz="4" w:space="0" w:color="000000"/>
            </w:tcBorders>
            <w:vAlign w:val="center"/>
            <w:hideMark/>
          </w:tcPr>
          <w:p w14:paraId="3163ABC1"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eastAsia="el-GR"/>
                <w14:ligatures w14:val="none"/>
              </w:rPr>
            </w:pPr>
            <w:r w:rsidRPr="00CE13F5">
              <w:rPr>
                <w:rFonts w:ascii="Calibri Light" w:eastAsia="Times New Roman" w:hAnsi="Calibri Light" w:cs="Calibri Light"/>
                <w:color w:val="000000"/>
                <w:kern w:val="0"/>
                <w:sz w:val="16"/>
                <w:szCs w:val="16"/>
                <w:lang w:eastAsia="el-GR"/>
                <w14:ligatures w14:val="none"/>
              </w:rPr>
              <w:t>34.</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Ολοκληρωμένη υποδομή</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προστασίας από </w:t>
            </w:r>
            <w:proofErr w:type="spellStart"/>
            <w:r w:rsidRPr="00CE13F5">
              <w:rPr>
                <w:rFonts w:ascii="Calibri Light" w:eastAsia="Times New Roman" w:hAnsi="Calibri Light" w:cs="Calibri Light"/>
                <w:color w:val="000000"/>
                <w:kern w:val="0"/>
                <w:sz w:val="16"/>
                <w:szCs w:val="16"/>
                <w:lang w:eastAsia="el-GR"/>
                <w14:ligatures w14:val="none"/>
              </w:rPr>
              <w:t>κυβερνοεπιθέσεις</w:t>
            </w:r>
            <w:proofErr w:type="spellEnd"/>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Network</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Firewall</w:t>
            </w:r>
            <w:r w:rsidRPr="00CE13F5">
              <w:rPr>
                <w:rFonts w:ascii="Calibri Light" w:eastAsia="Times New Roman" w:hAnsi="Calibri Light" w:cs="Calibri Light"/>
                <w:color w:val="000000"/>
                <w:kern w:val="0"/>
                <w:sz w:val="16"/>
                <w:szCs w:val="16"/>
                <w:lang w:eastAsia="el-GR"/>
                <w14:ligatures w14:val="none"/>
              </w:rPr>
              <w:t>,</w:t>
            </w:r>
            <w:r w:rsidRPr="00CE13F5">
              <w:rPr>
                <w:rFonts w:ascii="Calibri Light" w:eastAsia="Times New Roman" w:hAnsi="Calibri Light" w:cs="Calibri Light"/>
                <w:color w:val="000000"/>
                <w:kern w:val="0"/>
                <w:sz w:val="16"/>
                <w:szCs w:val="16"/>
                <w:lang w:val="en-GB" w:eastAsia="el-GR"/>
                <w14:ligatures w14:val="none"/>
              </w:rPr>
              <w:t>Endpoint</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security</w:t>
            </w:r>
            <w:r w:rsidRPr="00CE13F5">
              <w:rPr>
                <w:rFonts w:ascii="Calibri Light" w:eastAsia="Times New Roman" w:hAnsi="Calibri Light" w:cs="Calibri Light"/>
                <w:color w:val="000000"/>
                <w:kern w:val="0"/>
                <w:sz w:val="16"/>
                <w:szCs w:val="16"/>
                <w:lang w:eastAsia="el-GR"/>
                <w14:ligatures w14:val="none"/>
              </w:rPr>
              <w:t xml:space="preserve">, </w:t>
            </w:r>
            <w:proofErr w:type="spellStart"/>
            <w:r w:rsidRPr="00CE13F5">
              <w:rPr>
                <w:rFonts w:ascii="Calibri Light" w:eastAsia="Times New Roman" w:hAnsi="Calibri Light" w:cs="Calibri Light"/>
                <w:color w:val="000000"/>
                <w:kern w:val="0"/>
                <w:sz w:val="16"/>
                <w:szCs w:val="16"/>
                <w:lang w:eastAsia="el-GR"/>
                <w14:ligatures w14:val="none"/>
              </w:rPr>
              <w:t>κλπ</w:t>
            </w:r>
            <w:proofErr w:type="spellEnd"/>
            <w:r w:rsidRPr="00CE13F5">
              <w:rPr>
                <w:rFonts w:ascii="Calibri Light" w:eastAsia="Times New Roman" w:hAnsi="Calibri Light" w:cs="Calibri Light"/>
                <w:color w:val="000000"/>
                <w:kern w:val="0"/>
                <w:sz w:val="16"/>
                <w:szCs w:val="16"/>
                <w:lang w:eastAsia="el-GR"/>
                <w14:ligatures w14:val="none"/>
              </w:rPr>
              <w:t>)</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και παροχή συστήματος </w:t>
            </w:r>
            <w:proofErr w:type="spellStart"/>
            <w:r w:rsidRPr="00CE13F5">
              <w:rPr>
                <w:rFonts w:ascii="Calibri Light" w:eastAsia="Times New Roman" w:hAnsi="Calibri Light" w:cs="Calibri Light"/>
                <w:color w:val="000000"/>
                <w:kern w:val="0"/>
                <w:sz w:val="16"/>
                <w:szCs w:val="16"/>
                <w:lang w:eastAsia="el-GR"/>
                <w14:ligatures w14:val="none"/>
              </w:rPr>
              <w:t>τηλε</w:t>
            </w:r>
            <w:proofErr w:type="spellEnd"/>
            <w:r w:rsidRPr="00CE13F5">
              <w:rPr>
                <w:rFonts w:ascii="Calibri Light" w:eastAsia="Times New Roman" w:hAnsi="Calibri Light" w:cs="Calibri Light"/>
                <w:color w:val="000000"/>
                <w:kern w:val="0"/>
                <w:sz w:val="16"/>
                <w:szCs w:val="16"/>
                <w:lang w:eastAsia="el-GR"/>
                <w14:ligatures w14:val="none"/>
              </w:rPr>
              <w:t>-εργασίας.</w:t>
            </w:r>
          </w:p>
        </w:tc>
        <w:tc>
          <w:tcPr>
            <w:tcW w:w="2114" w:type="dxa"/>
            <w:tcBorders>
              <w:top w:val="single" w:sz="4" w:space="0" w:color="000000"/>
              <w:left w:val="single" w:sz="4" w:space="0" w:color="000000"/>
              <w:bottom w:val="single" w:sz="4" w:space="0" w:color="000000"/>
              <w:right w:val="single" w:sz="4" w:space="0" w:color="000000"/>
            </w:tcBorders>
            <w:vAlign w:val="center"/>
            <w:hideMark/>
          </w:tcPr>
          <w:p w14:paraId="57C0C93A"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eastAsia="el-GR"/>
                <w14:ligatures w14:val="none"/>
              </w:rPr>
            </w:pPr>
            <w:r w:rsidRPr="00CE13F5">
              <w:rPr>
                <w:rFonts w:ascii="Calibri Light" w:eastAsia="Times New Roman" w:hAnsi="Calibri Light" w:cs="Calibri Light"/>
                <w:color w:val="000000"/>
                <w:kern w:val="0"/>
                <w:sz w:val="16"/>
                <w:szCs w:val="16"/>
                <w:lang w:eastAsia="el-GR"/>
                <w14:ligatures w14:val="none"/>
              </w:rPr>
              <w:t>Υπηρεσίες Γ φάσης: 1. Παραμετροποίηση εικονικών μηχανών</w:t>
            </w:r>
            <w:r w:rsidRPr="00CE13F5">
              <w:rPr>
                <w:rFonts w:ascii="Calibri Light" w:eastAsia="Times New Roman" w:hAnsi="Calibri Light" w:cs="Calibri Light"/>
                <w:color w:val="000000"/>
                <w:kern w:val="0"/>
                <w:sz w:val="16"/>
                <w:szCs w:val="16"/>
                <w:lang w:eastAsia="el-GR"/>
                <w14:ligatures w14:val="none"/>
              </w:rPr>
              <w:br/>
              <w:t>2. Ελέγχους ασφαλείας</w:t>
            </w:r>
            <w:r w:rsidRPr="00CE13F5">
              <w:rPr>
                <w:rFonts w:ascii="Calibri Light" w:eastAsia="Times New Roman" w:hAnsi="Calibri Light" w:cs="Calibri Light"/>
                <w:color w:val="000000"/>
                <w:kern w:val="0"/>
                <w:sz w:val="16"/>
                <w:szCs w:val="16"/>
                <w:lang w:eastAsia="el-GR"/>
                <w14:ligatures w14:val="none"/>
              </w:rPr>
              <w:br/>
              <w:t>3. Ρύθμιση και συλλογή των μητρώων καταγραφής συμβάντων (</w:t>
            </w:r>
            <w:r w:rsidRPr="00CE13F5">
              <w:rPr>
                <w:rFonts w:ascii="Calibri Light" w:eastAsia="Times New Roman" w:hAnsi="Calibri Light" w:cs="Calibri Light"/>
                <w:color w:val="000000"/>
                <w:kern w:val="0"/>
                <w:sz w:val="16"/>
                <w:szCs w:val="16"/>
                <w:lang w:val="en-GB" w:eastAsia="el-GR"/>
                <w14:ligatures w14:val="none"/>
              </w:rPr>
              <w:t>event</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log</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files</w:t>
            </w:r>
            <w:r w:rsidRPr="00CE13F5">
              <w:rPr>
                <w:rFonts w:ascii="Calibri Light" w:eastAsia="Times New Roman" w:hAnsi="Calibri Light" w:cs="Calibri Light"/>
                <w:color w:val="000000"/>
                <w:kern w:val="0"/>
                <w:sz w:val="16"/>
                <w:szCs w:val="16"/>
                <w:lang w:eastAsia="el-GR"/>
                <w14:ligatures w14:val="none"/>
              </w:rPr>
              <w:t>)</w:t>
            </w:r>
            <w:r w:rsidRPr="00CE13F5">
              <w:rPr>
                <w:rFonts w:ascii="Calibri Light" w:eastAsia="Times New Roman" w:hAnsi="Calibri Light" w:cs="Calibri Light"/>
                <w:color w:val="000000"/>
                <w:kern w:val="0"/>
                <w:sz w:val="16"/>
                <w:szCs w:val="16"/>
                <w:lang w:eastAsia="el-GR"/>
                <w14:ligatures w14:val="none"/>
              </w:rPr>
              <w:br/>
              <w:t xml:space="preserve">4.Παραμετροποίηση του </w:t>
            </w:r>
            <w:r w:rsidRPr="00CE13F5">
              <w:rPr>
                <w:rFonts w:ascii="Calibri Light" w:eastAsia="Times New Roman" w:hAnsi="Calibri Light" w:cs="Calibri Light"/>
                <w:color w:val="000000"/>
                <w:kern w:val="0"/>
                <w:sz w:val="16"/>
                <w:szCs w:val="16"/>
                <w:lang w:val="en-GB" w:eastAsia="el-GR"/>
                <w14:ligatures w14:val="none"/>
              </w:rPr>
              <w:t>Proxy</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eastAsia="el-GR"/>
                <w14:ligatures w14:val="none"/>
              </w:rPr>
              <w:br/>
              <w:t>5. Παραμετροποίηση της υποδομής διαχείρισης των μητρώων καταγραφής συμβάντων (</w:t>
            </w:r>
            <w:r w:rsidRPr="00CE13F5">
              <w:rPr>
                <w:rFonts w:ascii="Calibri Light" w:eastAsia="Times New Roman" w:hAnsi="Calibri Light" w:cs="Calibri Light"/>
                <w:color w:val="000000"/>
                <w:kern w:val="0"/>
                <w:sz w:val="16"/>
                <w:szCs w:val="16"/>
                <w:lang w:val="en-GB" w:eastAsia="el-GR"/>
                <w14:ligatures w14:val="none"/>
              </w:rPr>
              <w:t>security</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onion</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eastAsia="el-GR"/>
                <w14:ligatures w14:val="none"/>
              </w:rPr>
              <w:br/>
              <w:t xml:space="preserve">6.Παραμετροποίηση του μηχανισμού απομακρυσμένης διαχείρισης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9F4A62A"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ΥΠΗΡΕΣΙΕΣ</w:t>
            </w:r>
          </w:p>
        </w:tc>
        <w:tc>
          <w:tcPr>
            <w:tcW w:w="947" w:type="dxa"/>
            <w:tcBorders>
              <w:top w:val="single" w:sz="4" w:space="0" w:color="000000"/>
              <w:left w:val="single" w:sz="4" w:space="0" w:color="000000"/>
              <w:bottom w:val="single" w:sz="4" w:space="0" w:color="000000"/>
              <w:right w:val="single" w:sz="4" w:space="0" w:color="000000"/>
            </w:tcBorders>
            <w:noWrap/>
            <w:vAlign w:val="center"/>
            <w:hideMark/>
          </w:tcPr>
          <w:p w14:paraId="599768E8"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1</w:t>
            </w:r>
          </w:p>
        </w:tc>
        <w:tc>
          <w:tcPr>
            <w:tcW w:w="895" w:type="dxa"/>
            <w:tcBorders>
              <w:top w:val="single" w:sz="4" w:space="0" w:color="000000"/>
              <w:left w:val="single" w:sz="4" w:space="0" w:color="000000"/>
              <w:bottom w:val="single" w:sz="4" w:space="0" w:color="000000"/>
              <w:right w:val="single" w:sz="4" w:space="0" w:color="000000"/>
            </w:tcBorders>
            <w:noWrap/>
            <w:vAlign w:val="center"/>
            <w:hideMark/>
          </w:tcPr>
          <w:p w14:paraId="20A06958"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Α/Μ</w:t>
            </w:r>
          </w:p>
        </w:tc>
        <w:tc>
          <w:tcPr>
            <w:tcW w:w="1038" w:type="dxa"/>
            <w:tcBorders>
              <w:top w:val="single" w:sz="4" w:space="0" w:color="000000"/>
              <w:left w:val="single" w:sz="4" w:space="0" w:color="000000"/>
              <w:bottom w:val="single" w:sz="4" w:space="0" w:color="000000"/>
              <w:right w:val="single" w:sz="4" w:space="0" w:color="000000"/>
            </w:tcBorders>
            <w:noWrap/>
            <w:vAlign w:val="center"/>
          </w:tcPr>
          <w:p w14:paraId="44F61F5F"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311E6783"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675EAEC"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134" w:type="dxa"/>
            <w:tcBorders>
              <w:top w:val="single" w:sz="4" w:space="0" w:color="000000"/>
              <w:left w:val="single" w:sz="4" w:space="0" w:color="000000"/>
              <w:bottom w:val="single" w:sz="4" w:space="0" w:color="000000"/>
              <w:right w:val="single" w:sz="8" w:space="0" w:color="000000"/>
            </w:tcBorders>
            <w:noWrap/>
            <w:vAlign w:val="center"/>
          </w:tcPr>
          <w:p w14:paraId="24C253E0"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r>
      <w:tr w:rsidR="00CE13F5" w:rsidRPr="00CE13F5" w14:paraId="72462F2C" w14:textId="77777777" w:rsidTr="00D321A5">
        <w:trPr>
          <w:trHeight w:val="1467"/>
        </w:trPr>
        <w:tc>
          <w:tcPr>
            <w:tcW w:w="858" w:type="dxa"/>
            <w:tcBorders>
              <w:top w:val="single" w:sz="4" w:space="0" w:color="000000"/>
              <w:left w:val="single" w:sz="8" w:space="0" w:color="000000"/>
              <w:bottom w:val="single" w:sz="4" w:space="0" w:color="000000"/>
              <w:right w:val="single" w:sz="4" w:space="0" w:color="000000"/>
            </w:tcBorders>
            <w:shd w:val="clear" w:color="000000" w:fill="FFFFFF"/>
            <w:noWrap/>
            <w:vAlign w:val="center"/>
            <w:hideMark/>
          </w:tcPr>
          <w:p w14:paraId="1D1337A9"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lastRenderedPageBreak/>
              <w:t>Δ</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4AFE6D"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roofErr w:type="spellStart"/>
            <w:r w:rsidRPr="00CE13F5">
              <w:rPr>
                <w:rFonts w:ascii="Calibri Light" w:eastAsia="Times New Roman" w:hAnsi="Calibri Light" w:cs="Calibri Light"/>
                <w:color w:val="000000"/>
                <w:kern w:val="0"/>
                <w:sz w:val="16"/>
                <w:szCs w:val="16"/>
                <w:lang w:val="en-GB" w:eastAsia="el-GR"/>
                <w14:ligatures w14:val="none"/>
              </w:rPr>
              <w:t>Πιλοτική</w:t>
            </w:r>
            <w:proofErr w:type="spellEnd"/>
            <w:r w:rsidRPr="00CE13F5">
              <w:rPr>
                <w:rFonts w:ascii="Calibri Light" w:eastAsia="Times New Roman" w:hAnsi="Calibri Light" w:cs="Calibri Light"/>
                <w:color w:val="000000"/>
                <w:kern w:val="0"/>
                <w:sz w:val="16"/>
                <w:szCs w:val="16"/>
                <w:lang w:val="en-GB" w:eastAsia="el-GR"/>
                <w14:ligatures w14:val="none"/>
              </w:rPr>
              <w:t xml:space="preserve"> </w:t>
            </w:r>
            <w:proofErr w:type="spellStart"/>
            <w:r w:rsidRPr="00CE13F5">
              <w:rPr>
                <w:rFonts w:ascii="Calibri Light" w:eastAsia="Times New Roman" w:hAnsi="Calibri Light" w:cs="Calibri Light"/>
                <w:color w:val="000000"/>
                <w:kern w:val="0"/>
                <w:sz w:val="16"/>
                <w:szCs w:val="16"/>
                <w:lang w:val="en-GB" w:eastAsia="el-GR"/>
                <w14:ligatures w14:val="none"/>
              </w:rPr>
              <w:t>λειτουργί</w:t>
            </w:r>
            <w:proofErr w:type="spellEnd"/>
            <w:r w:rsidRPr="00CE13F5">
              <w:rPr>
                <w:rFonts w:ascii="Calibri Light" w:eastAsia="Times New Roman" w:hAnsi="Calibri Light" w:cs="Calibri Light"/>
                <w:color w:val="000000"/>
                <w:kern w:val="0"/>
                <w:sz w:val="16"/>
                <w:szCs w:val="16"/>
                <w:lang w:val="en-GB" w:eastAsia="el-GR"/>
                <w14:ligatures w14:val="none"/>
              </w:rPr>
              <w:t xml:space="preserve">α και </w:t>
            </w:r>
            <w:proofErr w:type="spellStart"/>
            <w:r w:rsidRPr="00CE13F5">
              <w:rPr>
                <w:rFonts w:ascii="Calibri Light" w:eastAsia="Times New Roman" w:hAnsi="Calibri Light" w:cs="Calibri Light"/>
                <w:color w:val="000000"/>
                <w:kern w:val="0"/>
                <w:sz w:val="16"/>
                <w:szCs w:val="16"/>
                <w:lang w:val="en-GB" w:eastAsia="el-GR"/>
                <w14:ligatures w14:val="none"/>
              </w:rPr>
              <w:t>Εκ</w:t>
            </w:r>
            <w:proofErr w:type="spellEnd"/>
            <w:r w:rsidRPr="00CE13F5">
              <w:rPr>
                <w:rFonts w:ascii="Calibri Light" w:eastAsia="Times New Roman" w:hAnsi="Calibri Light" w:cs="Calibri Light"/>
                <w:color w:val="000000"/>
                <w:kern w:val="0"/>
                <w:sz w:val="16"/>
                <w:szCs w:val="16"/>
                <w:lang w:val="en-GB" w:eastAsia="el-GR"/>
                <w14:ligatures w14:val="none"/>
              </w:rPr>
              <w:t>παίδευση</w:t>
            </w:r>
          </w:p>
        </w:tc>
        <w:tc>
          <w:tcPr>
            <w:tcW w:w="2382" w:type="dxa"/>
            <w:tcBorders>
              <w:top w:val="single" w:sz="4" w:space="0" w:color="000000"/>
              <w:left w:val="single" w:sz="4" w:space="0" w:color="000000"/>
              <w:bottom w:val="single" w:sz="4" w:space="0" w:color="000000"/>
              <w:right w:val="single" w:sz="4" w:space="0" w:color="000000"/>
            </w:tcBorders>
            <w:vAlign w:val="center"/>
            <w:hideMark/>
          </w:tcPr>
          <w:p w14:paraId="290F5FA2"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eastAsia="el-GR"/>
                <w14:ligatures w14:val="none"/>
              </w:rPr>
            </w:pPr>
            <w:r w:rsidRPr="00CE13F5">
              <w:rPr>
                <w:rFonts w:ascii="Calibri Light" w:eastAsia="Times New Roman" w:hAnsi="Calibri Light" w:cs="Calibri Light"/>
                <w:color w:val="000000"/>
                <w:kern w:val="0"/>
                <w:sz w:val="16"/>
                <w:szCs w:val="16"/>
                <w:lang w:eastAsia="el-GR"/>
                <w14:ligatures w14:val="none"/>
              </w:rPr>
              <w:t>34.</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Ολοκληρωμένη υποδομή</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προστασίας από </w:t>
            </w:r>
            <w:proofErr w:type="spellStart"/>
            <w:r w:rsidRPr="00CE13F5">
              <w:rPr>
                <w:rFonts w:ascii="Calibri Light" w:eastAsia="Times New Roman" w:hAnsi="Calibri Light" w:cs="Calibri Light"/>
                <w:color w:val="000000"/>
                <w:kern w:val="0"/>
                <w:sz w:val="16"/>
                <w:szCs w:val="16"/>
                <w:lang w:eastAsia="el-GR"/>
                <w14:ligatures w14:val="none"/>
              </w:rPr>
              <w:t>κυβερνοεπιθέσεις</w:t>
            </w:r>
            <w:proofErr w:type="spellEnd"/>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Network</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Firewall</w:t>
            </w:r>
            <w:r w:rsidRPr="00CE13F5">
              <w:rPr>
                <w:rFonts w:ascii="Calibri Light" w:eastAsia="Times New Roman" w:hAnsi="Calibri Light" w:cs="Calibri Light"/>
                <w:color w:val="000000"/>
                <w:kern w:val="0"/>
                <w:sz w:val="16"/>
                <w:szCs w:val="16"/>
                <w:lang w:eastAsia="el-GR"/>
                <w14:ligatures w14:val="none"/>
              </w:rPr>
              <w:t>,</w:t>
            </w:r>
            <w:r w:rsidRPr="00CE13F5">
              <w:rPr>
                <w:rFonts w:ascii="Calibri Light" w:eastAsia="Times New Roman" w:hAnsi="Calibri Light" w:cs="Calibri Light"/>
                <w:color w:val="000000"/>
                <w:kern w:val="0"/>
                <w:sz w:val="16"/>
                <w:szCs w:val="16"/>
                <w:lang w:val="en-GB" w:eastAsia="el-GR"/>
                <w14:ligatures w14:val="none"/>
              </w:rPr>
              <w:t>Endpoint</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security</w:t>
            </w:r>
            <w:r w:rsidRPr="00CE13F5">
              <w:rPr>
                <w:rFonts w:ascii="Calibri Light" w:eastAsia="Times New Roman" w:hAnsi="Calibri Light" w:cs="Calibri Light"/>
                <w:color w:val="000000"/>
                <w:kern w:val="0"/>
                <w:sz w:val="16"/>
                <w:szCs w:val="16"/>
                <w:lang w:eastAsia="el-GR"/>
                <w14:ligatures w14:val="none"/>
              </w:rPr>
              <w:t xml:space="preserve">, </w:t>
            </w:r>
            <w:proofErr w:type="spellStart"/>
            <w:r w:rsidRPr="00CE13F5">
              <w:rPr>
                <w:rFonts w:ascii="Calibri Light" w:eastAsia="Times New Roman" w:hAnsi="Calibri Light" w:cs="Calibri Light"/>
                <w:color w:val="000000"/>
                <w:kern w:val="0"/>
                <w:sz w:val="16"/>
                <w:szCs w:val="16"/>
                <w:lang w:eastAsia="el-GR"/>
                <w14:ligatures w14:val="none"/>
              </w:rPr>
              <w:t>κλπ</w:t>
            </w:r>
            <w:proofErr w:type="spellEnd"/>
            <w:r w:rsidRPr="00CE13F5">
              <w:rPr>
                <w:rFonts w:ascii="Calibri Light" w:eastAsia="Times New Roman" w:hAnsi="Calibri Light" w:cs="Calibri Light"/>
                <w:color w:val="000000"/>
                <w:kern w:val="0"/>
                <w:sz w:val="16"/>
                <w:szCs w:val="16"/>
                <w:lang w:eastAsia="el-GR"/>
                <w14:ligatures w14:val="none"/>
              </w:rPr>
              <w:t>)</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και παροχή συστήματος </w:t>
            </w:r>
            <w:proofErr w:type="spellStart"/>
            <w:r w:rsidRPr="00CE13F5">
              <w:rPr>
                <w:rFonts w:ascii="Calibri Light" w:eastAsia="Times New Roman" w:hAnsi="Calibri Light" w:cs="Calibri Light"/>
                <w:color w:val="000000"/>
                <w:kern w:val="0"/>
                <w:sz w:val="16"/>
                <w:szCs w:val="16"/>
                <w:lang w:eastAsia="el-GR"/>
                <w14:ligatures w14:val="none"/>
              </w:rPr>
              <w:t>τηλε</w:t>
            </w:r>
            <w:proofErr w:type="spellEnd"/>
            <w:r w:rsidRPr="00CE13F5">
              <w:rPr>
                <w:rFonts w:ascii="Calibri Light" w:eastAsia="Times New Roman" w:hAnsi="Calibri Light" w:cs="Calibri Light"/>
                <w:color w:val="000000"/>
                <w:kern w:val="0"/>
                <w:sz w:val="16"/>
                <w:szCs w:val="16"/>
                <w:lang w:eastAsia="el-GR"/>
                <w14:ligatures w14:val="none"/>
              </w:rPr>
              <w:t>-εργασίας.</w:t>
            </w:r>
          </w:p>
        </w:tc>
        <w:tc>
          <w:tcPr>
            <w:tcW w:w="2114" w:type="dxa"/>
            <w:tcBorders>
              <w:top w:val="single" w:sz="4" w:space="0" w:color="000000"/>
              <w:left w:val="single" w:sz="4" w:space="0" w:color="000000"/>
              <w:bottom w:val="single" w:sz="4" w:space="0" w:color="000000"/>
              <w:right w:val="single" w:sz="4" w:space="0" w:color="000000"/>
            </w:tcBorders>
            <w:vAlign w:val="center"/>
            <w:hideMark/>
          </w:tcPr>
          <w:p w14:paraId="4DD4A0FE"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eastAsia="el-GR"/>
                <w14:ligatures w14:val="none"/>
              </w:rPr>
              <w:t>Υπηρεσίες Δ φάσης: 1. Πιλοτική δοκιμή καλής λειτουργίας</w:t>
            </w:r>
            <w:r w:rsidRPr="00CE13F5">
              <w:rPr>
                <w:rFonts w:ascii="Calibri Light" w:eastAsia="Times New Roman" w:hAnsi="Calibri Light" w:cs="Calibri Light"/>
                <w:color w:val="000000"/>
                <w:kern w:val="0"/>
                <w:sz w:val="16"/>
                <w:szCs w:val="16"/>
                <w:lang w:eastAsia="el-GR"/>
                <w14:ligatures w14:val="none"/>
              </w:rPr>
              <w:br/>
              <w:t xml:space="preserve">2. </w:t>
            </w:r>
            <w:proofErr w:type="spellStart"/>
            <w:r w:rsidRPr="00CE13F5">
              <w:rPr>
                <w:rFonts w:ascii="Calibri Light" w:eastAsia="Times New Roman" w:hAnsi="Calibri Light" w:cs="Calibri Light"/>
                <w:color w:val="000000"/>
                <w:kern w:val="0"/>
                <w:sz w:val="16"/>
                <w:szCs w:val="16"/>
                <w:lang w:val="en-GB" w:eastAsia="el-GR"/>
                <w14:ligatures w14:val="none"/>
              </w:rPr>
              <w:t>Εκ</w:t>
            </w:r>
            <w:proofErr w:type="spellEnd"/>
            <w:r w:rsidRPr="00CE13F5">
              <w:rPr>
                <w:rFonts w:ascii="Calibri Light" w:eastAsia="Times New Roman" w:hAnsi="Calibri Light" w:cs="Calibri Light"/>
                <w:color w:val="000000"/>
                <w:kern w:val="0"/>
                <w:sz w:val="16"/>
                <w:szCs w:val="16"/>
                <w:lang w:val="en-GB" w:eastAsia="el-GR"/>
                <w14:ligatures w14:val="none"/>
              </w:rPr>
              <w:t>παίδευση π</w:t>
            </w:r>
            <w:proofErr w:type="spellStart"/>
            <w:r w:rsidRPr="00CE13F5">
              <w:rPr>
                <w:rFonts w:ascii="Calibri Light" w:eastAsia="Times New Roman" w:hAnsi="Calibri Light" w:cs="Calibri Light"/>
                <w:color w:val="000000"/>
                <w:kern w:val="0"/>
                <w:sz w:val="16"/>
                <w:szCs w:val="16"/>
                <w:lang w:val="en-GB" w:eastAsia="el-GR"/>
                <w14:ligatures w14:val="none"/>
              </w:rPr>
              <w:t>ροσω</w:t>
            </w:r>
            <w:proofErr w:type="spellEnd"/>
            <w:r w:rsidRPr="00CE13F5">
              <w:rPr>
                <w:rFonts w:ascii="Calibri Light" w:eastAsia="Times New Roman" w:hAnsi="Calibri Light" w:cs="Calibri Light"/>
                <w:color w:val="000000"/>
                <w:kern w:val="0"/>
                <w:sz w:val="16"/>
                <w:szCs w:val="16"/>
                <w:lang w:val="en-GB" w:eastAsia="el-GR"/>
                <w14:ligatures w14:val="none"/>
              </w:rPr>
              <w:t xml:space="preserve">πικού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13113A0"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ΥΠΗΡΕΣΙΕΣ</w:t>
            </w:r>
          </w:p>
        </w:tc>
        <w:tc>
          <w:tcPr>
            <w:tcW w:w="947" w:type="dxa"/>
            <w:tcBorders>
              <w:top w:val="single" w:sz="4" w:space="0" w:color="000000"/>
              <w:left w:val="single" w:sz="4" w:space="0" w:color="000000"/>
              <w:bottom w:val="single" w:sz="4" w:space="0" w:color="000000"/>
              <w:right w:val="single" w:sz="4" w:space="0" w:color="000000"/>
            </w:tcBorders>
            <w:noWrap/>
            <w:vAlign w:val="center"/>
            <w:hideMark/>
          </w:tcPr>
          <w:p w14:paraId="02CADBC9"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1</w:t>
            </w:r>
          </w:p>
        </w:tc>
        <w:tc>
          <w:tcPr>
            <w:tcW w:w="895" w:type="dxa"/>
            <w:tcBorders>
              <w:top w:val="single" w:sz="4" w:space="0" w:color="000000"/>
              <w:left w:val="single" w:sz="4" w:space="0" w:color="000000"/>
              <w:bottom w:val="single" w:sz="4" w:space="0" w:color="000000"/>
              <w:right w:val="single" w:sz="4" w:space="0" w:color="000000"/>
            </w:tcBorders>
            <w:noWrap/>
            <w:vAlign w:val="center"/>
            <w:hideMark/>
          </w:tcPr>
          <w:p w14:paraId="3B5E6ED5"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Α/Μ</w:t>
            </w:r>
          </w:p>
        </w:tc>
        <w:tc>
          <w:tcPr>
            <w:tcW w:w="1038" w:type="dxa"/>
            <w:tcBorders>
              <w:top w:val="single" w:sz="4" w:space="0" w:color="000000"/>
              <w:left w:val="single" w:sz="4" w:space="0" w:color="000000"/>
              <w:bottom w:val="single" w:sz="4" w:space="0" w:color="000000"/>
              <w:right w:val="single" w:sz="4" w:space="0" w:color="000000"/>
            </w:tcBorders>
            <w:noWrap/>
            <w:vAlign w:val="center"/>
          </w:tcPr>
          <w:p w14:paraId="30CEBFCB"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06A09422"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595F9778"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134" w:type="dxa"/>
            <w:tcBorders>
              <w:top w:val="single" w:sz="4" w:space="0" w:color="000000"/>
              <w:left w:val="single" w:sz="4" w:space="0" w:color="000000"/>
              <w:bottom w:val="single" w:sz="4" w:space="0" w:color="000000"/>
              <w:right w:val="single" w:sz="8" w:space="0" w:color="000000"/>
            </w:tcBorders>
            <w:noWrap/>
            <w:vAlign w:val="center"/>
          </w:tcPr>
          <w:p w14:paraId="4342BC7F"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r>
      <w:tr w:rsidR="00CE13F5" w:rsidRPr="00CE13F5" w14:paraId="37503478" w14:textId="77777777" w:rsidTr="00D321A5">
        <w:trPr>
          <w:trHeight w:val="287"/>
        </w:trPr>
        <w:tc>
          <w:tcPr>
            <w:tcW w:w="12793" w:type="dxa"/>
            <w:gridSpan w:val="10"/>
            <w:tcBorders>
              <w:top w:val="single" w:sz="4" w:space="0" w:color="000000"/>
              <w:left w:val="single" w:sz="8" w:space="0" w:color="000000"/>
              <w:bottom w:val="single" w:sz="4" w:space="0" w:color="000000"/>
              <w:right w:val="single" w:sz="4" w:space="0" w:color="000000"/>
            </w:tcBorders>
            <w:noWrap/>
            <w:vAlign w:val="bottom"/>
            <w:hideMark/>
          </w:tcPr>
          <w:p w14:paraId="098C9F6D" w14:textId="77777777" w:rsidR="00CE13F5" w:rsidRPr="00CE13F5" w:rsidRDefault="00CE13F5" w:rsidP="00CE13F5">
            <w:pPr>
              <w:spacing w:after="120" w:line="240" w:lineRule="auto"/>
              <w:jc w:val="right"/>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ΣΥΝΟΛΟ (π</w:t>
            </w:r>
            <w:proofErr w:type="spellStart"/>
            <w:r w:rsidRPr="00CE13F5">
              <w:rPr>
                <w:rFonts w:ascii="Calibri Light" w:eastAsia="Times New Roman" w:hAnsi="Calibri Light" w:cs="Calibri Light"/>
                <w:b/>
                <w:bCs/>
                <w:color w:val="000000"/>
                <w:kern w:val="0"/>
                <w:sz w:val="16"/>
                <w:szCs w:val="16"/>
                <w:lang w:val="en-GB" w:eastAsia="el-GR"/>
                <w14:ligatures w14:val="none"/>
              </w:rPr>
              <w:t>ρο</w:t>
            </w:r>
            <w:proofErr w:type="spellEnd"/>
            <w:r w:rsidRPr="00CE13F5">
              <w:rPr>
                <w:rFonts w:ascii="Calibri Light" w:eastAsia="Times New Roman" w:hAnsi="Calibri Light" w:cs="Calibri Light"/>
                <w:b/>
                <w:bCs/>
                <w:color w:val="000000"/>
                <w:kern w:val="0"/>
                <w:sz w:val="16"/>
                <w:szCs w:val="16"/>
                <w:lang w:val="en-GB" w:eastAsia="el-GR"/>
                <w14:ligatures w14:val="none"/>
              </w:rPr>
              <w:t xml:space="preserve"> ΦΠΑ)</w:t>
            </w:r>
          </w:p>
        </w:tc>
        <w:tc>
          <w:tcPr>
            <w:tcW w:w="1134" w:type="dxa"/>
            <w:tcBorders>
              <w:top w:val="single" w:sz="4" w:space="0" w:color="000000"/>
              <w:left w:val="single" w:sz="4" w:space="0" w:color="000000"/>
              <w:bottom w:val="single" w:sz="4" w:space="0" w:color="000000"/>
              <w:right w:val="single" w:sz="8" w:space="0" w:color="000000"/>
            </w:tcBorders>
            <w:noWrap/>
            <w:vAlign w:val="center"/>
          </w:tcPr>
          <w:p w14:paraId="72CCD690"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r>
      <w:tr w:rsidR="00CE13F5" w:rsidRPr="00CE13F5" w14:paraId="10052AA7" w14:textId="77777777" w:rsidTr="00D321A5">
        <w:trPr>
          <w:trHeight w:val="287"/>
        </w:trPr>
        <w:tc>
          <w:tcPr>
            <w:tcW w:w="12793" w:type="dxa"/>
            <w:gridSpan w:val="10"/>
            <w:tcBorders>
              <w:top w:val="single" w:sz="4" w:space="0" w:color="000000"/>
              <w:left w:val="single" w:sz="8" w:space="0" w:color="000000"/>
              <w:bottom w:val="single" w:sz="4" w:space="0" w:color="000000"/>
              <w:right w:val="single" w:sz="4" w:space="0" w:color="000000"/>
            </w:tcBorders>
            <w:noWrap/>
            <w:vAlign w:val="bottom"/>
            <w:hideMark/>
          </w:tcPr>
          <w:p w14:paraId="1AF9B7A3" w14:textId="77777777" w:rsidR="00CE13F5" w:rsidRPr="00CE13F5" w:rsidRDefault="00CE13F5" w:rsidP="00CE13F5">
            <w:pPr>
              <w:spacing w:after="120" w:line="240" w:lineRule="auto"/>
              <w:jc w:val="right"/>
              <w:rPr>
                <w:rFonts w:ascii="Calibri Light" w:eastAsia="Times New Roman" w:hAnsi="Calibri Light" w:cs="Calibri Light"/>
                <w:b/>
                <w:bCs/>
                <w:color w:val="000000"/>
                <w:kern w:val="0"/>
                <w:sz w:val="16"/>
                <w:szCs w:val="16"/>
                <w:lang w:val="en-GB" w:eastAsia="el-GR"/>
                <w14:ligatures w14:val="none"/>
              </w:rPr>
            </w:pPr>
            <w:proofErr w:type="gramStart"/>
            <w:r w:rsidRPr="00CE13F5">
              <w:rPr>
                <w:rFonts w:ascii="Calibri Light" w:eastAsia="Times New Roman" w:hAnsi="Calibri Light" w:cs="Calibri Light"/>
                <w:b/>
                <w:bCs/>
                <w:color w:val="000000"/>
                <w:kern w:val="0"/>
                <w:sz w:val="16"/>
                <w:szCs w:val="16"/>
                <w:lang w:val="en-GB" w:eastAsia="el-GR"/>
                <w14:ligatures w14:val="none"/>
              </w:rPr>
              <w:t>ΦΠΑ(</w:t>
            </w:r>
            <w:proofErr w:type="gramEnd"/>
            <w:r w:rsidRPr="00CE13F5">
              <w:rPr>
                <w:rFonts w:ascii="Calibri Light" w:eastAsia="Times New Roman" w:hAnsi="Calibri Light" w:cs="Calibri Light"/>
                <w:b/>
                <w:bCs/>
                <w:color w:val="000000"/>
                <w:kern w:val="0"/>
                <w:sz w:val="16"/>
                <w:szCs w:val="16"/>
                <w:lang w:val="en-GB" w:eastAsia="el-GR"/>
                <w14:ligatures w14:val="none"/>
              </w:rPr>
              <w:t>24%)</w:t>
            </w:r>
          </w:p>
        </w:tc>
        <w:tc>
          <w:tcPr>
            <w:tcW w:w="1134" w:type="dxa"/>
            <w:tcBorders>
              <w:top w:val="single" w:sz="4" w:space="0" w:color="000000"/>
              <w:left w:val="single" w:sz="4" w:space="0" w:color="000000"/>
              <w:bottom w:val="single" w:sz="4" w:space="0" w:color="000000"/>
              <w:right w:val="single" w:sz="8" w:space="0" w:color="000000"/>
            </w:tcBorders>
            <w:noWrap/>
            <w:vAlign w:val="center"/>
          </w:tcPr>
          <w:p w14:paraId="7906AC19"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r>
      <w:tr w:rsidR="00CE13F5" w:rsidRPr="00CE13F5" w14:paraId="17DC48E8" w14:textId="77777777" w:rsidTr="00D321A5">
        <w:trPr>
          <w:trHeight w:val="287"/>
        </w:trPr>
        <w:tc>
          <w:tcPr>
            <w:tcW w:w="12793" w:type="dxa"/>
            <w:gridSpan w:val="10"/>
            <w:tcBorders>
              <w:top w:val="single" w:sz="4" w:space="0" w:color="000000"/>
              <w:left w:val="single" w:sz="8" w:space="0" w:color="000000"/>
              <w:bottom w:val="single" w:sz="8" w:space="0" w:color="000000"/>
              <w:right w:val="single" w:sz="4" w:space="0" w:color="000000"/>
            </w:tcBorders>
            <w:noWrap/>
            <w:vAlign w:val="bottom"/>
            <w:hideMark/>
          </w:tcPr>
          <w:p w14:paraId="31420DFA" w14:textId="77777777" w:rsidR="00CE13F5" w:rsidRPr="00CE13F5" w:rsidRDefault="00CE13F5" w:rsidP="00CE13F5">
            <w:pPr>
              <w:spacing w:after="120" w:line="240" w:lineRule="auto"/>
              <w:jc w:val="right"/>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ΣΥΝΟΛΟ (</w:t>
            </w:r>
            <w:proofErr w:type="spellStart"/>
            <w:r w:rsidRPr="00CE13F5">
              <w:rPr>
                <w:rFonts w:ascii="Calibri Light" w:eastAsia="Times New Roman" w:hAnsi="Calibri Light" w:cs="Calibri Light"/>
                <w:b/>
                <w:bCs/>
                <w:color w:val="000000"/>
                <w:kern w:val="0"/>
                <w:sz w:val="16"/>
                <w:szCs w:val="16"/>
                <w:lang w:val="en-GB" w:eastAsia="el-GR"/>
                <w14:ligatures w14:val="none"/>
              </w:rPr>
              <w:t>με</w:t>
            </w:r>
            <w:proofErr w:type="spellEnd"/>
            <w:r w:rsidRPr="00CE13F5">
              <w:rPr>
                <w:rFonts w:ascii="Calibri Light" w:eastAsia="Times New Roman" w:hAnsi="Calibri Light" w:cs="Calibri Light"/>
                <w:b/>
                <w:bCs/>
                <w:color w:val="000000"/>
                <w:kern w:val="0"/>
                <w:sz w:val="16"/>
                <w:szCs w:val="16"/>
                <w:lang w:val="en-GB" w:eastAsia="el-GR"/>
                <w14:ligatures w14:val="none"/>
              </w:rPr>
              <w:t xml:space="preserve"> ΦΠΑ)</w:t>
            </w:r>
          </w:p>
        </w:tc>
        <w:tc>
          <w:tcPr>
            <w:tcW w:w="1134" w:type="dxa"/>
            <w:tcBorders>
              <w:top w:val="single" w:sz="4" w:space="0" w:color="000000"/>
              <w:left w:val="single" w:sz="4" w:space="0" w:color="000000"/>
              <w:bottom w:val="single" w:sz="8" w:space="0" w:color="000000"/>
              <w:right w:val="single" w:sz="8" w:space="0" w:color="000000"/>
            </w:tcBorders>
            <w:noWrap/>
            <w:vAlign w:val="center"/>
          </w:tcPr>
          <w:p w14:paraId="4E1F0A55"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r>
    </w:tbl>
    <w:p w14:paraId="78E5A094" w14:textId="77777777" w:rsidR="00CE13F5" w:rsidRPr="00CE13F5" w:rsidRDefault="00CE13F5" w:rsidP="00CE13F5">
      <w:pPr>
        <w:suppressAutoHyphens/>
        <w:spacing w:before="57" w:after="57" w:line="240" w:lineRule="auto"/>
        <w:jc w:val="both"/>
        <w:rPr>
          <w:rFonts w:ascii="Calibri" w:eastAsia="Times New Roman" w:hAnsi="Calibri" w:cs="Calibri"/>
          <w:bCs/>
          <w:kern w:val="0"/>
          <w:szCs w:val="24"/>
          <w:lang w:eastAsia="zh-CN"/>
          <w14:ligatures w14:val="none"/>
        </w:rPr>
      </w:pPr>
    </w:p>
    <w:p w14:paraId="1C4E45BA" w14:textId="77777777" w:rsidR="00CE13F5" w:rsidRPr="00CE13F5" w:rsidRDefault="00CE13F5" w:rsidP="00CE13F5">
      <w:pPr>
        <w:spacing w:after="0" w:line="240" w:lineRule="auto"/>
        <w:rPr>
          <w:rFonts w:ascii="Calibri" w:eastAsia="Times New Roman" w:hAnsi="Calibri" w:cs="Calibri"/>
          <w:bCs/>
          <w:kern w:val="0"/>
          <w:szCs w:val="24"/>
          <w:lang w:eastAsia="zh-CN"/>
          <w14:ligatures w14:val="none"/>
        </w:rPr>
      </w:pPr>
      <w:r w:rsidRPr="00CE13F5">
        <w:rPr>
          <w:rFonts w:ascii="Calibri" w:eastAsia="Times New Roman" w:hAnsi="Calibri" w:cs="Calibri"/>
          <w:bCs/>
          <w:kern w:val="0"/>
          <w:szCs w:val="24"/>
          <w:lang w:eastAsia="zh-CN"/>
          <w14:ligatures w14:val="none"/>
        </w:rPr>
        <w:br w:type="page"/>
      </w:r>
    </w:p>
    <w:p w14:paraId="01D5C312" w14:textId="77777777" w:rsidR="00CE13F5" w:rsidRPr="00CE13F5" w:rsidRDefault="00CE13F5" w:rsidP="00CE13F5">
      <w:pPr>
        <w:suppressAutoHyphens/>
        <w:spacing w:before="57" w:after="57" w:line="240" w:lineRule="auto"/>
        <w:jc w:val="both"/>
        <w:rPr>
          <w:rFonts w:ascii="Calibri" w:eastAsia="Times New Roman" w:hAnsi="Calibri" w:cs="Calibri"/>
          <w:bCs/>
          <w:kern w:val="0"/>
          <w:szCs w:val="24"/>
          <w:lang w:eastAsia="zh-CN"/>
          <w14:ligatures w14:val="none"/>
        </w:rPr>
      </w:pPr>
    </w:p>
    <w:p w14:paraId="00A93C7F" w14:textId="77777777" w:rsidR="00CE13F5" w:rsidRPr="00CE13F5" w:rsidRDefault="00CE13F5" w:rsidP="00CE13F5">
      <w:pPr>
        <w:suppressAutoHyphens/>
        <w:spacing w:before="57" w:after="57" w:line="240" w:lineRule="auto"/>
        <w:jc w:val="both"/>
        <w:rPr>
          <w:rFonts w:ascii="Calibri" w:eastAsia="Times New Roman" w:hAnsi="Calibri" w:cs="Calibri"/>
          <w:b/>
          <w:bCs/>
          <w:kern w:val="0"/>
          <w:szCs w:val="24"/>
          <w:lang w:eastAsia="ar-SA"/>
          <w14:ligatures w14:val="none"/>
        </w:rPr>
      </w:pPr>
      <w:r w:rsidRPr="00CE13F5">
        <w:rPr>
          <w:rFonts w:ascii="Calibri" w:eastAsia="Times New Roman" w:hAnsi="Calibri" w:cs="Calibri"/>
          <w:b/>
          <w:bCs/>
          <w:kern w:val="0"/>
          <w:szCs w:val="24"/>
          <w:lang w:eastAsia="ar-SA"/>
          <w14:ligatures w14:val="none"/>
        </w:rPr>
        <w:t>ΤΜΗΜΑ 3  : «ΔΡΑΣΕΙΣ ΟΙΚΟΝΟΜΙΚΗΣ ΔΙΑΧΕΙΡΙΣΗΣ»</w:t>
      </w:r>
    </w:p>
    <w:p w14:paraId="77827508" w14:textId="77777777" w:rsidR="00CE13F5" w:rsidRPr="00CE13F5" w:rsidRDefault="00CE13F5" w:rsidP="00CE13F5">
      <w:pPr>
        <w:suppressAutoHyphens/>
        <w:spacing w:before="57" w:after="57" w:line="240" w:lineRule="auto"/>
        <w:jc w:val="both"/>
        <w:rPr>
          <w:rFonts w:ascii="Calibri" w:eastAsia="Times New Roman" w:hAnsi="Calibri" w:cs="Calibri"/>
          <w:b/>
          <w:bCs/>
          <w:kern w:val="0"/>
          <w:szCs w:val="24"/>
          <w:lang w:eastAsia="ar-SA"/>
          <w14:ligatures w14:val="none"/>
        </w:rPr>
      </w:pPr>
    </w:p>
    <w:p w14:paraId="62D09AC6" w14:textId="77777777" w:rsidR="00CE13F5" w:rsidRPr="00CE13F5" w:rsidRDefault="00CE13F5" w:rsidP="00CE13F5">
      <w:pPr>
        <w:tabs>
          <w:tab w:val="left" w:pos="8820"/>
        </w:tabs>
        <w:suppressAutoHyphens/>
        <w:spacing w:before="240" w:after="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b/>
          <w:kern w:val="0"/>
          <w:szCs w:val="24"/>
          <w:lang w:eastAsia="zh-CN"/>
          <w14:ligatures w14:val="none"/>
        </w:rPr>
        <w:t>ΣΤΟΙΧΕΙΑ ΠΡΟΣΦΕΡΟΝΤΟΣ</w:t>
      </w:r>
      <w:r w:rsidRPr="00CE13F5">
        <w:rPr>
          <w:rFonts w:ascii="Calibri" w:eastAsia="Times New Roman" w:hAnsi="Calibri" w:cs="Calibri"/>
          <w:kern w:val="0"/>
          <w:szCs w:val="24"/>
          <w:lang w:eastAsia="zh-CN"/>
          <w14:ligatures w14:val="none"/>
        </w:rPr>
        <w:t xml:space="preserve"> </w:t>
      </w:r>
    </w:p>
    <w:p w14:paraId="77CE9A15" w14:textId="77777777" w:rsidR="00CE13F5" w:rsidRPr="00CE13F5" w:rsidRDefault="00CE13F5" w:rsidP="00CE13F5">
      <w:pPr>
        <w:suppressAutoHyphens/>
        <w:spacing w:after="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kern w:val="0"/>
          <w:szCs w:val="24"/>
          <w:lang w:eastAsia="zh-CN"/>
          <w14:ligatures w14:val="none"/>
        </w:rPr>
        <w:t xml:space="preserve">Ημερομηνία: </w:t>
      </w:r>
    </w:p>
    <w:p w14:paraId="4BFA1702" w14:textId="77777777" w:rsidR="00CE13F5" w:rsidRPr="00CE13F5" w:rsidRDefault="00CE13F5" w:rsidP="00CE13F5">
      <w:pPr>
        <w:suppressAutoHyphens/>
        <w:spacing w:after="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kern w:val="0"/>
          <w:szCs w:val="24"/>
          <w:lang w:eastAsia="zh-CN"/>
          <w14:ligatures w14:val="none"/>
        </w:rPr>
        <w:t xml:space="preserve">Επωνυμία: </w:t>
      </w:r>
    </w:p>
    <w:p w14:paraId="54517979" w14:textId="77777777" w:rsidR="00CE13F5" w:rsidRPr="00CE13F5" w:rsidRDefault="00CE13F5" w:rsidP="00CE13F5">
      <w:pPr>
        <w:suppressAutoHyphens/>
        <w:spacing w:after="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kern w:val="0"/>
          <w:szCs w:val="24"/>
          <w:lang w:eastAsia="zh-CN"/>
          <w14:ligatures w14:val="none"/>
        </w:rPr>
        <w:t xml:space="preserve">Διεύθυνση: </w:t>
      </w:r>
    </w:p>
    <w:p w14:paraId="54ADF750" w14:textId="77777777" w:rsidR="00CE13F5" w:rsidRPr="00CE13F5" w:rsidRDefault="00CE13F5" w:rsidP="00CE13F5">
      <w:pPr>
        <w:suppressAutoHyphens/>
        <w:spacing w:after="0" w:line="240" w:lineRule="auto"/>
        <w:jc w:val="both"/>
        <w:rPr>
          <w:rFonts w:ascii="Calibri" w:eastAsia="Times New Roman" w:hAnsi="Calibri" w:cs="Calibri"/>
          <w:kern w:val="0"/>
          <w:szCs w:val="24"/>
          <w:lang w:eastAsia="zh-CN"/>
          <w14:ligatures w14:val="none"/>
        </w:rPr>
      </w:pPr>
      <w:proofErr w:type="spellStart"/>
      <w:r w:rsidRPr="00CE13F5">
        <w:rPr>
          <w:rFonts w:ascii="Calibri" w:eastAsia="Times New Roman" w:hAnsi="Calibri" w:cs="Calibri"/>
          <w:kern w:val="0"/>
          <w:szCs w:val="24"/>
          <w:lang w:eastAsia="zh-CN"/>
          <w14:ligatures w14:val="none"/>
        </w:rPr>
        <w:t>Τηλ</w:t>
      </w:r>
      <w:proofErr w:type="spellEnd"/>
      <w:r w:rsidRPr="00CE13F5">
        <w:rPr>
          <w:rFonts w:ascii="Calibri" w:eastAsia="Times New Roman" w:hAnsi="Calibri" w:cs="Calibri"/>
          <w:kern w:val="0"/>
          <w:szCs w:val="24"/>
          <w:lang w:eastAsia="zh-CN"/>
          <w14:ligatures w14:val="none"/>
        </w:rPr>
        <w:t xml:space="preserve">: </w:t>
      </w:r>
    </w:p>
    <w:p w14:paraId="30F5A888" w14:textId="77777777" w:rsidR="00CE13F5" w:rsidRPr="00CE13F5" w:rsidRDefault="00CE13F5" w:rsidP="00CE13F5">
      <w:pPr>
        <w:suppressAutoHyphens/>
        <w:spacing w:after="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kern w:val="0"/>
          <w:szCs w:val="24"/>
          <w:lang w:val="en-GB" w:eastAsia="zh-CN"/>
          <w14:ligatures w14:val="none"/>
        </w:rPr>
        <w:t>Fax</w:t>
      </w:r>
      <w:r w:rsidRPr="00CE13F5">
        <w:rPr>
          <w:rFonts w:ascii="Calibri" w:eastAsia="Times New Roman" w:hAnsi="Calibri" w:cs="Calibri"/>
          <w:kern w:val="0"/>
          <w:szCs w:val="24"/>
          <w:lang w:eastAsia="zh-CN"/>
          <w14:ligatures w14:val="none"/>
        </w:rPr>
        <w:t>:</w:t>
      </w:r>
    </w:p>
    <w:p w14:paraId="5B4F3588" w14:textId="77777777" w:rsidR="00CE13F5" w:rsidRPr="00CE13F5" w:rsidRDefault="00CE13F5" w:rsidP="00CE13F5">
      <w:pPr>
        <w:suppressAutoHyphens/>
        <w:spacing w:after="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kern w:val="0"/>
          <w:szCs w:val="24"/>
          <w:lang w:val="en-GB" w:eastAsia="zh-CN"/>
          <w14:ligatures w14:val="none"/>
        </w:rPr>
        <w:t>email</w:t>
      </w:r>
      <w:r w:rsidRPr="00CE13F5">
        <w:rPr>
          <w:rFonts w:ascii="Calibri" w:eastAsia="Times New Roman" w:hAnsi="Calibri" w:cs="Calibri"/>
          <w:kern w:val="0"/>
          <w:szCs w:val="24"/>
          <w:lang w:eastAsia="zh-CN"/>
          <w14:ligatures w14:val="none"/>
        </w:rPr>
        <w:t xml:space="preserve">: </w:t>
      </w:r>
    </w:p>
    <w:p w14:paraId="08C5913B" w14:textId="77777777" w:rsidR="00CE13F5" w:rsidRPr="00CE13F5" w:rsidRDefault="00CE13F5" w:rsidP="00CE13F5">
      <w:pPr>
        <w:suppressAutoHyphens/>
        <w:spacing w:after="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kern w:val="0"/>
          <w:szCs w:val="24"/>
          <w:lang w:eastAsia="zh-CN"/>
          <w14:ligatures w14:val="none"/>
        </w:rPr>
        <w:t>ΠΡΟΣ : ΔΗΜΟ ΠΕΝΕΛΗΣ</w:t>
      </w:r>
    </w:p>
    <w:p w14:paraId="1E612A5A" w14:textId="77777777" w:rsidR="00CE13F5" w:rsidRPr="00CE13F5" w:rsidRDefault="00CE13F5" w:rsidP="00CE13F5">
      <w:pPr>
        <w:suppressAutoHyphens/>
        <w:spacing w:after="120" w:line="240" w:lineRule="auto"/>
        <w:jc w:val="both"/>
        <w:rPr>
          <w:rFonts w:ascii="Calibri" w:eastAsia="Times New Roman" w:hAnsi="Calibri" w:cs="Calibri"/>
          <w:kern w:val="0"/>
          <w:szCs w:val="24"/>
          <w:lang w:eastAsia="zh-CN"/>
          <w14:ligatures w14:val="none"/>
        </w:rPr>
      </w:pPr>
      <w:proofErr w:type="spellStart"/>
      <w:r w:rsidRPr="00CE13F5">
        <w:rPr>
          <w:rFonts w:ascii="Calibri" w:eastAsia="Times New Roman" w:hAnsi="Calibri" w:cs="Calibri"/>
          <w:kern w:val="0"/>
          <w:szCs w:val="24"/>
          <w:lang w:eastAsia="zh-CN"/>
          <w14:ligatures w14:val="none"/>
        </w:rPr>
        <w:t>Ταχ</w:t>
      </w:r>
      <w:proofErr w:type="spellEnd"/>
      <w:r w:rsidRPr="00CE13F5">
        <w:rPr>
          <w:rFonts w:ascii="Calibri" w:eastAsia="Times New Roman" w:hAnsi="Calibri" w:cs="Calibri"/>
          <w:kern w:val="0"/>
          <w:szCs w:val="24"/>
          <w:lang w:eastAsia="zh-CN"/>
          <w14:ligatures w14:val="none"/>
        </w:rPr>
        <w:t>. Δ/</w:t>
      </w:r>
      <w:proofErr w:type="spellStart"/>
      <w:r w:rsidRPr="00CE13F5">
        <w:rPr>
          <w:rFonts w:ascii="Calibri" w:eastAsia="Times New Roman" w:hAnsi="Calibri" w:cs="Calibri"/>
          <w:kern w:val="0"/>
          <w:szCs w:val="24"/>
          <w:lang w:eastAsia="zh-CN"/>
          <w14:ligatures w14:val="none"/>
        </w:rPr>
        <w:t>νση</w:t>
      </w:r>
      <w:proofErr w:type="spellEnd"/>
      <w:r w:rsidRPr="00CE13F5">
        <w:rPr>
          <w:rFonts w:ascii="Calibri" w:eastAsia="Times New Roman" w:hAnsi="Calibri" w:cs="Calibri"/>
          <w:kern w:val="0"/>
          <w:szCs w:val="24"/>
          <w:lang w:eastAsia="zh-CN"/>
          <w14:ligatures w14:val="none"/>
        </w:rPr>
        <w:t xml:space="preserve"> : </w:t>
      </w:r>
    </w:p>
    <w:p w14:paraId="10A26EBA" w14:textId="77777777" w:rsidR="00CE13F5" w:rsidRDefault="00CE13F5" w:rsidP="00CE13F5">
      <w:pPr>
        <w:suppressAutoHyphens/>
        <w:jc w:val="both"/>
        <w:rPr>
          <w:rFonts w:ascii="Calibri" w:eastAsia="Times New Roman" w:hAnsi="Calibri" w:cs="Calibri"/>
          <w:b/>
          <w:kern w:val="0"/>
          <w:szCs w:val="24"/>
          <w:lang w:eastAsia="zh-CN"/>
          <w14:ligatures w14:val="none"/>
        </w:rPr>
      </w:pPr>
    </w:p>
    <w:p w14:paraId="53128136" w14:textId="77777777" w:rsidR="00CE13F5" w:rsidRDefault="00CE13F5" w:rsidP="00CE13F5">
      <w:pPr>
        <w:suppressAutoHyphens/>
        <w:jc w:val="both"/>
        <w:rPr>
          <w:rFonts w:ascii="Calibri" w:eastAsia="Times New Roman" w:hAnsi="Calibri" w:cs="Calibri"/>
          <w:b/>
          <w:kern w:val="0"/>
          <w:szCs w:val="24"/>
          <w:lang w:eastAsia="zh-CN"/>
          <w14:ligatures w14:val="none"/>
        </w:rPr>
      </w:pPr>
    </w:p>
    <w:p w14:paraId="2F24919A" w14:textId="77777777" w:rsidR="00CE13F5" w:rsidRPr="00CE13F5" w:rsidRDefault="00CE13F5" w:rsidP="00CE13F5">
      <w:pPr>
        <w:suppressAutoHyphens/>
        <w:jc w:val="both"/>
        <w:rPr>
          <w:rFonts w:ascii="Calibri" w:eastAsia="Times New Roman" w:hAnsi="Calibri" w:cs="Calibri"/>
          <w:b/>
          <w:kern w:val="0"/>
          <w:szCs w:val="24"/>
          <w:lang w:eastAsia="zh-CN"/>
          <w14:ligatures w14:val="none"/>
        </w:rPr>
      </w:pPr>
    </w:p>
    <w:p w14:paraId="427E999B" w14:textId="77777777" w:rsidR="00CE13F5" w:rsidRPr="00CE13F5" w:rsidRDefault="00CE13F5" w:rsidP="00CE13F5">
      <w:pPr>
        <w:suppressAutoHyphens/>
        <w:spacing w:after="120" w:line="240" w:lineRule="auto"/>
        <w:jc w:val="center"/>
        <w:rPr>
          <w:rFonts w:ascii="Calibri" w:eastAsia="Times New Roman" w:hAnsi="Calibri" w:cs="Calibri"/>
          <w:b/>
          <w:kern w:val="0"/>
          <w:szCs w:val="24"/>
          <w:lang w:eastAsia="zh-CN"/>
          <w14:ligatures w14:val="none"/>
        </w:rPr>
      </w:pPr>
      <w:r w:rsidRPr="00CE13F5">
        <w:rPr>
          <w:rFonts w:ascii="Calibri" w:eastAsia="Times New Roman" w:hAnsi="Calibri" w:cs="Calibri"/>
          <w:b/>
          <w:kern w:val="0"/>
          <w:szCs w:val="24"/>
          <w:lang w:eastAsia="zh-CN"/>
          <w14:ligatures w14:val="none"/>
        </w:rPr>
        <w:t>ΟΙΚΟΝΟΜΙΚΗ ΠΡΟΣΦΟΡΑ</w:t>
      </w:r>
    </w:p>
    <w:p w14:paraId="0DD7A674" w14:textId="77777777" w:rsidR="00CE13F5" w:rsidRPr="00CE13F5" w:rsidRDefault="00CE13F5" w:rsidP="00CE13F5">
      <w:pPr>
        <w:suppressAutoHyphens/>
        <w:spacing w:before="57" w:after="57" w:line="240" w:lineRule="auto"/>
        <w:jc w:val="both"/>
        <w:rPr>
          <w:rFonts w:ascii="Calibri" w:eastAsia="Times New Roman" w:hAnsi="Calibri" w:cs="Calibri"/>
          <w:kern w:val="0"/>
          <w:szCs w:val="24"/>
          <w:lang w:eastAsia="ar-SA"/>
          <w14:ligatures w14:val="none"/>
        </w:rPr>
      </w:pPr>
      <w:r w:rsidRPr="00CE13F5">
        <w:rPr>
          <w:rFonts w:ascii="Calibri" w:eastAsia="Times New Roman" w:hAnsi="Calibri" w:cs="Calibri"/>
          <w:bCs/>
          <w:kern w:val="0"/>
          <w:szCs w:val="24"/>
          <w:lang w:eastAsia="zh-CN"/>
          <w14:ligatures w14:val="none"/>
        </w:rPr>
        <w:t>Που αφορά στον Ανοικτό Διεθ</w:t>
      </w:r>
      <w:r w:rsidRPr="00CE13F5">
        <w:rPr>
          <w:rFonts w:ascii="Calibri" w:eastAsia="Times New Roman" w:hAnsi="Calibri" w:cs="Calibri"/>
          <w:bCs/>
          <w:kern w:val="0"/>
          <w:lang w:eastAsia="zh-CN"/>
          <w14:ligatures w14:val="none"/>
        </w:rPr>
        <w:t xml:space="preserve">νή διαγωνισμό με τίτλο </w:t>
      </w:r>
      <w:r w:rsidRPr="00CE13F5">
        <w:rPr>
          <w:rFonts w:ascii="Calibri" w:eastAsia="Times New Roman" w:hAnsi="Calibri" w:cs="Calibri"/>
          <w:b/>
          <w:bCs/>
          <w:kern w:val="0"/>
          <w:lang w:eastAsia="ar-SA"/>
          <w14:ligatures w14:val="none"/>
        </w:rPr>
        <w:t xml:space="preserve">«Δράσεις Ψηφιακού Μετασχηματισμού του Δήμου Πεντέλης» για το ΤΜΗΜΑ </w:t>
      </w:r>
      <w:r w:rsidRPr="00CE13F5">
        <w:rPr>
          <w:rFonts w:ascii="Calibri" w:eastAsia="Times New Roman" w:hAnsi="Calibri" w:cs="Calibri"/>
          <w:b/>
          <w:bCs/>
          <w:kern w:val="0"/>
          <w:szCs w:val="24"/>
          <w:lang w:eastAsia="ar-SA"/>
          <w14:ligatures w14:val="none"/>
        </w:rPr>
        <w:t xml:space="preserve">1  : «ΔΡΑΣΕΙΣ ΨΗΦΙΑΚΟΥ ΜΕΤΑΣΧΗΜΑΤΙΣΜΟΥ ΠΛΗΝ ΟΙΚΟΝΟΜΙΚΗΣ ΔΙΑΧΕΙΡΙΣΗΣ», </w:t>
      </w:r>
      <w:r w:rsidRPr="00CE13F5">
        <w:rPr>
          <w:rFonts w:ascii="Calibri" w:eastAsia="Times New Roman" w:hAnsi="Calibri" w:cs="Calibri"/>
          <w:bCs/>
          <w:kern w:val="0"/>
          <w:lang w:eastAsia="zh-CN"/>
          <w14:ligatures w14:val="none"/>
        </w:rPr>
        <w:t xml:space="preserve">Προϋπολογισθείσας δαπάνης </w:t>
      </w:r>
      <w:r w:rsidRPr="00CE13F5">
        <w:rPr>
          <w:rFonts w:ascii="Calibri" w:eastAsia="Times New Roman" w:hAnsi="Calibri" w:cs="Calibri"/>
          <w:kern w:val="0"/>
          <w:szCs w:val="24"/>
          <w:lang w:eastAsia="ar-SA"/>
          <w14:ligatures w14:val="none"/>
        </w:rPr>
        <w:t xml:space="preserve">654.893,55 € πλέον ΦΠΑ. </w:t>
      </w:r>
    </w:p>
    <w:p w14:paraId="25196D22" w14:textId="77777777" w:rsidR="00CE13F5" w:rsidRDefault="00CE13F5" w:rsidP="00CE13F5">
      <w:pPr>
        <w:suppressAutoHyphens/>
        <w:spacing w:before="57" w:after="57" w:line="240" w:lineRule="auto"/>
        <w:jc w:val="both"/>
        <w:rPr>
          <w:rFonts w:ascii="Calibri" w:eastAsia="Times New Roman" w:hAnsi="Calibri" w:cs="Calibri"/>
          <w:bCs/>
          <w:kern w:val="0"/>
          <w:szCs w:val="24"/>
          <w:lang w:eastAsia="zh-CN"/>
          <w14:ligatures w14:val="none"/>
        </w:rPr>
      </w:pPr>
      <w:r w:rsidRPr="00CE13F5">
        <w:rPr>
          <w:rFonts w:ascii="Calibri" w:eastAsia="Times New Roman" w:hAnsi="Calibri" w:cs="Calibri"/>
          <w:bCs/>
          <w:kern w:val="0"/>
          <w:lang w:eastAsia="zh-CN"/>
          <w14:ligatures w14:val="none"/>
        </w:rPr>
        <w:lastRenderedPageBreak/>
        <w:t>Αφού έλαβα γνώση των στοιχείων της μελέτης που αφορά</w:t>
      </w:r>
      <w:r w:rsidRPr="00CE13F5">
        <w:rPr>
          <w:rFonts w:ascii="Calibri" w:eastAsia="Times New Roman" w:hAnsi="Calibri" w:cs="Calibri"/>
          <w:bCs/>
          <w:kern w:val="0"/>
          <w:szCs w:val="24"/>
          <w:lang w:eastAsia="zh-CN"/>
          <w14:ligatures w14:val="none"/>
        </w:rPr>
        <w:t xml:space="preserve"> στην προμήθεια, την διακήρυξη αυτής με τα παραρτήματά της, καθώς και των συνθηκών εκτέλεσης της προμήθειας αυτής, υποβάλλω την παρούσα προσφορά και δηλώνω ότι αποδέχομαι πλήρως και χωρίς επιφύλαξη ταύτα και αναλαμβάνω την παροχή της προμήθειας με τις ακόλουθες τιμές και την συνολική τιμή επί του συνολικού προϋπολογισμού του ΤΜΗΜΑΤΟΣ 3 αυτής.</w:t>
      </w:r>
    </w:p>
    <w:p w14:paraId="77F05CCC" w14:textId="77777777" w:rsidR="00CE13F5" w:rsidRDefault="00CE13F5" w:rsidP="00CE13F5">
      <w:pPr>
        <w:suppressAutoHyphens/>
        <w:spacing w:before="57" w:after="57" w:line="240" w:lineRule="auto"/>
        <w:jc w:val="both"/>
        <w:rPr>
          <w:rFonts w:ascii="Calibri" w:eastAsia="Times New Roman" w:hAnsi="Calibri" w:cs="Calibri"/>
          <w:bCs/>
          <w:kern w:val="0"/>
          <w:szCs w:val="24"/>
          <w:lang w:eastAsia="zh-CN"/>
          <w14:ligatures w14:val="none"/>
        </w:rPr>
      </w:pPr>
    </w:p>
    <w:p w14:paraId="32435728" w14:textId="77777777" w:rsidR="00CE13F5" w:rsidRPr="00CE13F5" w:rsidRDefault="00CE13F5" w:rsidP="00CE13F5">
      <w:pPr>
        <w:suppressAutoHyphens/>
        <w:spacing w:before="57" w:after="57" w:line="240" w:lineRule="auto"/>
        <w:jc w:val="both"/>
        <w:rPr>
          <w:rFonts w:ascii="Calibri" w:eastAsia="Times New Roman" w:hAnsi="Calibri" w:cs="Calibri"/>
          <w:bCs/>
          <w:kern w:val="0"/>
          <w:szCs w:val="24"/>
          <w:lang w:eastAsia="zh-CN"/>
          <w14:ligatures w14:val="none"/>
        </w:rPr>
      </w:pPr>
    </w:p>
    <w:tbl>
      <w:tblPr>
        <w:tblW w:w="14377" w:type="dxa"/>
        <w:tblInd w:w="-10" w:type="dxa"/>
        <w:tblCellMar>
          <w:top w:w="15" w:type="dxa"/>
          <w:bottom w:w="15" w:type="dxa"/>
        </w:tblCellMar>
        <w:tblLook w:val="04A0" w:firstRow="1" w:lastRow="0" w:firstColumn="1" w:lastColumn="0" w:noHBand="0" w:noVBand="1"/>
      </w:tblPr>
      <w:tblGrid>
        <w:gridCol w:w="966"/>
        <w:gridCol w:w="1477"/>
        <w:gridCol w:w="2056"/>
        <w:gridCol w:w="2118"/>
        <w:gridCol w:w="1240"/>
        <w:gridCol w:w="1023"/>
        <w:gridCol w:w="1072"/>
        <w:gridCol w:w="1122"/>
        <w:gridCol w:w="1319"/>
        <w:gridCol w:w="850"/>
        <w:gridCol w:w="1134"/>
      </w:tblGrid>
      <w:tr w:rsidR="00CE13F5" w:rsidRPr="00CE13F5" w14:paraId="7BC416E3" w14:textId="77777777" w:rsidTr="00D321A5">
        <w:trPr>
          <w:trHeight w:val="961"/>
        </w:trPr>
        <w:tc>
          <w:tcPr>
            <w:tcW w:w="966" w:type="dxa"/>
            <w:tcBorders>
              <w:top w:val="single" w:sz="8" w:space="0" w:color="000000"/>
              <w:left w:val="single" w:sz="8" w:space="0" w:color="000000"/>
              <w:bottom w:val="single" w:sz="4" w:space="0" w:color="000000"/>
              <w:right w:val="single" w:sz="4" w:space="0" w:color="000000"/>
            </w:tcBorders>
            <w:shd w:val="clear" w:color="000000" w:fill="B4C6E7"/>
            <w:vAlign w:val="center"/>
            <w:hideMark/>
          </w:tcPr>
          <w:p w14:paraId="5B7C85A5" w14:textId="77777777" w:rsidR="00CE13F5" w:rsidRPr="00CE13F5" w:rsidRDefault="00CE13F5" w:rsidP="00CE13F5">
            <w:pPr>
              <w:spacing w:after="120" w:line="240" w:lineRule="auto"/>
              <w:jc w:val="center"/>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ΑΡΙΘΜΟΣ ΦΑΣΗΣ</w:t>
            </w:r>
          </w:p>
        </w:tc>
        <w:tc>
          <w:tcPr>
            <w:tcW w:w="1373" w:type="dxa"/>
            <w:tcBorders>
              <w:top w:val="single" w:sz="8" w:space="0" w:color="000000"/>
              <w:left w:val="single" w:sz="4" w:space="0" w:color="000000"/>
              <w:bottom w:val="single" w:sz="4" w:space="0" w:color="000000"/>
              <w:right w:val="single" w:sz="4" w:space="0" w:color="000000"/>
            </w:tcBorders>
            <w:shd w:val="clear" w:color="000000" w:fill="B4C6E7"/>
            <w:vAlign w:val="center"/>
            <w:hideMark/>
          </w:tcPr>
          <w:p w14:paraId="531FF20B" w14:textId="77777777" w:rsidR="00CE13F5" w:rsidRPr="00CE13F5" w:rsidRDefault="00CE13F5" w:rsidP="00CE13F5">
            <w:pPr>
              <w:spacing w:after="120" w:line="240" w:lineRule="auto"/>
              <w:jc w:val="center"/>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ΤΙΤΛΟΣ ΦΑΣΗΣ</w:t>
            </w:r>
          </w:p>
        </w:tc>
        <w:tc>
          <w:tcPr>
            <w:tcW w:w="2056" w:type="dxa"/>
            <w:tcBorders>
              <w:top w:val="single" w:sz="8" w:space="0" w:color="000000"/>
              <w:left w:val="single" w:sz="4" w:space="0" w:color="000000"/>
              <w:bottom w:val="single" w:sz="4" w:space="0" w:color="000000"/>
              <w:right w:val="single" w:sz="4" w:space="0" w:color="000000"/>
            </w:tcBorders>
            <w:shd w:val="clear" w:color="000000" w:fill="B4C6E7"/>
            <w:vAlign w:val="center"/>
            <w:hideMark/>
          </w:tcPr>
          <w:p w14:paraId="0B956771" w14:textId="77777777" w:rsidR="00CE13F5" w:rsidRPr="00CE13F5" w:rsidRDefault="00CE13F5" w:rsidP="00CE13F5">
            <w:pPr>
              <w:spacing w:after="120" w:line="240" w:lineRule="auto"/>
              <w:jc w:val="center"/>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ΔΡΑΣΗ</w:t>
            </w:r>
          </w:p>
        </w:tc>
        <w:tc>
          <w:tcPr>
            <w:tcW w:w="2222" w:type="dxa"/>
            <w:tcBorders>
              <w:top w:val="single" w:sz="8" w:space="0" w:color="000000"/>
              <w:left w:val="single" w:sz="4" w:space="0" w:color="000000"/>
              <w:bottom w:val="single" w:sz="4" w:space="0" w:color="000000"/>
              <w:right w:val="single" w:sz="4" w:space="0" w:color="000000"/>
            </w:tcBorders>
            <w:shd w:val="clear" w:color="000000" w:fill="B4C6E7"/>
            <w:vAlign w:val="center"/>
            <w:hideMark/>
          </w:tcPr>
          <w:p w14:paraId="7DAE0C8D" w14:textId="77777777" w:rsidR="00CE13F5" w:rsidRPr="00CE13F5" w:rsidRDefault="00CE13F5" w:rsidP="00CE13F5">
            <w:pPr>
              <w:spacing w:after="120" w:line="240" w:lineRule="auto"/>
              <w:jc w:val="center"/>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ΠΕΡΙΓΡΑΦΗ ΔΑΠΑΝΗΣ</w:t>
            </w:r>
          </w:p>
        </w:tc>
        <w:tc>
          <w:tcPr>
            <w:tcW w:w="1240" w:type="dxa"/>
            <w:tcBorders>
              <w:top w:val="single" w:sz="8" w:space="0" w:color="000000"/>
              <w:left w:val="single" w:sz="4" w:space="0" w:color="000000"/>
              <w:bottom w:val="single" w:sz="4" w:space="0" w:color="000000"/>
              <w:right w:val="single" w:sz="4" w:space="0" w:color="000000"/>
            </w:tcBorders>
            <w:shd w:val="clear" w:color="000000" w:fill="B4C6E7"/>
            <w:vAlign w:val="center"/>
            <w:hideMark/>
          </w:tcPr>
          <w:p w14:paraId="19246766" w14:textId="77777777" w:rsidR="00CE13F5" w:rsidRPr="00CE13F5" w:rsidRDefault="00CE13F5" w:rsidP="00CE13F5">
            <w:pPr>
              <w:spacing w:after="120" w:line="240" w:lineRule="auto"/>
              <w:jc w:val="center"/>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ΚΑΤΗΓΟΡΙΑ ΔΑΠΑΝΗΣ</w:t>
            </w:r>
          </w:p>
        </w:tc>
        <w:tc>
          <w:tcPr>
            <w:tcW w:w="1023" w:type="dxa"/>
            <w:tcBorders>
              <w:top w:val="single" w:sz="8" w:space="0" w:color="000000"/>
              <w:left w:val="single" w:sz="4" w:space="0" w:color="000000"/>
              <w:bottom w:val="single" w:sz="4" w:space="0" w:color="000000"/>
              <w:right w:val="single" w:sz="4" w:space="0" w:color="000000"/>
            </w:tcBorders>
            <w:shd w:val="clear" w:color="000000" w:fill="B4C6E7"/>
            <w:vAlign w:val="center"/>
            <w:hideMark/>
          </w:tcPr>
          <w:p w14:paraId="249F765E" w14:textId="77777777" w:rsidR="00CE13F5" w:rsidRPr="00CE13F5" w:rsidRDefault="00CE13F5" w:rsidP="00CE13F5">
            <w:pPr>
              <w:spacing w:after="120" w:line="240" w:lineRule="auto"/>
              <w:jc w:val="center"/>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ΠΟΣΟΤΗΤΑ</w:t>
            </w:r>
          </w:p>
        </w:tc>
        <w:tc>
          <w:tcPr>
            <w:tcW w:w="1072" w:type="dxa"/>
            <w:tcBorders>
              <w:top w:val="single" w:sz="8" w:space="0" w:color="000000"/>
              <w:left w:val="single" w:sz="4" w:space="0" w:color="000000"/>
              <w:bottom w:val="single" w:sz="4" w:space="0" w:color="000000"/>
              <w:right w:val="single" w:sz="4" w:space="0" w:color="000000"/>
            </w:tcBorders>
            <w:shd w:val="clear" w:color="000000" w:fill="B4C6E7"/>
            <w:vAlign w:val="center"/>
            <w:hideMark/>
          </w:tcPr>
          <w:p w14:paraId="148CC479" w14:textId="77777777" w:rsidR="00CE13F5" w:rsidRPr="00CE13F5" w:rsidRDefault="00CE13F5" w:rsidP="00CE13F5">
            <w:pPr>
              <w:spacing w:after="120" w:line="240" w:lineRule="auto"/>
              <w:jc w:val="center"/>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ΜΟΝΑΔΑ</w:t>
            </w:r>
          </w:p>
        </w:tc>
        <w:tc>
          <w:tcPr>
            <w:tcW w:w="1122" w:type="dxa"/>
            <w:tcBorders>
              <w:top w:val="single" w:sz="8" w:space="0" w:color="000000"/>
              <w:left w:val="single" w:sz="4" w:space="0" w:color="000000"/>
              <w:bottom w:val="single" w:sz="4" w:space="0" w:color="000000"/>
              <w:right w:val="single" w:sz="4" w:space="0" w:color="000000"/>
            </w:tcBorders>
            <w:shd w:val="clear" w:color="000000" w:fill="B4C6E7"/>
            <w:vAlign w:val="center"/>
            <w:hideMark/>
          </w:tcPr>
          <w:p w14:paraId="775A2501" w14:textId="77777777" w:rsidR="00CE13F5" w:rsidRPr="00CE13F5" w:rsidRDefault="00CE13F5" w:rsidP="00CE13F5">
            <w:pPr>
              <w:spacing w:after="120" w:line="240" w:lineRule="auto"/>
              <w:jc w:val="center"/>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ΚΟΣΤΟΣ ΜΟΝΑΔΑΣ</w:t>
            </w:r>
          </w:p>
        </w:tc>
        <w:tc>
          <w:tcPr>
            <w:tcW w:w="1319" w:type="dxa"/>
            <w:tcBorders>
              <w:top w:val="single" w:sz="8" w:space="0" w:color="000000"/>
              <w:left w:val="single" w:sz="4" w:space="0" w:color="000000"/>
              <w:bottom w:val="single" w:sz="4" w:space="0" w:color="000000"/>
              <w:right w:val="single" w:sz="4" w:space="0" w:color="000000"/>
            </w:tcBorders>
            <w:shd w:val="clear" w:color="000000" w:fill="B4C6E7"/>
            <w:vAlign w:val="center"/>
            <w:hideMark/>
          </w:tcPr>
          <w:p w14:paraId="584A8967" w14:textId="77777777" w:rsidR="00CE13F5" w:rsidRPr="00CE13F5" w:rsidRDefault="00CE13F5" w:rsidP="00CE13F5">
            <w:pPr>
              <w:spacing w:after="120" w:line="240" w:lineRule="auto"/>
              <w:jc w:val="center"/>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ΣΥΝΟΛΙΚΟ ΚΟΣΤΟΣ (ΑΝΕΥ ΦΠΑ)</w:t>
            </w:r>
          </w:p>
        </w:tc>
        <w:tc>
          <w:tcPr>
            <w:tcW w:w="850" w:type="dxa"/>
            <w:tcBorders>
              <w:top w:val="single" w:sz="8" w:space="0" w:color="000000"/>
              <w:left w:val="single" w:sz="4" w:space="0" w:color="000000"/>
              <w:bottom w:val="single" w:sz="4" w:space="0" w:color="000000"/>
              <w:right w:val="single" w:sz="4" w:space="0" w:color="000000"/>
            </w:tcBorders>
            <w:shd w:val="clear" w:color="000000" w:fill="B4C6E7"/>
            <w:vAlign w:val="center"/>
            <w:hideMark/>
          </w:tcPr>
          <w:p w14:paraId="3E861FF1" w14:textId="77777777" w:rsidR="00CE13F5" w:rsidRPr="00CE13F5" w:rsidRDefault="00CE13F5" w:rsidP="00CE13F5">
            <w:pPr>
              <w:spacing w:after="120" w:line="240" w:lineRule="auto"/>
              <w:jc w:val="center"/>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ΦΠΑ</w:t>
            </w:r>
          </w:p>
        </w:tc>
        <w:tc>
          <w:tcPr>
            <w:tcW w:w="1134" w:type="dxa"/>
            <w:tcBorders>
              <w:top w:val="single" w:sz="8" w:space="0" w:color="000000"/>
              <w:left w:val="single" w:sz="4" w:space="0" w:color="000000"/>
              <w:bottom w:val="single" w:sz="4" w:space="0" w:color="000000"/>
              <w:right w:val="single" w:sz="8" w:space="0" w:color="000000"/>
            </w:tcBorders>
            <w:shd w:val="clear" w:color="000000" w:fill="B4C6E7"/>
            <w:vAlign w:val="center"/>
            <w:hideMark/>
          </w:tcPr>
          <w:p w14:paraId="3A842D21" w14:textId="77777777" w:rsidR="00CE13F5" w:rsidRPr="00CE13F5" w:rsidRDefault="00CE13F5" w:rsidP="00CE13F5">
            <w:pPr>
              <w:spacing w:after="120" w:line="240" w:lineRule="auto"/>
              <w:jc w:val="center"/>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ΣΥΝΟΛΙΚΟ ΚΟΣΤΟΣ (ΜΕ ΦΠΑ)</w:t>
            </w:r>
          </w:p>
        </w:tc>
      </w:tr>
      <w:tr w:rsidR="00CE13F5" w:rsidRPr="00CE13F5" w14:paraId="5B94A841" w14:textId="77777777" w:rsidTr="00D321A5">
        <w:trPr>
          <w:trHeight w:val="698"/>
        </w:trPr>
        <w:tc>
          <w:tcPr>
            <w:tcW w:w="966" w:type="dxa"/>
            <w:vMerge w:val="restart"/>
            <w:tcBorders>
              <w:top w:val="single" w:sz="4" w:space="0" w:color="000000"/>
              <w:left w:val="single" w:sz="8" w:space="0" w:color="000000"/>
              <w:bottom w:val="single" w:sz="4" w:space="0" w:color="000000"/>
              <w:right w:val="single" w:sz="4" w:space="0" w:color="000000"/>
            </w:tcBorders>
            <w:noWrap/>
            <w:vAlign w:val="center"/>
            <w:hideMark/>
          </w:tcPr>
          <w:p w14:paraId="2CAF02BE"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 xml:space="preserve">Α </w:t>
            </w:r>
          </w:p>
        </w:tc>
        <w:tc>
          <w:tcPr>
            <w:tcW w:w="1373" w:type="dxa"/>
            <w:vMerge w:val="restart"/>
            <w:tcBorders>
              <w:top w:val="single" w:sz="4" w:space="0" w:color="000000"/>
              <w:left w:val="single" w:sz="4" w:space="0" w:color="000000"/>
              <w:bottom w:val="single" w:sz="4" w:space="0" w:color="000000"/>
              <w:right w:val="single" w:sz="4" w:space="0" w:color="000000"/>
            </w:tcBorders>
            <w:vAlign w:val="center"/>
            <w:hideMark/>
          </w:tcPr>
          <w:p w14:paraId="51090BAA"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roofErr w:type="spellStart"/>
            <w:r w:rsidRPr="00CE13F5">
              <w:rPr>
                <w:rFonts w:ascii="Calibri Light" w:eastAsia="Times New Roman" w:hAnsi="Calibri Light" w:cs="Calibri Light"/>
                <w:color w:val="000000"/>
                <w:kern w:val="0"/>
                <w:sz w:val="16"/>
                <w:szCs w:val="16"/>
                <w:lang w:val="en-GB" w:eastAsia="el-GR"/>
                <w14:ligatures w14:val="none"/>
              </w:rPr>
              <w:t>Μελέτη</w:t>
            </w:r>
            <w:proofErr w:type="spellEnd"/>
            <w:r w:rsidRPr="00CE13F5">
              <w:rPr>
                <w:rFonts w:ascii="Calibri Light" w:eastAsia="Times New Roman" w:hAnsi="Calibri Light" w:cs="Calibri Light"/>
                <w:color w:val="000000"/>
                <w:kern w:val="0"/>
                <w:sz w:val="16"/>
                <w:szCs w:val="16"/>
                <w:lang w:val="en-GB" w:eastAsia="el-GR"/>
                <w14:ligatures w14:val="none"/>
              </w:rPr>
              <w:t xml:space="preserve"> </w:t>
            </w:r>
            <w:proofErr w:type="spellStart"/>
            <w:r w:rsidRPr="00CE13F5">
              <w:rPr>
                <w:rFonts w:ascii="Calibri Light" w:eastAsia="Times New Roman" w:hAnsi="Calibri Light" w:cs="Calibri Light"/>
                <w:color w:val="000000"/>
                <w:kern w:val="0"/>
                <w:sz w:val="16"/>
                <w:szCs w:val="16"/>
                <w:lang w:val="en-GB" w:eastAsia="el-GR"/>
                <w14:ligatures w14:val="none"/>
              </w:rPr>
              <w:t>εφ</w:t>
            </w:r>
            <w:proofErr w:type="spellEnd"/>
            <w:r w:rsidRPr="00CE13F5">
              <w:rPr>
                <w:rFonts w:ascii="Calibri Light" w:eastAsia="Times New Roman" w:hAnsi="Calibri Light" w:cs="Calibri Light"/>
                <w:color w:val="000000"/>
                <w:kern w:val="0"/>
                <w:sz w:val="16"/>
                <w:szCs w:val="16"/>
                <w:lang w:val="en-GB" w:eastAsia="el-GR"/>
                <w14:ligatures w14:val="none"/>
              </w:rPr>
              <w:t xml:space="preserve">αρμογής </w:t>
            </w:r>
            <w:proofErr w:type="spellStart"/>
            <w:r w:rsidRPr="00CE13F5">
              <w:rPr>
                <w:rFonts w:ascii="Calibri Light" w:eastAsia="Times New Roman" w:hAnsi="Calibri Light" w:cs="Calibri Light"/>
                <w:color w:val="000000"/>
                <w:kern w:val="0"/>
                <w:sz w:val="16"/>
                <w:szCs w:val="16"/>
                <w:lang w:val="en-GB" w:eastAsia="el-GR"/>
                <w14:ligatures w14:val="none"/>
              </w:rPr>
              <w:t>Εγκ</w:t>
            </w:r>
            <w:proofErr w:type="spellEnd"/>
            <w:r w:rsidRPr="00CE13F5">
              <w:rPr>
                <w:rFonts w:ascii="Calibri Light" w:eastAsia="Times New Roman" w:hAnsi="Calibri Light" w:cs="Calibri Light"/>
                <w:color w:val="000000"/>
                <w:kern w:val="0"/>
                <w:sz w:val="16"/>
                <w:szCs w:val="16"/>
                <w:lang w:val="en-GB" w:eastAsia="el-GR"/>
                <w14:ligatures w14:val="none"/>
              </w:rPr>
              <w:t xml:space="preserve">ατάσταση </w:t>
            </w:r>
            <w:proofErr w:type="spellStart"/>
            <w:r w:rsidRPr="00CE13F5">
              <w:rPr>
                <w:rFonts w:ascii="Calibri Light" w:eastAsia="Times New Roman" w:hAnsi="Calibri Light" w:cs="Calibri Light"/>
                <w:color w:val="000000"/>
                <w:kern w:val="0"/>
                <w:sz w:val="16"/>
                <w:szCs w:val="16"/>
                <w:lang w:val="en-GB" w:eastAsia="el-GR"/>
                <w14:ligatures w14:val="none"/>
              </w:rPr>
              <w:t>λογισμικού</w:t>
            </w:r>
            <w:proofErr w:type="spellEnd"/>
            <w:r w:rsidRPr="00CE13F5">
              <w:rPr>
                <w:rFonts w:ascii="Calibri Light" w:eastAsia="Times New Roman" w:hAnsi="Calibri Light" w:cs="Calibri Light"/>
                <w:color w:val="000000"/>
                <w:kern w:val="0"/>
                <w:sz w:val="16"/>
                <w:szCs w:val="16"/>
                <w:lang w:val="en-GB" w:eastAsia="el-GR"/>
                <w14:ligatures w14:val="none"/>
              </w:rPr>
              <w:t xml:space="preserve"> </w:t>
            </w:r>
          </w:p>
        </w:tc>
        <w:tc>
          <w:tcPr>
            <w:tcW w:w="2056" w:type="dxa"/>
            <w:tcBorders>
              <w:top w:val="single" w:sz="4" w:space="0" w:color="000000"/>
              <w:left w:val="single" w:sz="4" w:space="0" w:color="000000"/>
              <w:bottom w:val="single" w:sz="4" w:space="0" w:color="000000"/>
              <w:right w:val="single" w:sz="4" w:space="0" w:color="000000"/>
            </w:tcBorders>
            <w:vAlign w:val="center"/>
            <w:hideMark/>
          </w:tcPr>
          <w:p w14:paraId="63114E06"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 xml:space="preserve">38.  </w:t>
            </w:r>
            <w:proofErr w:type="spellStart"/>
            <w:r w:rsidRPr="00CE13F5">
              <w:rPr>
                <w:rFonts w:ascii="Calibri Light" w:eastAsia="Times New Roman" w:hAnsi="Calibri Light" w:cs="Calibri Light"/>
                <w:color w:val="000000"/>
                <w:kern w:val="0"/>
                <w:sz w:val="16"/>
                <w:szCs w:val="16"/>
                <w:lang w:val="en-GB" w:eastAsia="el-GR"/>
                <w14:ligatures w14:val="none"/>
              </w:rPr>
              <w:t>Ηλεκτρονική</w:t>
            </w:r>
            <w:proofErr w:type="spellEnd"/>
            <w:r w:rsidRPr="00CE13F5">
              <w:rPr>
                <w:rFonts w:ascii="Calibri Light" w:eastAsia="Times New Roman" w:hAnsi="Calibri Light" w:cs="Calibri Light"/>
                <w:color w:val="000000"/>
                <w:kern w:val="0"/>
                <w:sz w:val="16"/>
                <w:szCs w:val="16"/>
                <w:lang w:val="en-GB" w:eastAsia="el-GR"/>
                <w14:ligatures w14:val="none"/>
              </w:rPr>
              <w:t xml:space="preserve"> </w:t>
            </w:r>
            <w:proofErr w:type="spellStart"/>
            <w:r w:rsidRPr="00CE13F5">
              <w:rPr>
                <w:rFonts w:ascii="Calibri Light" w:eastAsia="Times New Roman" w:hAnsi="Calibri Light" w:cs="Calibri Light"/>
                <w:color w:val="000000"/>
                <w:kern w:val="0"/>
                <w:sz w:val="16"/>
                <w:szCs w:val="16"/>
                <w:lang w:val="en-GB" w:eastAsia="el-GR"/>
                <w14:ligatures w14:val="none"/>
              </w:rPr>
              <w:t>Τιμολόγηση</w:t>
            </w:r>
            <w:proofErr w:type="spellEnd"/>
            <w:r w:rsidRPr="00CE13F5">
              <w:rPr>
                <w:rFonts w:ascii="Calibri Light" w:eastAsia="Times New Roman" w:hAnsi="Calibri Light" w:cs="Calibri Light"/>
                <w:color w:val="000000"/>
                <w:kern w:val="0"/>
                <w:sz w:val="16"/>
                <w:szCs w:val="16"/>
                <w:lang w:val="en-GB" w:eastAsia="el-GR"/>
                <w14:ligatures w14:val="none"/>
              </w:rPr>
              <w:t xml:space="preserve"> </w:t>
            </w:r>
          </w:p>
        </w:tc>
        <w:tc>
          <w:tcPr>
            <w:tcW w:w="2222" w:type="dxa"/>
            <w:tcBorders>
              <w:top w:val="single" w:sz="4" w:space="0" w:color="000000"/>
              <w:left w:val="single" w:sz="4" w:space="0" w:color="000000"/>
              <w:bottom w:val="single" w:sz="4" w:space="0" w:color="000000"/>
              <w:right w:val="single" w:sz="4" w:space="0" w:color="000000"/>
            </w:tcBorders>
            <w:vAlign w:val="center"/>
            <w:hideMark/>
          </w:tcPr>
          <w:p w14:paraId="29EB3125"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eastAsia="el-GR"/>
                <w14:ligatures w14:val="none"/>
              </w:rPr>
            </w:pPr>
            <w:r w:rsidRPr="00CE13F5">
              <w:rPr>
                <w:rFonts w:ascii="Calibri Light" w:eastAsia="Times New Roman" w:hAnsi="Calibri Light" w:cs="Calibri Light"/>
                <w:color w:val="000000"/>
                <w:kern w:val="0"/>
                <w:sz w:val="16"/>
                <w:szCs w:val="16"/>
                <w:lang w:eastAsia="el-GR"/>
                <w14:ligatures w14:val="none"/>
              </w:rPr>
              <w:t>Πλατφόρμα Διαχείρισης Ηλεκτρονικής Τιμολόγησης (Α’ Φάση)</w:t>
            </w:r>
          </w:p>
        </w:tc>
        <w:tc>
          <w:tcPr>
            <w:tcW w:w="1240" w:type="dxa"/>
            <w:tcBorders>
              <w:top w:val="single" w:sz="4" w:space="0" w:color="000000"/>
              <w:left w:val="single" w:sz="4" w:space="0" w:color="000000"/>
              <w:bottom w:val="single" w:sz="4" w:space="0" w:color="000000"/>
              <w:right w:val="single" w:sz="4" w:space="0" w:color="000000"/>
            </w:tcBorders>
            <w:vAlign w:val="center"/>
            <w:hideMark/>
          </w:tcPr>
          <w:p w14:paraId="3EC920AC"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EΤΟΙΜΟ ΛΟΓΙΣΜΙΚΟ / ΛΟΓΙΣΜΙΚΟ</w:t>
            </w:r>
          </w:p>
        </w:tc>
        <w:tc>
          <w:tcPr>
            <w:tcW w:w="1023" w:type="dxa"/>
            <w:tcBorders>
              <w:top w:val="single" w:sz="4" w:space="0" w:color="000000"/>
              <w:left w:val="single" w:sz="4" w:space="0" w:color="000000"/>
              <w:bottom w:val="single" w:sz="4" w:space="0" w:color="000000"/>
              <w:right w:val="single" w:sz="4" w:space="0" w:color="000000"/>
            </w:tcBorders>
            <w:noWrap/>
            <w:vAlign w:val="center"/>
            <w:hideMark/>
          </w:tcPr>
          <w:p w14:paraId="44F74438"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1</w:t>
            </w:r>
          </w:p>
        </w:tc>
        <w:tc>
          <w:tcPr>
            <w:tcW w:w="1072" w:type="dxa"/>
            <w:tcBorders>
              <w:top w:val="single" w:sz="4" w:space="0" w:color="000000"/>
              <w:left w:val="single" w:sz="4" w:space="0" w:color="000000"/>
              <w:bottom w:val="single" w:sz="4" w:space="0" w:color="000000"/>
              <w:right w:val="single" w:sz="4" w:space="0" w:color="000000"/>
            </w:tcBorders>
            <w:noWrap/>
            <w:vAlign w:val="center"/>
            <w:hideMark/>
          </w:tcPr>
          <w:p w14:paraId="5D00FB19"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roofErr w:type="spellStart"/>
            <w:r w:rsidRPr="00CE13F5">
              <w:rPr>
                <w:rFonts w:ascii="Calibri Light" w:eastAsia="Times New Roman" w:hAnsi="Calibri Light" w:cs="Calibri Light"/>
                <w:color w:val="000000"/>
                <w:kern w:val="0"/>
                <w:sz w:val="16"/>
                <w:szCs w:val="16"/>
                <w:lang w:val="en-GB" w:eastAsia="el-GR"/>
                <w14:ligatures w14:val="none"/>
              </w:rPr>
              <w:t>Άδειες</w:t>
            </w:r>
            <w:proofErr w:type="spellEnd"/>
          </w:p>
        </w:tc>
        <w:tc>
          <w:tcPr>
            <w:tcW w:w="1122" w:type="dxa"/>
            <w:tcBorders>
              <w:top w:val="single" w:sz="4" w:space="0" w:color="000000"/>
              <w:left w:val="single" w:sz="4" w:space="0" w:color="000000"/>
              <w:bottom w:val="single" w:sz="4" w:space="0" w:color="000000"/>
              <w:right w:val="single" w:sz="4" w:space="0" w:color="000000"/>
            </w:tcBorders>
            <w:noWrap/>
            <w:vAlign w:val="center"/>
          </w:tcPr>
          <w:p w14:paraId="09ADD75C"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319" w:type="dxa"/>
            <w:tcBorders>
              <w:top w:val="single" w:sz="4" w:space="0" w:color="000000"/>
              <w:left w:val="single" w:sz="4" w:space="0" w:color="000000"/>
              <w:bottom w:val="single" w:sz="4" w:space="0" w:color="000000"/>
              <w:right w:val="single" w:sz="4" w:space="0" w:color="000000"/>
            </w:tcBorders>
            <w:noWrap/>
            <w:vAlign w:val="center"/>
          </w:tcPr>
          <w:p w14:paraId="6D2B9FC3"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D9CF6A6"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134" w:type="dxa"/>
            <w:tcBorders>
              <w:top w:val="single" w:sz="4" w:space="0" w:color="000000"/>
              <w:left w:val="single" w:sz="4" w:space="0" w:color="000000"/>
              <w:bottom w:val="single" w:sz="4" w:space="0" w:color="000000"/>
              <w:right w:val="single" w:sz="8" w:space="0" w:color="000000"/>
            </w:tcBorders>
            <w:noWrap/>
            <w:vAlign w:val="center"/>
          </w:tcPr>
          <w:p w14:paraId="49AF0D0E"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r>
      <w:tr w:rsidR="00CE13F5" w:rsidRPr="00CE13F5" w14:paraId="3F9C00A6" w14:textId="77777777" w:rsidTr="00D321A5">
        <w:trPr>
          <w:trHeight w:val="315"/>
        </w:trPr>
        <w:tc>
          <w:tcPr>
            <w:tcW w:w="966" w:type="dxa"/>
            <w:vMerge/>
            <w:tcBorders>
              <w:top w:val="single" w:sz="4" w:space="0" w:color="000000"/>
              <w:left w:val="single" w:sz="8" w:space="0" w:color="000000"/>
              <w:bottom w:val="single" w:sz="4" w:space="0" w:color="000000"/>
              <w:right w:val="single" w:sz="4" w:space="0" w:color="000000"/>
            </w:tcBorders>
            <w:vAlign w:val="center"/>
            <w:hideMark/>
          </w:tcPr>
          <w:p w14:paraId="71079B1B"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val="en-GB" w:eastAsia="el-GR"/>
                <w14:ligatures w14:val="none"/>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14:paraId="4BD63E50"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val="en-GB" w:eastAsia="el-GR"/>
                <w14:ligatures w14:val="none"/>
              </w:rPr>
            </w:pPr>
          </w:p>
        </w:tc>
        <w:tc>
          <w:tcPr>
            <w:tcW w:w="2056" w:type="dxa"/>
            <w:tcBorders>
              <w:top w:val="single" w:sz="4" w:space="0" w:color="000000"/>
              <w:left w:val="single" w:sz="4" w:space="0" w:color="000000"/>
              <w:bottom w:val="single" w:sz="4" w:space="0" w:color="000000"/>
              <w:right w:val="single" w:sz="4" w:space="0" w:color="000000"/>
            </w:tcBorders>
            <w:vAlign w:val="center"/>
            <w:hideMark/>
          </w:tcPr>
          <w:p w14:paraId="7521654A"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 xml:space="preserve">38.  </w:t>
            </w:r>
            <w:proofErr w:type="spellStart"/>
            <w:r w:rsidRPr="00CE13F5">
              <w:rPr>
                <w:rFonts w:ascii="Calibri Light" w:eastAsia="Times New Roman" w:hAnsi="Calibri Light" w:cs="Calibri Light"/>
                <w:color w:val="000000"/>
                <w:kern w:val="0"/>
                <w:sz w:val="16"/>
                <w:szCs w:val="16"/>
                <w:lang w:val="en-GB" w:eastAsia="el-GR"/>
                <w14:ligatures w14:val="none"/>
              </w:rPr>
              <w:t>Ηλεκτρονική</w:t>
            </w:r>
            <w:proofErr w:type="spellEnd"/>
            <w:r w:rsidRPr="00CE13F5">
              <w:rPr>
                <w:rFonts w:ascii="Calibri Light" w:eastAsia="Times New Roman" w:hAnsi="Calibri Light" w:cs="Calibri Light"/>
                <w:color w:val="000000"/>
                <w:kern w:val="0"/>
                <w:sz w:val="16"/>
                <w:szCs w:val="16"/>
                <w:lang w:val="en-GB" w:eastAsia="el-GR"/>
                <w14:ligatures w14:val="none"/>
              </w:rPr>
              <w:t xml:space="preserve"> </w:t>
            </w:r>
            <w:proofErr w:type="spellStart"/>
            <w:r w:rsidRPr="00CE13F5">
              <w:rPr>
                <w:rFonts w:ascii="Calibri Light" w:eastAsia="Times New Roman" w:hAnsi="Calibri Light" w:cs="Calibri Light"/>
                <w:color w:val="000000"/>
                <w:kern w:val="0"/>
                <w:sz w:val="16"/>
                <w:szCs w:val="16"/>
                <w:lang w:val="en-GB" w:eastAsia="el-GR"/>
                <w14:ligatures w14:val="none"/>
              </w:rPr>
              <w:t>Τιμολόγηση</w:t>
            </w:r>
            <w:proofErr w:type="spellEnd"/>
            <w:r w:rsidRPr="00CE13F5">
              <w:rPr>
                <w:rFonts w:ascii="Calibri Light" w:eastAsia="Times New Roman" w:hAnsi="Calibri Light" w:cs="Calibri Light"/>
                <w:color w:val="000000"/>
                <w:kern w:val="0"/>
                <w:sz w:val="16"/>
                <w:szCs w:val="16"/>
                <w:lang w:val="en-GB" w:eastAsia="el-GR"/>
                <w14:ligatures w14:val="none"/>
              </w:rPr>
              <w:t xml:space="preserve"> </w:t>
            </w:r>
          </w:p>
        </w:tc>
        <w:tc>
          <w:tcPr>
            <w:tcW w:w="2222" w:type="dxa"/>
            <w:tcBorders>
              <w:top w:val="single" w:sz="4" w:space="0" w:color="000000"/>
              <w:left w:val="single" w:sz="4" w:space="0" w:color="000000"/>
              <w:bottom w:val="single" w:sz="4" w:space="0" w:color="000000"/>
              <w:right w:val="single" w:sz="4" w:space="0" w:color="000000"/>
            </w:tcBorders>
            <w:vAlign w:val="center"/>
            <w:hideMark/>
          </w:tcPr>
          <w:p w14:paraId="1D37CD1C"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val="en-GB" w:eastAsia="el-GR"/>
                <w14:ligatures w14:val="none"/>
              </w:rPr>
            </w:pPr>
            <w:proofErr w:type="spellStart"/>
            <w:r w:rsidRPr="00CE13F5">
              <w:rPr>
                <w:rFonts w:ascii="Calibri Light" w:eastAsia="Times New Roman" w:hAnsi="Calibri Light" w:cs="Calibri Light"/>
                <w:color w:val="000000"/>
                <w:kern w:val="0"/>
                <w:sz w:val="16"/>
                <w:szCs w:val="16"/>
                <w:lang w:val="en-GB" w:eastAsia="el-GR"/>
                <w14:ligatures w14:val="none"/>
              </w:rPr>
              <w:t>Μελέτη</w:t>
            </w:r>
            <w:proofErr w:type="spellEnd"/>
            <w:r w:rsidRPr="00CE13F5">
              <w:rPr>
                <w:rFonts w:ascii="Calibri Light" w:eastAsia="Times New Roman" w:hAnsi="Calibri Light" w:cs="Calibri Light"/>
                <w:color w:val="000000"/>
                <w:kern w:val="0"/>
                <w:sz w:val="16"/>
                <w:szCs w:val="16"/>
                <w:lang w:val="en-GB" w:eastAsia="el-GR"/>
                <w14:ligatures w14:val="none"/>
              </w:rPr>
              <w:t xml:space="preserve"> </w:t>
            </w:r>
            <w:proofErr w:type="spellStart"/>
            <w:r w:rsidRPr="00CE13F5">
              <w:rPr>
                <w:rFonts w:ascii="Calibri Light" w:eastAsia="Times New Roman" w:hAnsi="Calibri Light" w:cs="Calibri Light"/>
                <w:color w:val="000000"/>
                <w:kern w:val="0"/>
                <w:sz w:val="16"/>
                <w:szCs w:val="16"/>
                <w:lang w:val="en-GB" w:eastAsia="el-GR"/>
                <w14:ligatures w14:val="none"/>
              </w:rPr>
              <w:t>Εφ</w:t>
            </w:r>
            <w:proofErr w:type="spellEnd"/>
            <w:r w:rsidRPr="00CE13F5">
              <w:rPr>
                <w:rFonts w:ascii="Calibri Light" w:eastAsia="Times New Roman" w:hAnsi="Calibri Light" w:cs="Calibri Light"/>
                <w:color w:val="000000"/>
                <w:kern w:val="0"/>
                <w:sz w:val="16"/>
                <w:szCs w:val="16"/>
                <w:lang w:val="en-GB" w:eastAsia="el-GR"/>
                <w14:ligatures w14:val="none"/>
              </w:rPr>
              <w:t xml:space="preserve">αρμογής (Α’ </w:t>
            </w:r>
            <w:proofErr w:type="spellStart"/>
            <w:r w:rsidRPr="00CE13F5">
              <w:rPr>
                <w:rFonts w:ascii="Calibri Light" w:eastAsia="Times New Roman" w:hAnsi="Calibri Light" w:cs="Calibri Light"/>
                <w:color w:val="000000"/>
                <w:kern w:val="0"/>
                <w:sz w:val="16"/>
                <w:szCs w:val="16"/>
                <w:lang w:val="en-GB" w:eastAsia="el-GR"/>
                <w14:ligatures w14:val="none"/>
              </w:rPr>
              <w:t>Φάση</w:t>
            </w:r>
            <w:proofErr w:type="spellEnd"/>
            <w:r w:rsidRPr="00CE13F5">
              <w:rPr>
                <w:rFonts w:ascii="Calibri Light" w:eastAsia="Times New Roman" w:hAnsi="Calibri Light" w:cs="Calibri Light"/>
                <w:color w:val="000000"/>
                <w:kern w:val="0"/>
                <w:sz w:val="16"/>
                <w:szCs w:val="16"/>
                <w:lang w:val="en-GB" w:eastAsia="el-GR"/>
                <w14:ligatures w14:val="none"/>
              </w:rPr>
              <w:t>)</w:t>
            </w:r>
          </w:p>
        </w:tc>
        <w:tc>
          <w:tcPr>
            <w:tcW w:w="1240" w:type="dxa"/>
            <w:tcBorders>
              <w:top w:val="single" w:sz="4" w:space="0" w:color="000000"/>
              <w:left w:val="single" w:sz="4" w:space="0" w:color="000000"/>
              <w:bottom w:val="single" w:sz="4" w:space="0" w:color="000000"/>
              <w:right w:val="single" w:sz="4" w:space="0" w:color="000000"/>
            </w:tcBorders>
            <w:vAlign w:val="center"/>
            <w:hideMark/>
          </w:tcPr>
          <w:p w14:paraId="00C45D27"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ΥΠΗΡΕΣΙΕΣ</w:t>
            </w:r>
          </w:p>
        </w:tc>
        <w:tc>
          <w:tcPr>
            <w:tcW w:w="1023" w:type="dxa"/>
            <w:tcBorders>
              <w:top w:val="single" w:sz="4" w:space="0" w:color="000000"/>
              <w:left w:val="single" w:sz="4" w:space="0" w:color="000000"/>
              <w:bottom w:val="single" w:sz="4" w:space="0" w:color="000000"/>
              <w:right w:val="single" w:sz="4" w:space="0" w:color="000000"/>
            </w:tcBorders>
            <w:noWrap/>
            <w:vAlign w:val="center"/>
            <w:hideMark/>
          </w:tcPr>
          <w:p w14:paraId="08365A91"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0,4</w:t>
            </w:r>
          </w:p>
        </w:tc>
        <w:tc>
          <w:tcPr>
            <w:tcW w:w="1072" w:type="dxa"/>
            <w:tcBorders>
              <w:top w:val="single" w:sz="4" w:space="0" w:color="000000"/>
              <w:left w:val="single" w:sz="4" w:space="0" w:color="000000"/>
              <w:bottom w:val="single" w:sz="4" w:space="0" w:color="000000"/>
              <w:right w:val="single" w:sz="4" w:space="0" w:color="000000"/>
            </w:tcBorders>
            <w:noWrap/>
            <w:vAlign w:val="center"/>
            <w:hideMark/>
          </w:tcPr>
          <w:p w14:paraId="283D2566"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Α/Μ</w:t>
            </w:r>
          </w:p>
        </w:tc>
        <w:tc>
          <w:tcPr>
            <w:tcW w:w="1122" w:type="dxa"/>
            <w:tcBorders>
              <w:top w:val="single" w:sz="4" w:space="0" w:color="000000"/>
              <w:left w:val="single" w:sz="4" w:space="0" w:color="000000"/>
              <w:bottom w:val="single" w:sz="4" w:space="0" w:color="000000"/>
              <w:right w:val="single" w:sz="4" w:space="0" w:color="000000"/>
            </w:tcBorders>
            <w:noWrap/>
            <w:vAlign w:val="center"/>
          </w:tcPr>
          <w:p w14:paraId="4CD08C4A"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319" w:type="dxa"/>
            <w:tcBorders>
              <w:top w:val="single" w:sz="4" w:space="0" w:color="000000"/>
              <w:left w:val="single" w:sz="4" w:space="0" w:color="000000"/>
              <w:bottom w:val="single" w:sz="4" w:space="0" w:color="000000"/>
              <w:right w:val="single" w:sz="4" w:space="0" w:color="000000"/>
            </w:tcBorders>
            <w:noWrap/>
            <w:vAlign w:val="center"/>
          </w:tcPr>
          <w:p w14:paraId="77A2C6FD"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AB8C0CF"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134" w:type="dxa"/>
            <w:tcBorders>
              <w:top w:val="single" w:sz="4" w:space="0" w:color="000000"/>
              <w:left w:val="single" w:sz="4" w:space="0" w:color="000000"/>
              <w:bottom w:val="single" w:sz="4" w:space="0" w:color="000000"/>
              <w:right w:val="single" w:sz="8" w:space="0" w:color="000000"/>
            </w:tcBorders>
            <w:noWrap/>
            <w:vAlign w:val="center"/>
          </w:tcPr>
          <w:p w14:paraId="5CC9AA6D"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r>
      <w:tr w:rsidR="00CE13F5" w:rsidRPr="00CE13F5" w14:paraId="312F24A7" w14:textId="77777777" w:rsidTr="00D321A5">
        <w:trPr>
          <w:trHeight w:val="646"/>
        </w:trPr>
        <w:tc>
          <w:tcPr>
            <w:tcW w:w="966" w:type="dxa"/>
            <w:tcBorders>
              <w:top w:val="single" w:sz="4" w:space="0" w:color="000000"/>
              <w:left w:val="single" w:sz="8" w:space="0" w:color="000000"/>
              <w:bottom w:val="single" w:sz="4" w:space="0" w:color="000000"/>
              <w:right w:val="single" w:sz="4" w:space="0" w:color="000000"/>
            </w:tcBorders>
            <w:noWrap/>
            <w:vAlign w:val="center"/>
            <w:hideMark/>
          </w:tcPr>
          <w:p w14:paraId="5ED1AD1B"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Β</w:t>
            </w:r>
          </w:p>
        </w:tc>
        <w:tc>
          <w:tcPr>
            <w:tcW w:w="1373" w:type="dxa"/>
            <w:tcBorders>
              <w:top w:val="single" w:sz="4" w:space="0" w:color="000000"/>
              <w:left w:val="single" w:sz="4" w:space="0" w:color="000000"/>
              <w:bottom w:val="single" w:sz="4" w:space="0" w:color="000000"/>
              <w:right w:val="single" w:sz="4" w:space="0" w:color="000000"/>
            </w:tcBorders>
            <w:vAlign w:val="center"/>
            <w:hideMark/>
          </w:tcPr>
          <w:p w14:paraId="2CEAC59E"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Υπ</w:t>
            </w:r>
            <w:proofErr w:type="spellStart"/>
            <w:r w:rsidRPr="00CE13F5">
              <w:rPr>
                <w:rFonts w:ascii="Calibri Light" w:eastAsia="Times New Roman" w:hAnsi="Calibri Light" w:cs="Calibri Light"/>
                <w:color w:val="000000"/>
                <w:kern w:val="0"/>
                <w:sz w:val="16"/>
                <w:szCs w:val="16"/>
                <w:lang w:val="en-GB" w:eastAsia="el-GR"/>
                <w14:ligatures w14:val="none"/>
              </w:rPr>
              <w:t>ηρεσίες</w:t>
            </w:r>
            <w:proofErr w:type="spellEnd"/>
            <w:r w:rsidRPr="00CE13F5">
              <w:rPr>
                <w:rFonts w:ascii="Calibri Light" w:eastAsia="Times New Roman" w:hAnsi="Calibri Light" w:cs="Calibri Light"/>
                <w:color w:val="000000"/>
                <w:kern w:val="0"/>
                <w:sz w:val="16"/>
                <w:szCs w:val="16"/>
                <w:lang w:val="en-GB" w:eastAsia="el-GR"/>
                <w14:ligatures w14:val="none"/>
              </w:rPr>
              <w:t xml:space="preserve"> παρα</w:t>
            </w:r>
            <w:proofErr w:type="spellStart"/>
            <w:r w:rsidRPr="00CE13F5">
              <w:rPr>
                <w:rFonts w:ascii="Calibri Light" w:eastAsia="Times New Roman" w:hAnsi="Calibri Light" w:cs="Calibri Light"/>
                <w:color w:val="000000"/>
                <w:kern w:val="0"/>
                <w:sz w:val="16"/>
                <w:szCs w:val="16"/>
                <w:lang w:val="en-GB" w:eastAsia="el-GR"/>
                <w14:ligatures w14:val="none"/>
              </w:rPr>
              <w:t>μετρο</w:t>
            </w:r>
            <w:proofErr w:type="spellEnd"/>
            <w:r w:rsidRPr="00CE13F5">
              <w:rPr>
                <w:rFonts w:ascii="Calibri Light" w:eastAsia="Times New Roman" w:hAnsi="Calibri Light" w:cs="Calibri Light"/>
                <w:color w:val="000000"/>
                <w:kern w:val="0"/>
                <w:sz w:val="16"/>
                <w:szCs w:val="16"/>
                <w:lang w:val="en-GB" w:eastAsia="el-GR"/>
                <w14:ligatures w14:val="none"/>
              </w:rPr>
              <w:t>ποίησης</w:t>
            </w:r>
          </w:p>
        </w:tc>
        <w:tc>
          <w:tcPr>
            <w:tcW w:w="2056" w:type="dxa"/>
            <w:tcBorders>
              <w:top w:val="single" w:sz="4" w:space="0" w:color="000000"/>
              <w:left w:val="single" w:sz="4" w:space="0" w:color="000000"/>
              <w:bottom w:val="single" w:sz="4" w:space="0" w:color="000000"/>
              <w:right w:val="single" w:sz="4" w:space="0" w:color="000000"/>
            </w:tcBorders>
            <w:vAlign w:val="center"/>
            <w:hideMark/>
          </w:tcPr>
          <w:p w14:paraId="45AC0BF3"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 xml:space="preserve">38.  </w:t>
            </w:r>
            <w:proofErr w:type="spellStart"/>
            <w:r w:rsidRPr="00CE13F5">
              <w:rPr>
                <w:rFonts w:ascii="Calibri Light" w:eastAsia="Times New Roman" w:hAnsi="Calibri Light" w:cs="Calibri Light"/>
                <w:color w:val="000000"/>
                <w:kern w:val="0"/>
                <w:sz w:val="16"/>
                <w:szCs w:val="16"/>
                <w:lang w:val="en-GB" w:eastAsia="el-GR"/>
                <w14:ligatures w14:val="none"/>
              </w:rPr>
              <w:t>Ηλεκτρονική</w:t>
            </w:r>
            <w:proofErr w:type="spellEnd"/>
            <w:r w:rsidRPr="00CE13F5">
              <w:rPr>
                <w:rFonts w:ascii="Calibri Light" w:eastAsia="Times New Roman" w:hAnsi="Calibri Light" w:cs="Calibri Light"/>
                <w:color w:val="000000"/>
                <w:kern w:val="0"/>
                <w:sz w:val="16"/>
                <w:szCs w:val="16"/>
                <w:lang w:val="en-GB" w:eastAsia="el-GR"/>
                <w14:ligatures w14:val="none"/>
              </w:rPr>
              <w:t xml:space="preserve"> </w:t>
            </w:r>
            <w:proofErr w:type="spellStart"/>
            <w:r w:rsidRPr="00CE13F5">
              <w:rPr>
                <w:rFonts w:ascii="Calibri Light" w:eastAsia="Times New Roman" w:hAnsi="Calibri Light" w:cs="Calibri Light"/>
                <w:color w:val="000000"/>
                <w:kern w:val="0"/>
                <w:sz w:val="16"/>
                <w:szCs w:val="16"/>
                <w:lang w:val="en-GB" w:eastAsia="el-GR"/>
                <w14:ligatures w14:val="none"/>
              </w:rPr>
              <w:t>Τιμολόγηση</w:t>
            </w:r>
            <w:proofErr w:type="spellEnd"/>
            <w:r w:rsidRPr="00CE13F5">
              <w:rPr>
                <w:rFonts w:ascii="Calibri Light" w:eastAsia="Times New Roman" w:hAnsi="Calibri Light" w:cs="Calibri Light"/>
                <w:color w:val="000000"/>
                <w:kern w:val="0"/>
                <w:sz w:val="16"/>
                <w:szCs w:val="16"/>
                <w:lang w:val="en-GB" w:eastAsia="el-GR"/>
                <w14:ligatures w14:val="none"/>
              </w:rPr>
              <w:t xml:space="preserve"> </w:t>
            </w:r>
          </w:p>
        </w:tc>
        <w:tc>
          <w:tcPr>
            <w:tcW w:w="2222" w:type="dxa"/>
            <w:tcBorders>
              <w:top w:val="single" w:sz="4" w:space="0" w:color="000000"/>
              <w:left w:val="single" w:sz="4" w:space="0" w:color="000000"/>
              <w:bottom w:val="single" w:sz="4" w:space="0" w:color="000000"/>
              <w:right w:val="single" w:sz="4" w:space="0" w:color="000000"/>
            </w:tcBorders>
            <w:vAlign w:val="center"/>
            <w:hideMark/>
          </w:tcPr>
          <w:p w14:paraId="7453430A"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Παρα</w:t>
            </w:r>
            <w:proofErr w:type="spellStart"/>
            <w:r w:rsidRPr="00CE13F5">
              <w:rPr>
                <w:rFonts w:ascii="Calibri Light" w:eastAsia="Times New Roman" w:hAnsi="Calibri Light" w:cs="Calibri Light"/>
                <w:color w:val="000000"/>
                <w:kern w:val="0"/>
                <w:sz w:val="16"/>
                <w:szCs w:val="16"/>
                <w:lang w:val="en-GB" w:eastAsia="el-GR"/>
                <w14:ligatures w14:val="none"/>
              </w:rPr>
              <w:t>μετρο</w:t>
            </w:r>
            <w:proofErr w:type="spellEnd"/>
            <w:r w:rsidRPr="00CE13F5">
              <w:rPr>
                <w:rFonts w:ascii="Calibri Light" w:eastAsia="Times New Roman" w:hAnsi="Calibri Light" w:cs="Calibri Light"/>
                <w:color w:val="000000"/>
                <w:kern w:val="0"/>
                <w:sz w:val="16"/>
                <w:szCs w:val="16"/>
                <w:lang w:val="en-GB" w:eastAsia="el-GR"/>
                <w14:ligatures w14:val="none"/>
              </w:rPr>
              <w:t xml:space="preserve">ποίηση </w:t>
            </w:r>
            <w:proofErr w:type="spellStart"/>
            <w:r w:rsidRPr="00CE13F5">
              <w:rPr>
                <w:rFonts w:ascii="Calibri Light" w:eastAsia="Times New Roman" w:hAnsi="Calibri Light" w:cs="Calibri Light"/>
                <w:color w:val="000000"/>
                <w:kern w:val="0"/>
                <w:sz w:val="16"/>
                <w:szCs w:val="16"/>
                <w:lang w:val="en-GB" w:eastAsia="el-GR"/>
                <w14:ligatures w14:val="none"/>
              </w:rPr>
              <w:t>Εφ</w:t>
            </w:r>
            <w:proofErr w:type="spellEnd"/>
            <w:r w:rsidRPr="00CE13F5">
              <w:rPr>
                <w:rFonts w:ascii="Calibri Light" w:eastAsia="Times New Roman" w:hAnsi="Calibri Light" w:cs="Calibri Light"/>
                <w:color w:val="000000"/>
                <w:kern w:val="0"/>
                <w:sz w:val="16"/>
                <w:szCs w:val="16"/>
                <w:lang w:val="en-GB" w:eastAsia="el-GR"/>
                <w14:ligatures w14:val="none"/>
              </w:rPr>
              <w:t xml:space="preserve">αρμογής (Β’ </w:t>
            </w:r>
            <w:proofErr w:type="spellStart"/>
            <w:r w:rsidRPr="00CE13F5">
              <w:rPr>
                <w:rFonts w:ascii="Calibri Light" w:eastAsia="Times New Roman" w:hAnsi="Calibri Light" w:cs="Calibri Light"/>
                <w:color w:val="000000"/>
                <w:kern w:val="0"/>
                <w:sz w:val="16"/>
                <w:szCs w:val="16"/>
                <w:lang w:val="en-GB" w:eastAsia="el-GR"/>
                <w14:ligatures w14:val="none"/>
              </w:rPr>
              <w:t>Φάση</w:t>
            </w:r>
            <w:proofErr w:type="spellEnd"/>
            <w:r w:rsidRPr="00CE13F5">
              <w:rPr>
                <w:rFonts w:ascii="Calibri Light" w:eastAsia="Times New Roman" w:hAnsi="Calibri Light" w:cs="Calibri Light"/>
                <w:color w:val="000000"/>
                <w:kern w:val="0"/>
                <w:sz w:val="16"/>
                <w:szCs w:val="16"/>
                <w:lang w:val="en-GB" w:eastAsia="el-GR"/>
                <w14:ligatures w14:val="none"/>
              </w:rPr>
              <w:t>)</w:t>
            </w:r>
          </w:p>
        </w:tc>
        <w:tc>
          <w:tcPr>
            <w:tcW w:w="1240" w:type="dxa"/>
            <w:tcBorders>
              <w:top w:val="single" w:sz="4" w:space="0" w:color="000000"/>
              <w:left w:val="single" w:sz="4" w:space="0" w:color="000000"/>
              <w:bottom w:val="single" w:sz="4" w:space="0" w:color="000000"/>
              <w:right w:val="single" w:sz="4" w:space="0" w:color="000000"/>
            </w:tcBorders>
            <w:vAlign w:val="center"/>
            <w:hideMark/>
          </w:tcPr>
          <w:p w14:paraId="393FC7B3"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ΥΠΗΡΕΣΙΕΣ</w:t>
            </w:r>
          </w:p>
        </w:tc>
        <w:tc>
          <w:tcPr>
            <w:tcW w:w="1023" w:type="dxa"/>
            <w:tcBorders>
              <w:top w:val="single" w:sz="4" w:space="0" w:color="000000"/>
              <w:left w:val="single" w:sz="4" w:space="0" w:color="000000"/>
              <w:bottom w:val="single" w:sz="4" w:space="0" w:color="000000"/>
              <w:right w:val="single" w:sz="4" w:space="0" w:color="000000"/>
            </w:tcBorders>
            <w:noWrap/>
            <w:vAlign w:val="center"/>
            <w:hideMark/>
          </w:tcPr>
          <w:p w14:paraId="5EDCFB9C"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0,6</w:t>
            </w:r>
          </w:p>
        </w:tc>
        <w:tc>
          <w:tcPr>
            <w:tcW w:w="1072" w:type="dxa"/>
            <w:tcBorders>
              <w:top w:val="single" w:sz="4" w:space="0" w:color="000000"/>
              <w:left w:val="single" w:sz="4" w:space="0" w:color="000000"/>
              <w:bottom w:val="single" w:sz="4" w:space="0" w:color="000000"/>
              <w:right w:val="single" w:sz="4" w:space="0" w:color="000000"/>
            </w:tcBorders>
            <w:noWrap/>
            <w:vAlign w:val="center"/>
            <w:hideMark/>
          </w:tcPr>
          <w:p w14:paraId="5EAD8ADA"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Α/Μ</w:t>
            </w:r>
          </w:p>
        </w:tc>
        <w:tc>
          <w:tcPr>
            <w:tcW w:w="1122" w:type="dxa"/>
            <w:tcBorders>
              <w:top w:val="single" w:sz="4" w:space="0" w:color="000000"/>
              <w:left w:val="single" w:sz="4" w:space="0" w:color="000000"/>
              <w:bottom w:val="single" w:sz="4" w:space="0" w:color="000000"/>
              <w:right w:val="single" w:sz="4" w:space="0" w:color="000000"/>
            </w:tcBorders>
            <w:noWrap/>
            <w:vAlign w:val="center"/>
          </w:tcPr>
          <w:p w14:paraId="42B4BEB6"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319" w:type="dxa"/>
            <w:tcBorders>
              <w:top w:val="single" w:sz="4" w:space="0" w:color="000000"/>
              <w:left w:val="single" w:sz="4" w:space="0" w:color="000000"/>
              <w:bottom w:val="single" w:sz="4" w:space="0" w:color="000000"/>
              <w:right w:val="single" w:sz="4" w:space="0" w:color="000000"/>
            </w:tcBorders>
            <w:noWrap/>
            <w:vAlign w:val="center"/>
          </w:tcPr>
          <w:p w14:paraId="2B052D13"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09F0D65"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134" w:type="dxa"/>
            <w:tcBorders>
              <w:top w:val="single" w:sz="4" w:space="0" w:color="000000"/>
              <w:left w:val="single" w:sz="4" w:space="0" w:color="000000"/>
              <w:bottom w:val="single" w:sz="4" w:space="0" w:color="000000"/>
              <w:right w:val="single" w:sz="8" w:space="0" w:color="000000"/>
            </w:tcBorders>
            <w:noWrap/>
            <w:vAlign w:val="center"/>
          </w:tcPr>
          <w:p w14:paraId="70D186D9"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r>
      <w:tr w:rsidR="00CE13F5" w:rsidRPr="00CE13F5" w14:paraId="58C1D885" w14:textId="77777777" w:rsidTr="00D321A5">
        <w:trPr>
          <w:trHeight w:val="681"/>
        </w:trPr>
        <w:tc>
          <w:tcPr>
            <w:tcW w:w="966" w:type="dxa"/>
            <w:tcBorders>
              <w:top w:val="single" w:sz="4" w:space="0" w:color="000000"/>
              <w:left w:val="single" w:sz="8" w:space="0" w:color="000000"/>
              <w:bottom w:val="single" w:sz="4" w:space="0" w:color="000000"/>
              <w:right w:val="single" w:sz="4" w:space="0" w:color="000000"/>
            </w:tcBorders>
            <w:noWrap/>
            <w:vAlign w:val="center"/>
            <w:hideMark/>
          </w:tcPr>
          <w:p w14:paraId="789DD662"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Γ</w:t>
            </w:r>
          </w:p>
        </w:tc>
        <w:tc>
          <w:tcPr>
            <w:tcW w:w="1373" w:type="dxa"/>
            <w:tcBorders>
              <w:top w:val="single" w:sz="4" w:space="0" w:color="000000"/>
              <w:left w:val="single" w:sz="4" w:space="0" w:color="000000"/>
              <w:bottom w:val="single" w:sz="4" w:space="0" w:color="000000"/>
              <w:right w:val="single" w:sz="4" w:space="0" w:color="000000"/>
            </w:tcBorders>
            <w:vAlign w:val="center"/>
            <w:hideMark/>
          </w:tcPr>
          <w:p w14:paraId="5A3664E3"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roofErr w:type="spellStart"/>
            <w:r w:rsidRPr="00CE13F5">
              <w:rPr>
                <w:rFonts w:ascii="Calibri Light" w:eastAsia="Times New Roman" w:hAnsi="Calibri Light" w:cs="Calibri Light"/>
                <w:color w:val="000000"/>
                <w:kern w:val="0"/>
                <w:sz w:val="16"/>
                <w:szCs w:val="16"/>
                <w:lang w:val="en-GB" w:eastAsia="el-GR"/>
                <w14:ligatures w14:val="none"/>
              </w:rPr>
              <w:t>Εκ</w:t>
            </w:r>
            <w:proofErr w:type="spellEnd"/>
            <w:r w:rsidRPr="00CE13F5">
              <w:rPr>
                <w:rFonts w:ascii="Calibri Light" w:eastAsia="Times New Roman" w:hAnsi="Calibri Light" w:cs="Calibri Light"/>
                <w:color w:val="000000"/>
                <w:kern w:val="0"/>
                <w:sz w:val="16"/>
                <w:szCs w:val="16"/>
                <w:lang w:val="en-GB" w:eastAsia="el-GR"/>
                <w14:ligatures w14:val="none"/>
              </w:rPr>
              <w:t>παίδευση</w:t>
            </w:r>
          </w:p>
        </w:tc>
        <w:tc>
          <w:tcPr>
            <w:tcW w:w="2056" w:type="dxa"/>
            <w:tcBorders>
              <w:top w:val="single" w:sz="4" w:space="0" w:color="000000"/>
              <w:left w:val="single" w:sz="4" w:space="0" w:color="000000"/>
              <w:bottom w:val="single" w:sz="4" w:space="0" w:color="000000"/>
              <w:right w:val="single" w:sz="4" w:space="0" w:color="000000"/>
            </w:tcBorders>
            <w:vAlign w:val="center"/>
            <w:hideMark/>
          </w:tcPr>
          <w:p w14:paraId="73C938E5"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 xml:space="preserve">38.  </w:t>
            </w:r>
            <w:proofErr w:type="spellStart"/>
            <w:r w:rsidRPr="00CE13F5">
              <w:rPr>
                <w:rFonts w:ascii="Calibri Light" w:eastAsia="Times New Roman" w:hAnsi="Calibri Light" w:cs="Calibri Light"/>
                <w:color w:val="000000"/>
                <w:kern w:val="0"/>
                <w:sz w:val="16"/>
                <w:szCs w:val="16"/>
                <w:lang w:val="en-GB" w:eastAsia="el-GR"/>
                <w14:ligatures w14:val="none"/>
              </w:rPr>
              <w:t>Ηλεκτρονική</w:t>
            </w:r>
            <w:proofErr w:type="spellEnd"/>
            <w:r w:rsidRPr="00CE13F5">
              <w:rPr>
                <w:rFonts w:ascii="Calibri Light" w:eastAsia="Times New Roman" w:hAnsi="Calibri Light" w:cs="Calibri Light"/>
                <w:color w:val="000000"/>
                <w:kern w:val="0"/>
                <w:sz w:val="16"/>
                <w:szCs w:val="16"/>
                <w:lang w:val="en-GB" w:eastAsia="el-GR"/>
                <w14:ligatures w14:val="none"/>
              </w:rPr>
              <w:t xml:space="preserve"> </w:t>
            </w:r>
            <w:proofErr w:type="spellStart"/>
            <w:r w:rsidRPr="00CE13F5">
              <w:rPr>
                <w:rFonts w:ascii="Calibri Light" w:eastAsia="Times New Roman" w:hAnsi="Calibri Light" w:cs="Calibri Light"/>
                <w:color w:val="000000"/>
                <w:kern w:val="0"/>
                <w:sz w:val="16"/>
                <w:szCs w:val="16"/>
                <w:lang w:val="en-GB" w:eastAsia="el-GR"/>
                <w14:ligatures w14:val="none"/>
              </w:rPr>
              <w:t>Τιμολόγηση</w:t>
            </w:r>
            <w:proofErr w:type="spellEnd"/>
            <w:r w:rsidRPr="00CE13F5">
              <w:rPr>
                <w:rFonts w:ascii="Calibri Light" w:eastAsia="Times New Roman" w:hAnsi="Calibri Light" w:cs="Calibri Light"/>
                <w:color w:val="000000"/>
                <w:kern w:val="0"/>
                <w:sz w:val="16"/>
                <w:szCs w:val="16"/>
                <w:lang w:val="en-GB" w:eastAsia="el-GR"/>
                <w14:ligatures w14:val="none"/>
              </w:rPr>
              <w:t xml:space="preserve"> </w:t>
            </w:r>
          </w:p>
        </w:tc>
        <w:tc>
          <w:tcPr>
            <w:tcW w:w="2222" w:type="dxa"/>
            <w:tcBorders>
              <w:top w:val="single" w:sz="4" w:space="0" w:color="000000"/>
              <w:left w:val="single" w:sz="4" w:space="0" w:color="000000"/>
              <w:bottom w:val="single" w:sz="4" w:space="0" w:color="000000"/>
              <w:right w:val="single" w:sz="4" w:space="0" w:color="000000"/>
            </w:tcBorders>
            <w:vAlign w:val="center"/>
            <w:hideMark/>
          </w:tcPr>
          <w:p w14:paraId="0998A0A1"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val="en-GB" w:eastAsia="el-GR"/>
                <w14:ligatures w14:val="none"/>
              </w:rPr>
            </w:pPr>
            <w:proofErr w:type="spellStart"/>
            <w:r w:rsidRPr="00CE13F5">
              <w:rPr>
                <w:rFonts w:ascii="Calibri Light" w:eastAsia="Times New Roman" w:hAnsi="Calibri Light" w:cs="Calibri Light"/>
                <w:color w:val="000000"/>
                <w:kern w:val="0"/>
                <w:sz w:val="16"/>
                <w:szCs w:val="16"/>
                <w:lang w:val="en-GB" w:eastAsia="el-GR"/>
                <w14:ligatures w14:val="none"/>
              </w:rPr>
              <w:t>Εκ</w:t>
            </w:r>
            <w:proofErr w:type="spellEnd"/>
            <w:r w:rsidRPr="00CE13F5">
              <w:rPr>
                <w:rFonts w:ascii="Calibri Light" w:eastAsia="Times New Roman" w:hAnsi="Calibri Light" w:cs="Calibri Light"/>
                <w:color w:val="000000"/>
                <w:kern w:val="0"/>
                <w:sz w:val="16"/>
                <w:szCs w:val="16"/>
                <w:lang w:val="en-GB" w:eastAsia="el-GR"/>
                <w14:ligatures w14:val="none"/>
              </w:rPr>
              <w:t xml:space="preserve">παίδευση (Γ’ </w:t>
            </w:r>
            <w:proofErr w:type="spellStart"/>
            <w:r w:rsidRPr="00CE13F5">
              <w:rPr>
                <w:rFonts w:ascii="Calibri Light" w:eastAsia="Times New Roman" w:hAnsi="Calibri Light" w:cs="Calibri Light"/>
                <w:color w:val="000000"/>
                <w:kern w:val="0"/>
                <w:sz w:val="16"/>
                <w:szCs w:val="16"/>
                <w:lang w:val="en-GB" w:eastAsia="el-GR"/>
                <w14:ligatures w14:val="none"/>
              </w:rPr>
              <w:t>Φάση</w:t>
            </w:r>
            <w:proofErr w:type="spellEnd"/>
            <w:r w:rsidRPr="00CE13F5">
              <w:rPr>
                <w:rFonts w:ascii="Calibri Light" w:eastAsia="Times New Roman" w:hAnsi="Calibri Light" w:cs="Calibri Light"/>
                <w:color w:val="000000"/>
                <w:kern w:val="0"/>
                <w:sz w:val="16"/>
                <w:szCs w:val="16"/>
                <w:lang w:val="en-GB" w:eastAsia="el-GR"/>
                <w14:ligatures w14:val="none"/>
              </w:rPr>
              <w:t>)</w:t>
            </w:r>
          </w:p>
        </w:tc>
        <w:tc>
          <w:tcPr>
            <w:tcW w:w="1240" w:type="dxa"/>
            <w:tcBorders>
              <w:top w:val="single" w:sz="4" w:space="0" w:color="000000"/>
              <w:left w:val="single" w:sz="4" w:space="0" w:color="000000"/>
              <w:bottom w:val="single" w:sz="4" w:space="0" w:color="000000"/>
              <w:right w:val="single" w:sz="4" w:space="0" w:color="000000"/>
            </w:tcBorders>
            <w:vAlign w:val="center"/>
            <w:hideMark/>
          </w:tcPr>
          <w:p w14:paraId="3F5708A5"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ΥΠΗΡΕΣΙΕΣ</w:t>
            </w:r>
          </w:p>
        </w:tc>
        <w:tc>
          <w:tcPr>
            <w:tcW w:w="1023" w:type="dxa"/>
            <w:tcBorders>
              <w:top w:val="single" w:sz="4" w:space="0" w:color="000000"/>
              <w:left w:val="single" w:sz="4" w:space="0" w:color="000000"/>
              <w:bottom w:val="single" w:sz="4" w:space="0" w:color="000000"/>
              <w:right w:val="single" w:sz="4" w:space="0" w:color="000000"/>
            </w:tcBorders>
            <w:noWrap/>
            <w:vAlign w:val="center"/>
            <w:hideMark/>
          </w:tcPr>
          <w:p w14:paraId="08F378B6"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0,2</w:t>
            </w:r>
          </w:p>
        </w:tc>
        <w:tc>
          <w:tcPr>
            <w:tcW w:w="1072" w:type="dxa"/>
            <w:tcBorders>
              <w:top w:val="single" w:sz="4" w:space="0" w:color="000000"/>
              <w:left w:val="single" w:sz="4" w:space="0" w:color="000000"/>
              <w:bottom w:val="single" w:sz="4" w:space="0" w:color="000000"/>
              <w:right w:val="single" w:sz="4" w:space="0" w:color="000000"/>
            </w:tcBorders>
            <w:noWrap/>
            <w:vAlign w:val="center"/>
            <w:hideMark/>
          </w:tcPr>
          <w:p w14:paraId="7F6A9EA0"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Α/Μ</w:t>
            </w:r>
          </w:p>
        </w:tc>
        <w:tc>
          <w:tcPr>
            <w:tcW w:w="1122" w:type="dxa"/>
            <w:tcBorders>
              <w:top w:val="single" w:sz="4" w:space="0" w:color="000000"/>
              <w:left w:val="single" w:sz="4" w:space="0" w:color="000000"/>
              <w:bottom w:val="single" w:sz="4" w:space="0" w:color="000000"/>
              <w:right w:val="single" w:sz="4" w:space="0" w:color="000000"/>
            </w:tcBorders>
            <w:noWrap/>
            <w:vAlign w:val="center"/>
          </w:tcPr>
          <w:p w14:paraId="38546F64"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319" w:type="dxa"/>
            <w:tcBorders>
              <w:top w:val="single" w:sz="4" w:space="0" w:color="000000"/>
              <w:left w:val="single" w:sz="4" w:space="0" w:color="000000"/>
              <w:bottom w:val="single" w:sz="4" w:space="0" w:color="000000"/>
              <w:right w:val="single" w:sz="4" w:space="0" w:color="000000"/>
            </w:tcBorders>
            <w:noWrap/>
            <w:vAlign w:val="center"/>
          </w:tcPr>
          <w:p w14:paraId="1A420E32"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732756D9"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134" w:type="dxa"/>
            <w:tcBorders>
              <w:top w:val="single" w:sz="4" w:space="0" w:color="000000"/>
              <w:left w:val="single" w:sz="4" w:space="0" w:color="000000"/>
              <w:bottom w:val="single" w:sz="4" w:space="0" w:color="000000"/>
              <w:right w:val="single" w:sz="8" w:space="0" w:color="000000"/>
            </w:tcBorders>
            <w:noWrap/>
            <w:vAlign w:val="center"/>
          </w:tcPr>
          <w:p w14:paraId="473BB5FF"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r>
      <w:tr w:rsidR="00CE13F5" w:rsidRPr="00CE13F5" w14:paraId="302D439B" w14:textId="77777777" w:rsidTr="00D321A5">
        <w:trPr>
          <w:trHeight w:val="315"/>
        </w:trPr>
        <w:tc>
          <w:tcPr>
            <w:tcW w:w="966" w:type="dxa"/>
            <w:vMerge w:val="restart"/>
            <w:tcBorders>
              <w:top w:val="single" w:sz="4" w:space="0" w:color="000000"/>
              <w:left w:val="single" w:sz="8" w:space="0" w:color="000000"/>
              <w:bottom w:val="single" w:sz="4" w:space="0" w:color="000000"/>
              <w:right w:val="single" w:sz="4" w:space="0" w:color="000000"/>
            </w:tcBorders>
            <w:noWrap/>
            <w:vAlign w:val="center"/>
            <w:hideMark/>
          </w:tcPr>
          <w:p w14:paraId="1F9C3AD6"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Δ</w:t>
            </w:r>
          </w:p>
        </w:tc>
        <w:tc>
          <w:tcPr>
            <w:tcW w:w="1373" w:type="dxa"/>
            <w:vMerge w:val="restart"/>
            <w:tcBorders>
              <w:top w:val="single" w:sz="4" w:space="0" w:color="000000"/>
              <w:left w:val="single" w:sz="4" w:space="0" w:color="000000"/>
              <w:bottom w:val="single" w:sz="4" w:space="0" w:color="000000"/>
              <w:right w:val="single" w:sz="4" w:space="0" w:color="000000"/>
            </w:tcBorders>
            <w:vAlign w:val="center"/>
            <w:hideMark/>
          </w:tcPr>
          <w:p w14:paraId="4789F963"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roofErr w:type="spellStart"/>
            <w:r w:rsidRPr="00CE13F5">
              <w:rPr>
                <w:rFonts w:ascii="Calibri Light" w:eastAsia="Times New Roman" w:hAnsi="Calibri Light" w:cs="Calibri Light"/>
                <w:color w:val="000000"/>
                <w:kern w:val="0"/>
                <w:sz w:val="16"/>
                <w:szCs w:val="16"/>
                <w:lang w:val="en-GB" w:eastAsia="el-GR"/>
                <w14:ligatures w14:val="none"/>
              </w:rPr>
              <w:t>Πιλοτική</w:t>
            </w:r>
            <w:proofErr w:type="spellEnd"/>
            <w:r w:rsidRPr="00CE13F5">
              <w:rPr>
                <w:rFonts w:ascii="Calibri Light" w:eastAsia="Times New Roman" w:hAnsi="Calibri Light" w:cs="Calibri Light"/>
                <w:color w:val="000000"/>
                <w:kern w:val="0"/>
                <w:sz w:val="16"/>
                <w:szCs w:val="16"/>
                <w:lang w:val="en-GB" w:eastAsia="el-GR"/>
                <w14:ligatures w14:val="none"/>
              </w:rPr>
              <w:t xml:space="preserve"> </w:t>
            </w:r>
            <w:proofErr w:type="spellStart"/>
            <w:r w:rsidRPr="00CE13F5">
              <w:rPr>
                <w:rFonts w:ascii="Calibri Light" w:eastAsia="Times New Roman" w:hAnsi="Calibri Light" w:cs="Calibri Light"/>
                <w:color w:val="000000"/>
                <w:kern w:val="0"/>
                <w:sz w:val="16"/>
                <w:szCs w:val="16"/>
                <w:lang w:val="en-GB" w:eastAsia="el-GR"/>
                <w14:ligatures w14:val="none"/>
              </w:rPr>
              <w:t>Λειτουργί</w:t>
            </w:r>
            <w:proofErr w:type="spellEnd"/>
            <w:r w:rsidRPr="00CE13F5">
              <w:rPr>
                <w:rFonts w:ascii="Calibri Light" w:eastAsia="Times New Roman" w:hAnsi="Calibri Light" w:cs="Calibri Light"/>
                <w:color w:val="000000"/>
                <w:kern w:val="0"/>
                <w:sz w:val="16"/>
                <w:szCs w:val="16"/>
                <w:lang w:val="en-GB" w:eastAsia="el-GR"/>
                <w14:ligatures w14:val="none"/>
              </w:rPr>
              <w:t xml:space="preserve">α </w:t>
            </w:r>
            <w:proofErr w:type="spellStart"/>
            <w:r w:rsidRPr="00CE13F5">
              <w:rPr>
                <w:rFonts w:ascii="Calibri Light" w:eastAsia="Times New Roman" w:hAnsi="Calibri Light" w:cs="Calibri Light"/>
                <w:color w:val="000000"/>
                <w:kern w:val="0"/>
                <w:sz w:val="16"/>
                <w:szCs w:val="16"/>
                <w:lang w:val="en-GB" w:eastAsia="el-GR"/>
                <w14:ligatures w14:val="none"/>
              </w:rPr>
              <w:t>Συστήμ</w:t>
            </w:r>
            <w:proofErr w:type="spellEnd"/>
            <w:r w:rsidRPr="00CE13F5">
              <w:rPr>
                <w:rFonts w:ascii="Calibri Light" w:eastAsia="Times New Roman" w:hAnsi="Calibri Light" w:cs="Calibri Light"/>
                <w:color w:val="000000"/>
                <w:kern w:val="0"/>
                <w:sz w:val="16"/>
                <w:szCs w:val="16"/>
                <w:lang w:val="en-GB" w:eastAsia="el-GR"/>
                <w14:ligatures w14:val="none"/>
              </w:rPr>
              <w:t>ατος</w:t>
            </w:r>
          </w:p>
        </w:tc>
        <w:tc>
          <w:tcPr>
            <w:tcW w:w="2056" w:type="dxa"/>
            <w:tcBorders>
              <w:top w:val="single" w:sz="4" w:space="0" w:color="000000"/>
              <w:left w:val="single" w:sz="4" w:space="0" w:color="000000"/>
              <w:bottom w:val="single" w:sz="4" w:space="0" w:color="000000"/>
              <w:right w:val="single" w:sz="4" w:space="0" w:color="000000"/>
            </w:tcBorders>
            <w:vAlign w:val="center"/>
            <w:hideMark/>
          </w:tcPr>
          <w:p w14:paraId="1331160C"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 xml:space="preserve">38.  </w:t>
            </w:r>
            <w:proofErr w:type="spellStart"/>
            <w:r w:rsidRPr="00CE13F5">
              <w:rPr>
                <w:rFonts w:ascii="Calibri Light" w:eastAsia="Times New Roman" w:hAnsi="Calibri Light" w:cs="Calibri Light"/>
                <w:color w:val="000000"/>
                <w:kern w:val="0"/>
                <w:sz w:val="16"/>
                <w:szCs w:val="16"/>
                <w:lang w:val="en-GB" w:eastAsia="el-GR"/>
                <w14:ligatures w14:val="none"/>
              </w:rPr>
              <w:t>Ηλεκτρονική</w:t>
            </w:r>
            <w:proofErr w:type="spellEnd"/>
            <w:r w:rsidRPr="00CE13F5">
              <w:rPr>
                <w:rFonts w:ascii="Calibri Light" w:eastAsia="Times New Roman" w:hAnsi="Calibri Light" w:cs="Calibri Light"/>
                <w:color w:val="000000"/>
                <w:kern w:val="0"/>
                <w:sz w:val="16"/>
                <w:szCs w:val="16"/>
                <w:lang w:val="en-GB" w:eastAsia="el-GR"/>
                <w14:ligatures w14:val="none"/>
              </w:rPr>
              <w:t xml:space="preserve"> </w:t>
            </w:r>
            <w:proofErr w:type="spellStart"/>
            <w:r w:rsidRPr="00CE13F5">
              <w:rPr>
                <w:rFonts w:ascii="Calibri Light" w:eastAsia="Times New Roman" w:hAnsi="Calibri Light" w:cs="Calibri Light"/>
                <w:color w:val="000000"/>
                <w:kern w:val="0"/>
                <w:sz w:val="16"/>
                <w:szCs w:val="16"/>
                <w:lang w:val="en-GB" w:eastAsia="el-GR"/>
                <w14:ligatures w14:val="none"/>
              </w:rPr>
              <w:t>Τιμολόγηση</w:t>
            </w:r>
            <w:proofErr w:type="spellEnd"/>
            <w:r w:rsidRPr="00CE13F5">
              <w:rPr>
                <w:rFonts w:ascii="Calibri Light" w:eastAsia="Times New Roman" w:hAnsi="Calibri Light" w:cs="Calibri Light"/>
                <w:color w:val="000000"/>
                <w:kern w:val="0"/>
                <w:sz w:val="16"/>
                <w:szCs w:val="16"/>
                <w:lang w:val="en-GB" w:eastAsia="el-GR"/>
                <w14:ligatures w14:val="none"/>
              </w:rPr>
              <w:t xml:space="preserve"> </w:t>
            </w:r>
          </w:p>
        </w:tc>
        <w:tc>
          <w:tcPr>
            <w:tcW w:w="2222" w:type="dxa"/>
            <w:tcBorders>
              <w:top w:val="single" w:sz="4" w:space="0" w:color="000000"/>
              <w:left w:val="single" w:sz="4" w:space="0" w:color="000000"/>
              <w:bottom w:val="single" w:sz="4" w:space="0" w:color="000000"/>
              <w:right w:val="single" w:sz="4" w:space="0" w:color="000000"/>
            </w:tcBorders>
            <w:vAlign w:val="center"/>
            <w:hideMark/>
          </w:tcPr>
          <w:p w14:paraId="5D277DFC"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eastAsia="el-GR"/>
                <w14:ligatures w14:val="none"/>
              </w:rPr>
            </w:pPr>
            <w:r w:rsidRPr="00CE13F5">
              <w:rPr>
                <w:rFonts w:ascii="Calibri Light" w:eastAsia="Times New Roman" w:hAnsi="Calibri Light" w:cs="Calibri Light"/>
                <w:color w:val="000000"/>
                <w:kern w:val="0"/>
                <w:sz w:val="16"/>
                <w:szCs w:val="16"/>
                <w:lang w:eastAsia="el-GR"/>
                <w14:ligatures w14:val="none"/>
              </w:rPr>
              <w:t>Δοκιμαστική λειτουργία – τεκμηρίωση (Δ’ Φάση)</w:t>
            </w:r>
          </w:p>
        </w:tc>
        <w:tc>
          <w:tcPr>
            <w:tcW w:w="1240" w:type="dxa"/>
            <w:tcBorders>
              <w:top w:val="single" w:sz="4" w:space="0" w:color="000000"/>
              <w:left w:val="single" w:sz="4" w:space="0" w:color="000000"/>
              <w:bottom w:val="single" w:sz="4" w:space="0" w:color="000000"/>
              <w:right w:val="single" w:sz="4" w:space="0" w:color="000000"/>
            </w:tcBorders>
            <w:vAlign w:val="center"/>
            <w:hideMark/>
          </w:tcPr>
          <w:p w14:paraId="4F190C28"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ΥΠΗΡΕΣΙΕΣ</w:t>
            </w:r>
          </w:p>
        </w:tc>
        <w:tc>
          <w:tcPr>
            <w:tcW w:w="1023" w:type="dxa"/>
            <w:tcBorders>
              <w:top w:val="single" w:sz="4" w:space="0" w:color="000000"/>
              <w:left w:val="single" w:sz="4" w:space="0" w:color="000000"/>
              <w:bottom w:val="single" w:sz="4" w:space="0" w:color="000000"/>
              <w:right w:val="single" w:sz="4" w:space="0" w:color="000000"/>
            </w:tcBorders>
            <w:noWrap/>
            <w:vAlign w:val="center"/>
            <w:hideMark/>
          </w:tcPr>
          <w:p w14:paraId="0EF42BAF"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0,3</w:t>
            </w:r>
          </w:p>
        </w:tc>
        <w:tc>
          <w:tcPr>
            <w:tcW w:w="1072" w:type="dxa"/>
            <w:tcBorders>
              <w:top w:val="single" w:sz="4" w:space="0" w:color="000000"/>
              <w:left w:val="single" w:sz="4" w:space="0" w:color="000000"/>
              <w:bottom w:val="single" w:sz="4" w:space="0" w:color="000000"/>
              <w:right w:val="single" w:sz="4" w:space="0" w:color="000000"/>
            </w:tcBorders>
            <w:noWrap/>
            <w:vAlign w:val="center"/>
            <w:hideMark/>
          </w:tcPr>
          <w:p w14:paraId="483C812F"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Α/Μ</w:t>
            </w:r>
          </w:p>
        </w:tc>
        <w:tc>
          <w:tcPr>
            <w:tcW w:w="1122" w:type="dxa"/>
            <w:tcBorders>
              <w:top w:val="single" w:sz="4" w:space="0" w:color="000000"/>
              <w:left w:val="single" w:sz="4" w:space="0" w:color="000000"/>
              <w:bottom w:val="single" w:sz="4" w:space="0" w:color="000000"/>
              <w:right w:val="single" w:sz="4" w:space="0" w:color="000000"/>
            </w:tcBorders>
            <w:noWrap/>
            <w:vAlign w:val="center"/>
          </w:tcPr>
          <w:p w14:paraId="5434D325"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319" w:type="dxa"/>
            <w:tcBorders>
              <w:top w:val="single" w:sz="4" w:space="0" w:color="000000"/>
              <w:left w:val="single" w:sz="4" w:space="0" w:color="000000"/>
              <w:bottom w:val="single" w:sz="4" w:space="0" w:color="000000"/>
              <w:right w:val="single" w:sz="4" w:space="0" w:color="000000"/>
            </w:tcBorders>
            <w:noWrap/>
            <w:vAlign w:val="center"/>
          </w:tcPr>
          <w:p w14:paraId="099521F0"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943B274"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134" w:type="dxa"/>
            <w:tcBorders>
              <w:top w:val="single" w:sz="4" w:space="0" w:color="000000"/>
              <w:left w:val="single" w:sz="4" w:space="0" w:color="000000"/>
              <w:bottom w:val="single" w:sz="4" w:space="0" w:color="000000"/>
              <w:right w:val="single" w:sz="8" w:space="0" w:color="000000"/>
            </w:tcBorders>
            <w:noWrap/>
            <w:vAlign w:val="center"/>
          </w:tcPr>
          <w:p w14:paraId="7521E3CE"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r>
      <w:tr w:rsidR="00CE13F5" w:rsidRPr="00CE13F5" w14:paraId="51BDD2DE" w14:textId="77777777" w:rsidTr="00D321A5">
        <w:trPr>
          <w:trHeight w:val="315"/>
        </w:trPr>
        <w:tc>
          <w:tcPr>
            <w:tcW w:w="966" w:type="dxa"/>
            <w:vMerge/>
            <w:tcBorders>
              <w:top w:val="single" w:sz="4" w:space="0" w:color="000000"/>
              <w:left w:val="single" w:sz="8" w:space="0" w:color="000000"/>
              <w:bottom w:val="single" w:sz="4" w:space="0" w:color="000000"/>
              <w:right w:val="single" w:sz="4" w:space="0" w:color="000000"/>
            </w:tcBorders>
            <w:vAlign w:val="center"/>
            <w:hideMark/>
          </w:tcPr>
          <w:p w14:paraId="53876F31"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val="en-GB" w:eastAsia="el-GR"/>
                <w14:ligatures w14:val="none"/>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14:paraId="0DC19B7F"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val="en-GB" w:eastAsia="el-GR"/>
                <w14:ligatures w14:val="none"/>
              </w:rPr>
            </w:pPr>
          </w:p>
        </w:tc>
        <w:tc>
          <w:tcPr>
            <w:tcW w:w="2056" w:type="dxa"/>
            <w:tcBorders>
              <w:top w:val="single" w:sz="4" w:space="0" w:color="000000"/>
              <w:left w:val="single" w:sz="4" w:space="0" w:color="000000"/>
              <w:bottom w:val="single" w:sz="4" w:space="0" w:color="000000"/>
              <w:right w:val="single" w:sz="4" w:space="0" w:color="000000"/>
            </w:tcBorders>
            <w:vAlign w:val="center"/>
            <w:hideMark/>
          </w:tcPr>
          <w:p w14:paraId="577711CE"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 xml:space="preserve">38.  </w:t>
            </w:r>
            <w:proofErr w:type="spellStart"/>
            <w:r w:rsidRPr="00CE13F5">
              <w:rPr>
                <w:rFonts w:ascii="Calibri Light" w:eastAsia="Times New Roman" w:hAnsi="Calibri Light" w:cs="Calibri Light"/>
                <w:color w:val="000000"/>
                <w:kern w:val="0"/>
                <w:sz w:val="16"/>
                <w:szCs w:val="16"/>
                <w:lang w:val="en-GB" w:eastAsia="el-GR"/>
                <w14:ligatures w14:val="none"/>
              </w:rPr>
              <w:t>Ηλεκτρονική</w:t>
            </w:r>
            <w:proofErr w:type="spellEnd"/>
            <w:r w:rsidRPr="00CE13F5">
              <w:rPr>
                <w:rFonts w:ascii="Calibri Light" w:eastAsia="Times New Roman" w:hAnsi="Calibri Light" w:cs="Calibri Light"/>
                <w:color w:val="000000"/>
                <w:kern w:val="0"/>
                <w:sz w:val="16"/>
                <w:szCs w:val="16"/>
                <w:lang w:val="en-GB" w:eastAsia="el-GR"/>
                <w14:ligatures w14:val="none"/>
              </w:rPr>
              <w:t xml:space="preserve"> </w:t>
            </w:r>
            <w:proofErr w:type="spellStart"/>
            <w:r w:rsidRPr="00CE13F5">
              <w:rPr>
                <w:rFonts w:ascii="Calibri Light" w:eastAsia="Times New Roman" w:hAnsi="Calibri Light" w:cs="Calibri Light"/>
                <w:color w:val="000000"/>
                <w:kern w:val="0"/>
                <w:sz w:val="16"/>
                <w:szCs w:val="16"/>
                <w:lang w:val="en-GB" w:eastAsia="el-GR"/>
                <w14:ligatures w14:val="none"/>
              </w:rPr>
              <w:t>Τιμολόγηση</w:t>
            </w:r>
            <w:proofErr w:type="spellEnd"/>
            <w:r w:rsidRPr="00CE13F5">
              <w:rPr>
                <w:rFonts w:ascii="Calibri Light" w:eastAsia="Times New Roman" w:hAnsi="Calibri Light" w:cs="Calibri Light"/>
                <w:color w:val="000000"/>
                <w:kern w:val="0"/>
                <w:sz w:val="16"/>
                <w:szCs w:val="16"/>
                <w:lang w:val="en-GB" w:eastAsia="el-GR"/>
                <w14:ligatures w14:val="none"/>
              </w:rPr>
              <w:t xml:space="preserve"> </w:t>
            </w:r>
          </w:p>
        </w:tc>
        <w:tc>
          <w:tcPr>
            <w:tcW w:w="2222" w:type="dxa"/>
            <w:tcBorders>
              <w:top w:val="single" w:sz="4" w:space="0" w:color="000000"/>
              <w:left w:val="single" w:sz="4" w:space="0" w:color="000000"/>
              <w:bottom w:val="single" w:sz="4" w:space="0" w:color="000000"/>
              <w:right w:val="single" w:sz="4" w:space="0" w:color="000000"/>
            </w:tcBorders>
            <w:vAlign w:val="center"/>
            <w:hideMark/>
          </w:tcPr>
          <w:p w14:paraId="0DF2EE4C" w14:textId="77777777" w:rsidR="00CE13F5" w:rsidRPr="00CE13F5" w:rsidRDefault="00CE13F5" w:rsidP="00CE13F5">
            <w:pPr>
              <w:spacing w:after="120" w:line="240" w:lineRule="auto"/>
              <w:jc w:val="both"/>
              <w:rPr>
                <w:rFonts w:ascii="Calibri Light" w:eastAsia="Times New Roman" w:hAnsi="Calibri Light" w:cs="Calibri Light"/>
                <w:color w:val="000000"/>
                <w:kern w:val="0"/>
                <w:sz w:val="16"/>
                <w:szCs w:val="16"/>
                <w:lang w:val="en-GB" w:eastAsia="el-GR"/>
                <w14:ligatures w14:val="none"/>
              </w:rPr>
            </w:pPr>
            <w:proofErr w:type="spellStart"/>
            <w:r w:rsidRPr="00CE13F5">
              <w:rPr>
                <w:rFonts w:ascii="Calibri Light" w:eastAsia="Times New Roman" w:hAnsi="Calibri Light" w:cs="Calibri Light"/>
                <w:color w:val="000000"/>
                <w:kern w:val="0"/>
                <w:sz w:val="16"/>
                <w:szCs w:val="16"/>
                <w:lang w:val="en-GB" w:eastAsia="el-GR"/>
                <w14:ligatures w14:val="none"/>
              </w:rPr>
              <w:t>Πιλοτική</w:t>
            </w:r>
            <w:proofErr w:type="spellEnd"/>
            <w:r w:rsidRPr="00CE13F5">
              <w:rPr>
                <w:rFonts w:ascii="Calibri Light" w:eastAsia="Times New Roman" w:hAnsi="Calibri Light" w:cs="Calibri Light"/>
                <w:color w:val="000000"/>
                <w:kern w:val="0"/>
                <w:sz w:val="16"/>
                <w:szCs w:val="16"/>
                <w:lang w:val="en-GB" w:eastAsia="el-GR"/>
                <w14:ligatures w14:val="none"/>
              </w:rPr>
              <w:t xml:space="preserve"> </w:t>
            </w:r>
            <w:proofErr w:type="spellStart"/>
            <w:r w:rsidRPr="00CE13F5">
              <w:rPr>
                <w:rFonts w:ascii="Calibri Light" w:eastAsia="Times New Roman" w:hAnsi="Calibri Light" w:cs="Calibri Light"/>
                <w:color w:val="000000"/>
                <w:kern w:val="0"/>
                <w:sz w:val="16"/>
                <w:szCs w:val="16"/>
                <w:lang w:val="en-GB" w:eastAsia="el-GR"/>
                <w14:ligatures w14:val="none"/>
              </w:rPr>
              <w:t>Λειτουργί</w:t>
            </w:r>
            <w:proofErr w:type="spellEnd"/>
            <w:r w:rsidRPr="00CE13F5">
              <w:rPr>
                <w:rFonts w:ascii="Calibri Light" w:eastAsia="Times New Roman" w:hAnsi="Calibri Light" w:cs="Calibri Light"/>
                <w:color w:val="000000"/>
                <w:kern w:val="0"/>
                <w:sz w:val="16"/>
                <w:szCs w:val="16"/>
                <w:lang w:val="en-GB" w:eastAsia="el-GR"/>
                <w14:ligatures w14:val="none"/>
              </w:rPr>
              <w:t xml:space="preserve">α (Δ’ </w:t>
            </w:r>
            <w:proofErr w:type="spellStart"/>
            <w:r w:rsidRPr="00CE13F5">
              <w:rPr>
                <w:rFonts w:ascii="Calibri Light" w:eastAsia="Times New Roman" w:hAnsi="Calibri Light" w:cs="Calibri Light"/>
                <w:color w:val="000000"/>
                <w:kern w:val="0"/>
                <w:sz w:val="16"/>
                <w:szCs w:val="16"/>
                <w:lang w:val="en-GB" w:eastAsia="el-GR"/>
                <w14:ligatures w14:val="none"/>
              </w:rPr>
              <w:t>Φάση</w:t>
            </w:r>
            <w:proofErr w:type="spellEnd"/>
            <w:r w:rsidRPr="00CE13F5">
              <w:rPr>
                <w:rFonts w:ascii="Calibri Light" w:eastAsia="Times New Roman" w:hAnsi="Calibri Light" w:cs="Calibri Light"/>
                <w:color w:val="000000"/>
                <w:kern w:val="0"/>
                <w:sz w:val="16"/>
                <w:szCs w:val="16"/>
                <w:lang w:val="en-GB" w:eastAsia="el-GR"/>
                <w14:ligatures w14:val="none"/>
              </w:rPr>
              <w:t>)</w:t>
            </w:r>
          </w:p>
        </w:tc>
        <w:tc>
          <w:tcPr>
            <w:tcW w:w="1240" w:type="dxa"/>
            <w:tcBorders>
              <w:top w:val="single" w:sz="4" w:space="0" w:color="000000"/>
              <w:left w:val="single" w:sz="4" w:space="0" w:color="000000"/>
              <w:bottom w:val="single" w:sz="4" w:space="0" w:color="000000"/>
              <w:right w:val="single" w:sz="4" w:space="0" w:color="000000"/>
            </w:tcBorders>
            <w:vAlign w:val="center"/>
            <w:hideMark/>
          </w:tcPr>
          <w:p w14:paraId="3BAC80A6"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ΥΠΗΡΕΣΙΕΣ</w:t>
            </w:r>
          </w:p>
        </w:tc>
        <w:tc>
          <w:tcPr>
            <w:tcW w:w="1023" w:type="dxa"/>
            <w:tcBorders>
              <w:top w:val="single" w:sz="4" w:space="0" w:color="000000"/>
              <w:left w:val="single" w:sz="4" w:space="0" w:color="000000"/>
              <w:bottom w:val="single" w:sz="4" w:space="0" w:color="000000"/>
              <w:right w:val="single" w:sz="4" w:space="0" w:color="000000"/>
            </w:tcBorders>
            <w:noWrap/>
            <w:vAlign w:val="center"/>
            <w:hideMark/>
          </w:tcPr>
          <w:p w14:paraId="63D02C21"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0,5</w:t>
            </w:r>
          </w:p>
        </w:tc>
        <w:tc>
          <w:tcPr>
            <w:tcW w:w="1072" w:type="dxa"/>
            <w:tcBorders>
              <w:top w:val="single" w:sz="4" w:space="0" w:color="000000"/>
              <w:left w:val="single" w:sz="4" w:space="0" w:color="000000"/>
              <w:bottom w:val="single" w:sz="4" w:space="0" w:color="000000"/>
              <w:right w:val="single" w:sz="4" w:space="0" w:color="000000"/>
            </w:tcBorders>
            <w:noWrap/>
            <w:vAlign w:val="center"/>
            <w:hideMark/>
          </w:tcPr>
          <w:p w14:paraId="4439E74C"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Α/Μ</w:t>
            </w:r>
          </w:p>
        </w:tc>
        <w:tc>
          <w:tcPr>
            <w:tcW w:w="1122" w:type="dxa"/>
            <w:tcBorders>
              <w:top w:val="single" w:sz="4" w:space="0" w:color="000000"/>
              <w:left w:val="single" w:sz="4" w:space="0" w:color="000000"/>
              <w:bottom w:val="single" w:sz="4" w:space="0" w:color="000000"/>
              <w:right w:val="single" w:sz="4" w:space="0" w:color="000000"/>
            </w:tcBorders>
            <w:noWrap/>
            <w:vAlign w:val="center"/>
          </w:tcPr>
          <w:p w14:paraId="7C6B2B5E"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319" w:type="dxa"/>
            <w:tcBorders>
              <w:top w:val="single" w:sz="4" w:space="0" w:color="000000"/>
              <w:left w:val="single" w:sz="4" w:space="0" w:color="000000"/>
              <w:bottom w:val="single" w:sz="4" w:space="0" w:color="000000"/>
              <w:right w:val="single" w:sz="4" w:space="0" w:color="000000"/>
            </w:tcBorders>
            <w:noWrap/>
            <w:vAlign w:val="center"/>
          </w:tcPr>
          <w:p w14:paraId="366BB068"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5C5B57FA"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134" w:type="dxa"/>
            <w:tcBorders>
              <w:top w:val="single" w:sz="4" w:space="0" w:color="000000"/>
              <w:left w:val="single" w:sz="4" w:space="0" w:color="000000"/>
              <w:bottom w:val="single" w:sz="4" w:space="0" w:color="000000"/>
              <w:right w:val="single" w:sz="8" w:space="0" w:color="000000"/>
            </w:tcBorders>
            <w:noWrap/>
            <w:vAlign w:val="center"/>
          </w:tcPr>
          <w:p w14:paraId="374AF5A0" w14:textId="77777777" w:rsidR="00CE13F5" w:rsidRPr="00CE13F5" w:rsidRDefault="00CE13F5" w:rsidP="00CE13F5">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r>
      <w:tr w:rsidR="00CE13F5" w:rsidRPr="00CE13F5" w14:paraId="7C7F96D2" w14:textId="77777777" w:rsidTr="00D321A5">
        <w:trPr>
          <w:trHeight w:val="315"/>
        </w:trPr>
        <w:tc>
          <w:tcPr>
            <w:tcW w:w="13243" w:type="dxa"/>
            <w:gridSpan w:val="10"/>
            <w:tcBorders>
              <w:top w:val="single" w:sz="4" w:space="0" w:color="000000"/>
              <w:left w:val="single" w:sz="8" w:space="0" w:color="000000"/>
              <w:bottom w:val="single" w:sz="4" w:space="0" w:color="000000"/>
              <w:right w:val="single" w:sz="4" w:space="0" w:color="000000"/>
            </w:tcBorders>
            <w:noWrap/>
            <w:vAlign w:val="bottom"/>
            <w:hideMark/>
          </w:tcPr>
          <w:p w14:paraId="7A4F5D05" w14:textId="77777777" w:rsidR="00CE13F5" w:rsidRPr="00CE13F5" w:rsidRDefault="00CE13F5" w:rsidP="00CE13F5">
            <w:pPr>
              <w:spacing w:after="120" w:line="240" w:lineRule="auto"/>
              <w:jc w:val="right"/>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ΣΥΝΟΛΟ (π</w:t>
            </w:r>
            <w:proofErr w:type="spellStart"/>
            <w:r w:rsidRPr="00CE13F5">
              <w:rPr>
                <w:rFonts w:ascii="Calibri Light" w:eastAsia="Times New Roman" w:hAnsi="Calibri Light" w:cs="Calibri Light"/>
                <w:b/>
                <w:bCs/>
                <w:color w:val="000000"/>
                <w:kern w:val="0"/>
                <w:sz w:val="16"/>
                <w:szCs w:val="16"/>
                <w:lang w:val="en-GB" w:eastAsia="el-GR"/>
                <w14:ligatures w14:val="none"/>
              </w:rPr>
              <w:t>ρο</w:t>
            </w:r>
            <w:proofErr w:type="spellEnd"/>
            <w:r w:rsidRPr="00CE13F5">
              <w:rPr>
                <w:rFonts w:ascii="Calibri Light" w:eastAsia="Times New Roman" w:hAnsi="Calibri Light" w:cs="Calibri Light"/>
                <w:b/>
                <w:bCs/>
                <w:color w:val="000000"/>
                <w:kern w:val="0"/>
                <w:sz w:val="16"/>
                <w:szCs w:val="16"/>
                <w:lang w:val="en-GB" w:eastAsia="el-GR"/>
                <w14:ligatures w14:val="none"/>
              </w:rPr>
              <w:t xml:space="preserve"> ΦΠΑ)</w:t>
            </w:r>
          </w:p>
        </w:tc>
        <w:tc>
          <w:tcPr>
            <w:tcW w:w="1134" w:type="dxa"/>
            <w:tcBorders>
              <w:top w:val="single" w:sz="4" w:space="0" w:color="000000"/>
              <w:left w:val="single" w:sz="4" w:space="0" w:color="000000"/>
              <w:bottom w:val="single" w:sz="4" w:space="0" w:color="000000"/>
              <w:right w:val="single" w:sz="8" w:space="0" w:color="000000"/>
            </w:tcBorders>
            <w:noWrap/>
            <w:vAlign w:val="center"/>
          </w:tcPr>
          <w:p w14:paraId="51B088DE" w14:textId="77777777" w:rsidR="00CE13F5" w:rsidRPr="00CE13F5" w:rsidRDefault="00CE13F5" w:rsidP="00CE13F5">
            <w:pPr>
              <w:spacing w:after="120" w:line="240" w:lineRule="auto"/>
              <w:jc w:val="center"/>
              <w:rPr>
                <w:rFonts w:ascii="Calibri Light" w:eastAsia="Times New Roman" w:hAnsi="Calibri Light" w:cs="Calibri Light"/>
                <w:b/>
                <w:color w:val="000000"/>
                <w:kern w:val="0"/>
                <w:sz w:val="16"/>
                <w:szCs w:val="16"/>
                <w:lang w:val="en-GB" w:eastAsia="el-GR"/>
                <w14:ligatures w14:val="none"/>
              </w:rPr>
            </w:pPr>
          </w:p>
        </w:tc>
      </w:tr>
      <w:tr w:rsidR="00CE13F5" w:rsidRPr="00CE13F5" w14:paraId="69BFD03E" w14:textId="77777777" w:rsidTr="00D321A5">
        <w:trPr>
          <w:trHeight w:val="315"/>
        </w:trPr>
        <w:tc>
          <w:tcPr>
            <w:tcW w:w="13243" w:type="dxa"/>
            <w:gridSpan w:val="10"/>
            <w:tcBorders>
              <w:top w:val="single" w:sz="4" w:space="0" w:color="000000"/>
              <w:left w:val="single" w:sz="8" w:space="0" w:color="000000"/>
              <w:bottom w:val="single" w:sz="4" w:space="0" w:color="000000"/>
              <w:right w:val="single" w:sz="4" w:space="0" w:color="000000"/>
            </w:tcBorders>
            <w:noWrap/>
            <w:vAlign w:val="bottom"/>
            <w:hideMark/>
          </w:tcPr>
          <w:p w14:paraId="45C9DEE4" w14:textId="77777777" w:rsidR="00CE13F5" w:rsidRPr="00CE13F5" w:rsidRDefault="00CE13F5" w:rsidP="00CE13F5">
            <w:pPr>
              <w:spacing w:after="120" w:line="240" w:lineRule="auto"/>
              <w:jc w:val="right"/>
              <w:rPr>
                <w:rFonts w:ascii="Calibri Light" w:eastAsia="Times New Roman" w:hAnsi="Calibri Light" w:cs="Calibri Light"/>
                <w:b/>
                <w:bCs/>
                <w:color w:val="000000"/>
                <w:kern w:val="0"/>
                <w:sz w:val="16"/>
                <w:szCs w:val="16"/>
                <w:lang w:val="en-GB" w:eastAsia="el-GR"/>
                <w14:ligatures w14:val="none"/>
              </w:rPr>
            </w:pPr>
            <w:proofErr w:type="gramStart"/>
            <w:r w:rsidRPr="00CE13F5">
              <w:rPr>
                <w:rFonts w:ascii="Calibri Light" w:eastAsia="Times New Roman" w:hAnsi="Calibri Light" w:cs="Calibri Light"/>
                <w:b/>
                <w:bCs/>
                <w:color w:val="000000"/>
                <w:kern w:val="0"/>
                <w:sz w:val="16"/>
                <w:szCs w:val="16"/>
                <w:lang w:val="en-GB" w:eastAsia="el-GR"/>
                <w14:ligatures w14:val="none"/>
              </w:rPr>
              <w:t>ΦΠΑ(</w:t>
            </w:r>
            <w:proofErr w:type="gramEnd"/>
            <w:r w:rsidRPr="00CE13F5">
              <w:rPr>
                <w:rFonts w:ascii="Calibri Light" w:eastAsia="Times New Roman" w:hAnsi="Calibri Light" w:cs="Calibri Light"/>
                <w:b/>
                <w:bCs/>
                <w:color w:val="000000"/>
                <w:kern w:val="0"/>
                <w:sz w:val="16"/>
                <w:szCs w:val="16"/>
                <w:lang w:val="en-GB" w:eastAsia="el-GR"/>
                <w14:ligatures w14:val="none"/>
              </w:rPr>
              <w:t>24%)</w:t>
            </w:r>
          </w:p>
        </w:tc>
        <w:tc>
          <w:tcPr>
            <w:tcW w:w="1134" w:type="dxa"/>
            <w:tcBorders>
              <w:top w:val="single" w:sz="4" w:space="0" w:color="000000"/>
              <w:left w:val="single" w:sz="4" w:space="0" w:color="000000"/>
              <w:bottom w:val="single" w:sz="4" w:space="0" w:color="000000"/>
              <w:right w:val="single" w:sz="8" w:space="0" w:color="000000"/>
            </w:tcBorders>
            <w:noWrap/>
            <w:vAlign w:val="center"/>
          </w:tcPr>
          <w:p w14:paraId="6C789A2E" w14:textId="77777777" w:rsidR="00CE13F5" w:rsidRPr="00CE13F5" w:rsidRDefault="00CE13F5" w:rsidP="00CE13F5">
            <w:pPr>
              <w:spacing w:after="120" w:line="240" w:lineRule="auto"/>
              <w:jc w:val="center"/>
              <w:rPr>
                <w:rFonts w:ascii="Calibri Light" w:eastAsia="Times New Roman" w:hAnsi="Calibri Light" w:cs="Calibri Light"/>
                <w:b/>
                <w:color w:val="000000"/>
                <w:kern w:val="0"/>
                <w:sz w:val="16"/>
                <w:szCs w:val="16"/>
                <w:lang w:val="en-GB" w:eastAsia="el-GR"/>
                <w14:ligatures w14:val="none"/>
              </w:rPr>
            </w:pPr>
          </w:p>
        </w:tc>
      </w:tr>
      <w:tr w:rsidR="00CE13F5" w:rsidRPr="00CE13F5" w14:paraId="18B6300F" w14:textId="77777777" w:rsidTr="00D321A5">
        <w:trPr>
          <w:trHeight w:val="315"/>
        </w:trPr>
        <w:tc>
          <w:tcPr>
            <w:tcW w:w="13243" w:type="dxa"/>
            <w:gridSpan w:val="10"/>
            <w:tcBorders>
              <w:top w:val="single" w:sz="4" w:space="0" w:color="000000"/>
              <w:left w:val="single" w:sz="8" w:space="0" w:color="000000"/>
              <w:bottom w:val="single" w:sz="8" w:space="0" w:color="000000"/>
              <w:right w:val="single" w:sz="4" w:space="0" w:color="000000"/>
            </w:tcBorders>
            <w:noWrap/>
            <w:vAlign w:val="bottom"/>
            <w:hideMark/>
          </w:tcPr>
          <w:p w14:paraId="7EA4CC56" w14:textId="77777777" w:rsidR="00CE13F5" w:rsidRPr="00CE13F5" w:rsidRDefault="00CE13F5" w:rsidP="00CE13F5">
            <w:pPr>
              <w:spacing w:after="120" w:line="240" w:lineRule="auto"/>
              <w:jc w:val="right"/>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ΣΥΝΟΛΟ (</w:t>
            </w:r>
            <w:proofErr w:type="spellStart"/>
            <w:r w:rsidRPr="00CE13F5">
              <w:rPr>
                <w:rFonts w:ascii="Calibri Light" w:eastAsia="Times New Roman" w:hAnsi="Calibri Light" w:cs="Calibri Light"/>
                <w:b/>
                <w:bCs/>
                <w:color w:val="000000"/>
                <w:kern w:val="0"/>
                <w:sz w:val="16"/>
                <w:szCs w:val="16"/>
                <w:lang w:val="en-GB" w:eastAsia="el-GR"/>
                <w14:ligatures w14:val="none"/>
              </w:rPr>
              <w:t>με</w:t>
            </w:r>
            <w:proofErr w:type="spellEnd"/>
            <w:r w:rsidRPr="00CE13F5">
              <w:rPr>
                <w:rFonts w:ascii="Calibri Light" w:eastAsia="Times New Roman" w:hAnsi="Calibri Light" w:cs="Calibri Light"/>
                <w:b/>
                <w:bCs/>
                <w:color w:val="000000"/>
                <w:kern w:val="0"/>
                <w:sz w:val="16"/>
                <w:szCs w:val="16"/>
                <w:lang w:val="en-GB" w:eastAsia="el-GR"/>
                <w14:ligatures w14:val="none"/>
              </w:rPr>
              <w:t xml:space="preserve"> ΦΠΑ)</w:t>
            </w:r>
          </w:p>
        </w:tc>
        <w:tc>
          <w:tcPr>
            <w:tcW w:w="1134" w:type="dxa"/>
            <w:tcBorders>
              <w:top w:val="single" w:sz="4" w:space="0" w:color="000000"/>
              <w:left w:val="single" w:sz="4" w:space="0" w:color="000000"/>
              <w:bottom w:val="single" w:sz="8" w:space="0" w:color="000000"/>
              <w:right w:val="single" w:sz="8" w:space="0" w:color="000000"/>
            </w:tcBorders>
            <w:noWrap/>
            <w:vAlign w:val="center"/>
          </w:tcPr>
          <w:p w14:paraId="133FFC13" w14:textId="77777777" w:rsidR="00CE13F5" w:rsidRPr="00CE13F5" w:rsidRDefault="00CE13F5" w:rsidP="00CE13F5">
            <w:pPr>
              <w:spacing w:after="120" w:line="240" w:lineRule="auto"/>
              <w:jc w:val="center"/>
              <w:rPr>
                <w:rFonts w:ascii="Calibri Light" w:eastAsia="Times New Roman" w:hAnsi="Calibri Light" w:cs="Calibri Light"/>
                <w:b/>
                <w:color w:val="000000"/>
                <w:kern w:val="0"/>
                <w:sz w:val="16"/>
                <w:szCs w:val="16"/>
                <w:lang w:val="en-GB" w:eastAsia="el-GR"/>
                <w14:ligatures w14:val="none"/>
              </w:rPr>
            </w:pPr>
          </w:p>
        </w:tc>
      </w:tr>
    </w:tbl>
    <w:p w14:paraId="205E6A0C" w14:textId="77777777" w:rsidR="00CE13F5" w:rsidRPr="00CE13F5" w:rsidRDefault="00CE13F5" w:rsidP="00CE13F5">
      <w:pPr>
        <w:suppressAutoHyphens/>
        <w:spacing w:before="57" w:after="57" w:line="240" w:lineRule="auto"/>
        <w:jc w:val="both"/>
        <w:rPr>
          <w:rFonts w:ascii="Calibri" w:eastAsia="Times New Roman" w:hAnsi="Calibri" w:cs="Calibri"/>
          <w:kern w:val="0"/>
          <w:szCs w:val="24"/>
          <w:lang w:eastAsia="ar-SA"/>
          <w14:ligatures w14:val="none"/>
        </w:rPr>
      </w:pPr>
      <w:r w:rsidRPr="00CE13F5">
        <w:rPr>
          <w:rFonts w:ascii="Calibri" w:eastAsia="Times New Roman" w:hAnsi="Calibri" w:cs="Calibri"/>
          <w:kern w:val="0"/>
          <w:szCs w:val="24"/>
          <w:lang w:eastAsia="ar-SA"/>
          <w14:ligatures w14:val="none"/>
        </w:rPr>
        <w:br w:type="page"/>
      </w:r>
    </w:p>
    <w:p w14:paraId="43FDB739" w14:textId="31D1235A" w:rsidR="006F1F70" w:rsidRDefault="006F1F70"/>
    <w:sectPr w:rsidR="006F1F70" w:rsidSect="00CE13F5">
      <w:headerReference w:type="default" r:id="rId7"/>
      <w:footerReference w:type="default" r:id="rId8"/>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A89E9" w14:textId="77777777" w:rsidR="007462B4" w:rsidRDefault="007462B4" w:rsidP="00CE13F5">
      <w:pPr>
        <w:spacing w:after="0" w:line="240" w:lineRule="auto"/>
      </w:pPr>
      <w:r>
        <w:separator/>
      </w:r>
    </w:p>
  </w:endnote>
  <w:endnote w:type="continuationSeparator" w:id="0">
    <w:p w14:paraId="3C73A710" w14:textId="77777777" w:rsidR="007462B4" w:rsidRDefault="007462B4" w:rsidP="00CE1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Noto Sans Symbol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Noto Sans CJK SC">
    <w:charset w:val="00"/>
    <w:family w:val="roman"/>
    <w:pitch w:val="default"/>
  </w:font>
  <w:font w:name="Lohit Devanagari">
    <w:altName w:val="Times New Roman"/>
    <w:charset w:val="00"/>
    <w:family w:val="roman"/>
    <w:pitch w:val="default"/>
  </w:font>
  <w:font w:name="Poppins-bold">
    <w:altName w:val="Cambria"/>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69511" w14:textId="4CEB5FD6" w:rsidR="00CE13F5" w:rsidRPr="00CE13F5" w:rsidRDefault="00CE13F5" w:rsidP="00CE13F5">
    <w:pPr>
      <w:pStyle w:val="afa"/>
      <w:jc w:val="left"/>
    </w:pPr>
    <w:r w:rsidRPr="00CE13F5">
      <w:rPr>
        <w:noProof/>
        <w:lang w:val="el-GR" w:eastAsia="el-GR"/>
      </w:rPr>
      <w:drawing>
        <wp:inline distT="0" distB="0" distL="0" distR="0" wp14:anchorId="5C0DDE2C" wp14:editId="1B113666">
          <wp:extent cx="2130425" cy="408940"/>
          <wp:effectExtent l="0" t="0" r="3175" b="0"/>
          <wp:docPr id="475180316" name="Εικόνα 4" descr="TITLOS_Τ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TITLOS_Τ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30425" cy="408940"/>
                  </a:xfrm>
                  <a:prstGeom prst="rect">
                    <a:avLst/>
                  </a:prstGeom>
                  <a:noFill/>
                  <a:ln>
                    <a:noFill/>
                  </a:ln>
                </pic:spPr>
              </pic:pic>
            </a:graphicData>
          </a:graphic>
        </wp:inline>
      </w:drawing>
    </w:r>
    <w:r w:rsidRPr="00CE13F5">
      <w:rPr>
        <w:lang w:val="el-GR"/>
      </w:rPr>
      <w:tab/>
    </w:r>
    <w:r w:rsidRPr="00CE13F5">
      <w:rPr>
        <w:rFonts w:ascii="Arial" w:hAnsi="Arial" w:cs="Arial"/>
        <w:noProof/>
        <w:lang w:val="el-GR" w:eastAsia="el-GR"/>
      </w:rPr>
      <w:drawing>
        <wp:inline distT="0" distB="0" distL="0" distR="0" wp14:anchorId="7E60968E" wp14:editId="5A7CCBEE">
          <wp:extent cx="3409950" cy="561975"/>
          <wp:effectExtent l="0" t="0" r="0" b="9525"/>
          <wp:docPr id="10" name="Εικόνα 10" descr="cid:image006.jpg@01D90981.AE158F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id:image006.jpg@01D90981.AE158F6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3409950" cy="561975"/>
                  </a:xfrm>
                  <a:prstGeom prst="rect">
                    <a:avLst/>
                  </a:prstGeom>
                  <a:noFill/>
                  <a:ln>
                    <a:noFill/>
                  </a:ln>
                </pic:spPr>
              </pic:pic>
            </a:graphicData>
          </a:graphic>
        </wp:inline>
      </w:drawing>
    </w:r>
  </w:p>
  <w:sdt>
    <w:sdtPr>
      <w:rPr>
        <w:rFonts w:ascii="Calibri" w:eastAsia="MS Mincho" w:hAnsi="Calibri" w:cs="Times New Roman"/>
        <w:kern w:val="0"/>
        <w:szCs w:val="24"/>
        <w:lang w:val="en-US" w:eastAsia="ja-JP"/>
        <w14:ligatures w14:val="none"/>
      </w:rPr>
      <w:id w:val="983275767"/>
      <w:docPartObj>
        <w:docPartGallery w:val="Page Numbers (Bottom of Page)"/>
        <w:docPartUnique/>
      </w:docPartObj>
    </w:sdtPr>
    <w:sdtContent>
      <w:p w14:paraId="40B197F3" w14:textId="77777777" w:rsidR="00CE13F5" w:rsidRPr="00CE13F5" w:rsidRDefault="00CE13F5" w:rsidP="00CE13F5">
        <w:pPr>
          <w:suppressAutoHyphens/>
          <w:spacing w:after="100" w:line="240" w:lineRule="auto"/>
          <w:jc w:val="center"/>
          <w:rPr>
            <w:rFonts w:ascii="Calibri" w:eastAsia="MS Mincho" w:hAnsi="Calibri" w:cs="Times New Roman"/>
            <w:kern w:val="0"/>
            <w:szCs w:val="24"/>
            <w:lang w:val="en-US" w:eastAsia="ja-JP"/>
            <w14:ligatures w14:val="none"/>
          </w:rPr>
        </w:pPr>
        <w:r w:rsidRPr="00CE13F5">
          <w:rPr>
            <w:rFonts w:ascii="Calibri" w:eastAsia="MS Mincho" w:hAnsi="Calibri" w:cs="Times New Roman"/>
            <w:kern w:val="0"/>
            <w:szCs w:val="24"/>
            <w:lang w:val="en-US" w:eastAsia="ja-JP"/>
            <w14:ligatures w14:val="none"/>
          </w:rPr>
          <w:fldChar w:fldCharType="begin"/>
        </w:r>
        <w:r w:rsidRPr="00CE13F5">
          <w:rPr>
            <w:rFonts w:ascii="Calibri" w:eastAsia="MS Mincho" w:hAnsi="Calibri" w:cs="Times New Roman"/>
            <w:kern w:val="0"/>
            <w:szCs w:val="24"/>
            <w:lang w:val="en-US" w:eastAsia="ja-JP"/>
            <w14:ligatures w14:val="none"/>
          </w:rPr>
          <w:instrText>PAGE   \* MERGEFORMAT</w:instrText>
        </w:r>
        <w:r w:rsidRPr="00CE13F5">
          <w:rPr>
            <w:rFonts w:ascii="Calibri" w:eastAsia="MS Mincho" w:hAnsi="Calibri" w:cs="Times New Roman"/>
            <w:kern w:val="0"/>
            <w:szCs w:val="24"/>
            <w:lang w:val="en-US" w:eastAsia="ja-JP"/>
            <w14:ligatures w14:val="none"/>
          </w:rPr>
          <w:fldChar w:fldCharType="separate"/>
        </w:r>
        <w:r w:rsidRPr="00CE13F5">
          <w:rPr>
            <w:rFonts w:ascii="Calibri" w:eastAsia="MS Mincho" w:hAnsi="Calibri" w:cs="Times New Roman"/>
            <w:kern w:val="0"/>
            <w:szCs w:val="24"/>
            <w:lang w:val="en-US" w:eastAsia="ja-JP"/>
            <w14:ligatures w14:val="none"/>
          </w:rPr>
          <w:t>466</w:t>
        </w:r>
        <w:r w:rsidRPr="00CE13F5">
          <w:rPr>
            <w:rFonts w:ascii="Calibri" w:eastAsia="MS Mincho" w:hAnsi="Calibri" w:cs="Times New Roman"/>
            <w:kern w:val="0"/>
            <w:szCs w:val="24"/>
            <w:lang w:val="en-US" w:eastAsia="ja-JP"/>
            <w14:ligatures w14:val="none"/>
          </w:rPr>
          <w:fldChar w:fldCharType="end"/>
        </w:r>
      </w:p>
    </w:sdtContent>
  </w:sdt>
  <w:p w14:paraId="16075742" w14:textId="2F28D7CB" w:rsidR="00CE13F5" w:rsidRDefault="00CE13F5">
    <w:pPr>
      <w:pStyle w:val="afa"/>
    </w:pPr>
  </w:p>
  <w:p w14:paraId="4B41B7C2" w14:textId="77777777" w:rsidR="00CE13F5" w:rsidRDefault="00CE13F5">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F59E1" w14:textId="77777777" w:rsidR="007462B4" w:rsidRDefault="007462B4" w:rsidP="00CE13F5">
      <w:pPr>
        <w:spacing w:after="0" w:line="240" w:lineRule="auto"/>
      </w:pPr>
      <w:r>
        <w:separator/>
      </w:r>
    </w:p>
  </w:footnote>
  <w:footnote w:type="continuationSeparator" w:id="0">
    <w:p w14:paraId="63097077" w14:textId="77777777" w:rsidR="007462B4" w:rsidRDefault="007462B4" w:rsidP="00CE1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67D80" w14:textId="723EF4EC" w:rsidR="00CE13F5" w:rsidRPr="00CE13F5" w:rsidRDefault="00CE13F5" w:rsidP="00CE13F5">
    <w:pPr>
      <w:rPr>
        <w:rFonts w:ascii="Verdana" w:eastAsia="Verdana" w:hAnsi="Verdana" w:cs="Verdana"/>
        <w:color w:val="365F91"/>
        <w:kern w:val="0"/>
        <w:sz w:val="14"/>
        <w:szCs w:val="14"/>
        <w:lang w:eastAsia="ar-SA"/>
        <w14:ligatures w14:val="none"/>
      </w:rPr>
    </w:pPr>
    <w:r w:rsidRPr="00CE13F5">
      <w:rPr>
        <w:rFonts w:ascii="Verdana" w:eastAsia="Verdana" w:hAnsi="Verdana" w:cs="Verdana"/>
        <w:color w:val="365F91"/>
        <w:kern w:val="0"/>
        <w:sz w:val="14"/>
        <w:szCs w:val="14"/>
        <w:lang w:eastAsia="ar-SA"/>
        <w14:ligatures w14:val="none"/>
      </w:rPr>
      <w:t>ΠΡΟΣΚΛΗΣΗ 01_ΨΗΦΙΑΚΟΣ ΜΕΤΑΣΧΗΜΑΤΙΣΜΟΣ ΤΩΝ ΟΤΑ - ΠΑΡΑΡΤΗΜΑ Γ</w:t>
    </w:r>
  </w:p>
  <w:p w14:paraId="76E93DEF" w14:textId="77777777" w:rsidR="00CE13F5" w:rsidRPr="00CE13F5" w:rsidRDefault="00CE13F5" w:rsidP="00CE13F5">
    <w:pPr>
      <w:suppressAutoHyphens/>
      <w:spacing w:after="120" w:line="240" w:lineRule="auto"/>
      <w:jc w:val="center"/>
      <w:rPr>
        <w:rFonts w:ascii="Verdana" w:eastAsia="Verdana" w:hAnsi="Verdana" w:cs="Verdana"/>
        <w:color w:val="365F91"/>
        <w:kern w:val="0"/>
        <w:sz w:val="14"/>
        <w:szCs w:val="14"/>
        <w:lang w:eastAsia="ar-SA"/>
        <w14:ligatures w14:val="none"/>
      </w:rPr>
    </w:pPr>
    <w:r w:rsidRPr="00CE13F5">
      <w:rPr>
        <w:rFonts w:ascii="Verdana" w:eastAsia="Verdana" w:hAnsi="Verdana" w:cs="Verdana"/>
        <w:b/>
        <w:color w:val="365F91"/>
        <w:kern w:val="0"/>
        <w:sz w:val="14"/>
        <w:szCs w:val="14"/>
        <w:lang w:eastAsia="ar-SA"/>
        <w14:ligatures w14:val="none"/>
      </w:rPr>
      <w:t xml:space="preserve"> ΜΕΛΕΤΗ</w:t>
    </w:r>
  </w:p>
  <w:p w14:paraId="6CFA00FE" w14:textId="77777777" w:rsidR="00CE13F5" w:rsidRPr="00CE13F5" w:rsidRDefault="00CE13F5" w:rsidP="00CE13F5">
    <w:pPr>
      <w:suppressAutoHyphens/>
      <w:spacing w:after="120" w:line="240" w:lineRule="auto"/>
      <w:jc w:val="center"/>
      <w:rPr>
        <w:rFonts w:ascii="Calibri" w:eastAsia="Times New Roman" w:hAnsi="Calibri" w:cs="Calibri"/>
        <w:color w:val="365F91"/>
        <w:kern w:val="0"/>
        <w:sz w:val="24"/>
        <w:szCs w:val="24"/>
        <w:lang w:eastAsia="ar-SA"/>
        <w14:ligatures w14:val="none"/>
      </w:rPr>
    </w:pPr>
    <w:r w:rsidRPr="00CE13F5">
      <w:rPr>
        <w:rFonts w:ascii="Verdana" w:eastAsia="Verdana" w:hAnsi="Verdana" w:cs="Verdana"/>
        <w:b/>
        <w:color w:val="365F91"/>
        <w:kern w:val="0"/>
        <w:sz w:val="14"/>
        <w:szCs w:val="14"/>
        <w:lang w:eastAsia="ar-SA"/>
        <w14:ligatures w14:val="none"/>
      </w:rPr>
      <w:t xml:space="preserve"> Ψηφιακού Μετασχηματισμού του Δήμου Πεντέλης</w:t>
    </w:r>
  </w:p>
  <w:p w14:paraId="4E051293" w14:textId="77777777" w:rsidR="00CE13F5" w:rsidRPr="00CE13F5" w:rsidRDefault="00CE13F5" w:rsidP="00CE13F5">
    <w:pPr>
      <w:suppressAutoHyphens/>
      <w:spacing w:after="120" w:line="240" w:lineRule="auto"/>
      <w:jc w:val="both"/>
      <w:rPr>
        <w:rFonts w:ascii="Calibri" w:eastAsia="Times New Roman" w:hAnsi="Calibri" w:cs="Calibri"/>
        <w:kern w:val="0"/>
        <w:szCs w:val="24"/>
        <w:lang w:eastAsia="ar-SA"/>
        <w14:ligatures w14:val="none"/>
      </w:rPr>
    </w:pPr>
  </w:p>
  <w:p w14:paraId="1A987EFF" w14:textId="6C8981A1" w:rsidR="00CE13F5" w:rsidRPr="00CE13F5" w:rsidRDefault="00CE13F5">
    <w:pPr>
      <w:pStyle w:val="afb"/>
      <w:rPr>
        <w:lang w:val="el-GR"/>
      </w:rPr>
    </w:pPr>
  </w:p>
  <w:p w14:paraId="24ADDC09" w14:textId="77777777" w:rsidR="00CE13F5" w:rsidRPr="00CE13F5" w:rsidRDefault="00CE13F5">
    <w:pPr>
      <w:pStyle w:val="afb"/>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2"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3"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4"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5" w15:restartNumberingAfterBreak="0">
    <w:nsid w:val="0000000C"/>
    <w:multiLevelType w:val="multilevel"/>
    <w:tmpl w:val="0000000C"/>
    <w:name w:val="WW8Num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0000022"/>
    <w:multiLevelType w:val="multilevel"/>
    <w:tmpl w:val="00000022"/>
    <w:name w:val="WW8Num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00000026"/>
    <w:multiLevelType w:val="multilevel"/>
    <w:tmpl w:val="00000026"/>
    <w:name w:val="WW8Num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0000031"/>
    <w:multiLevelType w:val="multilevel"/>
    <w:tmpl w:val="00000031"/>
    <w:name w:val="WW8Num4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0000037"/>
    <w:multiLevelType w:val="multilevel"/>
    <w:tmpl w:val="00000037"/>
    <w:name w:val="WW8Num5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0000003B"/>
    <w:multiLevelType w:val="multilevel"/>
    <w:tmpl w:val="0000003B"/>
    <w:name w:val="WW8Num5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00000046"/>
    <w:multiLevelType w:val="multilevel"/>
    <w:tmpl w:val="00000046"/>
    <w:name w:val="WW8Num7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00000048"/>
    <w:multiLevelType w:val="multilevel"/>
    <w:tmpl w:val="00000048"/>
    <w:name w:val="WW8Num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0045133F"/>
    <w:multiLevelType w:val="hybridMultilevel"/>
    <w:tmpl w:val="29F635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0068310F"/>
    <w:multiLevelType w:val="hybridMultilevel"/>
    <w:tmpl w:val="5F9C4110"/>
    <w:lvl w:ilvl="0" w:tplc="0408000F">
      <w:start w:val="1"/>
      <w:numFmt w:val="decimal"/>
      <w:lvlText w:val="%1."/>
      <w:lvlJc w:val="left"/>
      <w:pPr>
        <w:ind w:left="720" w:hanging="360"/>
      </w:pPr>
      <w:rPr>
        <w:rFonts w:hint="default"/>
      </w:rPr>
    </w:lvl>
    <w:lvl w:ilvl="1" w:tplc="4F780738">
      <w:start w:val="1"/>
      <w:numFmt w:val="bullet"/>
      <w:lvlText w:val="•"/>
      <w:lvlJc w:val="left"/>
      <w:pPr>
        <w:ind w:left="1800" w:hanging="720"/>
      </w:pPr>
      <w:rPr>
        <w:rFonts w:ascii="Calibri" w:eastAsia="Times New Roman" w:hAnsi="Calibri"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00806EEE"/>
    <w:multiLevelType w:val="hybridMultilevel"/>
    <w:tmpl w:val="0BCA9D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010E17FE"/>
    <w:multiLevelType w:val="hybridMultilevel"/>
    <w:tmpl w:val="4720E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F5A44"/>
    <w:multiLevelType w:val="hybridMultilevel"/>
    <w:tmpl w:val="3B8E08B6"/>
    <w:lvl w:ilvl="0" w:tplc="04080001">
      <w:start w:val="1"/>
      <w:numFmt w:val="bullet"/>
      <w:lvlText w:val=""/>
      <w:lvlJc w:val="left"/>
      <w:pPr>
        <w:ind w:left="360" w:hanging="180"/>
      </w:pPr>
      <w:rPr>
        <w:rFonts w:ascii="Symbol" w:hAnsi="Symbol" w:hint="default"/>
      </w:rPr>
    </w:lvl>
    <w:lvl w:ilvl="1" w:tplc="04080003" w:tentative="1">
      <w:start w:val="1"/>
      <w:numFmt w:val="bullet"/>
      <w:lvlText w:val="o"/>
      <w:lvlJc w:val="left"/>
      <w:pPr>
        <w:ind w:left="-360" w:hanging="360"/>
      </w:pPr>
      <w:rPr>
        <w:rFonts w:ascii="Courier New" w:hAnsi="Courier New" w:cs="Courier New" w:hint="default"/>
      </w:rPr>
    </w:lvl>
    <w:lvl w:ilvl="2" w:tplc="04080005" w:tentative="1">
      <w:start w:val="1"/>
      <w:numFmt w:val="bullet"/>
      <w:lvlText w:val=""/>
      <w:lvlJc w:val="left"/>
      <w:pPr>
        <w:ind w:left="360" w:hanging="360"/>
      </w:pPr>
      <w:rPr>
        <w:rFonts w:ascii="Wingdings" w:hAnsi="Wingdings" w:hint="default"/>
      </w:rPr>
    </w:lvl>
    <w:lvl w:ilvl="3" w:tplc="04080001" w:tentative="1">
      <w:start w:val="1"/>
      <w:numFmt w:val="bullet"/>
      <w:lvlText w:val=""/>
      <w:lvlJc w:val="left"/>
      <w:pPr>
        <w:ind w:left="1080" w:hanging="360"/>
      </w:pPr>
      <w:rPr>
        <w:rFonts w:ascii="Symbol" w:hAnsi="Symbol" w:hint="default"/>
      </w:rPr>
    </w:lvl>
    <w:lvl w:ilvl="4" w:tplc="04080003" w:tentative="1">
      <w:start w:val="1"/>
      <w:numFmt w:val="bullet"/>
      <w:lvlText w:val="o"/>
      <w:lvlJc w:val="left"/>
      <w:pPr>
        <w:ind w:left="1800" w:hanging="360"/>
      </w:pPr>
      <w:rPr>
        <w:rFonts w:ascii="Courier New" w:hAnsi="Courier New" w:cs="Courier New" w:hint="default"/>
      </w:rPr>
    </w:lvl>
    <w:lvl w:ilvl="5" w:tplc="04080005" w:tentative="1">
      <w:start w:val="1"/>
      <w:numFmt w:val="bullet"/>
      <w:lvlText w:val=""/>
      <w:lvlJc w:val="left"/>
      <w:pPr>
        <w:ind w:left="2520" w:hanging="360"/>
      </w:pPr>
      <w:rPr>
        <w:rFonts w:ascii="Wingdings" w:hAnsi="Wingdings" w:hint="default"/>
      </w:rPr>
    </w:lvl>
    <w:lvl w:ilvl="6" w:tplc="04080001" w:tentative="1">
      <w:start w:val="1"/>
      <w:numFmt w:val="bullet"/>
      <w:lvlText w:val=""/>
      <w:lvlJc w:val="left"/>
      <w:pPr>
        <w:ind w:left="3240" w:hanging="360"/>
      </w:pPr>
      <w:rPr>
        <w:rFonts w:ascii="Symbol" w:hAnsi="Symbol" w:hint="default"/>
      </w:rPr>
    </w:lvl>
    <w:lvl w:ilvl="7" w:tplc="04080003" w:tentative="1">
      <w:start w:val="1"/>
      <w:numFmt w:val="bullet"/>
      <w:lvlText w:val="o"/>
      <w:lvlJc w:val="left"/>
      <w:pPr>
        <w:ind w:left="3960" w:hanging="360"/>
      </w:pPr>
      <w:rPr>
        <w:rFonts w:ascii="Courier New" w:hAnsi="Courier New" w:cs="Courier New" w:hint="default"/>
      </w:rPr>
    </w:lvl>
    <w:lvl w:ilvl="8" w:tplc="04080005" w:tentative="1">
      <w:start w:val="1"/>
      <w:numFmt w:val="bullet"/>
      <w:lvlText w:val=""/>
      <w:lvlJc w:val="left"/>
      <w:pPr>
        <w:ind w:left="4680" w:hanging="360"/>
      </w:pPr>
      <w:rPr>
        <w:rFonts w:ascii="Wingdings" w:hAnsi="Wingdings" w:hint="default"/>
      </w:rPr>
    </w:lvl>
  </w:abstractNum>
  <w:abstractNum w:abstractNumId="18" w15:restartNumberingAfterBreak="0">
    <w:nsid w:val="01C51488"/>
    <w:multiLevelType w:val="hybridMultilevel"/>
    <w:tmpl w:val="B6788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4D50538"/>
    <w:multiLevelType w:val="hybridMultilevel"/>
    <w:tmpl w:val="F0046124"/>
    <w:lvl w:ilvl="0" w:tplc="1CB2562A">
      <w:start w:val="5"/>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05787423"/>
    <w:multiLevelType w:val="hybridMultilevel"/>
    <w:tmpl w:val="67B85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5B50DB0"/>
    <w:multiLevelType w:val="hybridMultilevel"/>
    <w:tmpl w:val="995CD39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6CA29DA"/>
    <w:multiLevelType w:val="hybridMultilevel"/>
    <w:tmpl w:val="BD6C6CF4"/>
    <w:lvl w:ilvl="0" w:tplc="FFFFFFFF">
      <w:start w:val="1"/>
      <w:numFmt w:val="decimal"/>
      <w:lvlText w:val="2.%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81B1957"/>
    <w:multiLevelType w:val="multilevel"/>
    <w:tmpl w:val="4FFCC5BA"/>
    <w:lvl w:ilvl="0">
      <w:start w:val="1"/>
      <w:numFmt w:val="decimal"/>
      <w:lvlText w:val="1.%1"/>
      <w:lvlJc w:val="left"/>
      <w:pPr>
        <w:ind w:left="360" w:hanging="360"/>
      </w:pPr>
      <w:rPr>
        <w:rFonts w:ascii="Verdana" w:hAnsi="Verdana" w:hint="default"/>
        <w:b/>
        <w:bCs/>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083C1C21"/>
    <w:multiLevelType w:val="hybridMultilevel"/>
    <w:tmpl w:val="88A24EC0"/>
    <w:lvl w:ilvl="0" w:tplc="4E301C10">
      <w:start w:val="1"/>
      <w:numFmt w:val="bullet"/>
      <w:lvlText w:val="-"/>
      <w:lvlJc w:val="left"/>
      <w:pPr>
        <w:ind w:left="1440" w:hanging="360"/>
      </w:pPr>
      <w:rPr>
        <w:rFonts w:ascii="Courier New" w:hAnsi="Courier New" w:cs="Times New Roman"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5" w15:restartNumberingAfterBreak="0">
    <w:nsid w:val="0A464890"/>
    <w:multiLevelType w:val="hybridMultilevel"/>
    <w:tmpl w:val="13749318"/>
    <w:lvl w:ilvl="0" w:tplc="FFFFFFFF">
      <w:start w:val="1"/>
      <w:numFmt w:val="decimal"/>
      <w:lvlText w:val="%1."/>
      <w:lvlJc w:val="left"/>
      <w:pPr>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0B4918EF"/>
    <w:multiLevelType w:val="multilevel"/>
    <w:tmpl w:val="000000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B6001DE"/>
    <w:multiLevelType w:val="multilevel"/>
    <w:tmpl w:val="B4D616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0C640316"/>
    <w:multiLevelType w:val="multilevel"/>
    <w:tmpl w:val="367C9506"/>
    <w:lvl w:ilvl="0">
      <w:start w:val="1"/>
      <w:numFmt w:val="bullet"/>
      <w:lvlText w:val="●"/>
      <w:lvlJc w:val="left"/>
      <w:pPr>
        <w:tabs>
          <w:tab w:val="num" w:pos="0"/>
        </w:tabs>
        <w:ind w:left="720" w:hanging="360"/>
      </w:pPr>
      <w:rPr>
        <w:rFonts w:ascii="Noto Sans Symbols" w:hAnsi="Noto Sans Symbols" w:cs="Noto Sans Symbols" w:hint="default"/>
        <w:position w:val="0"/>
        <w:sz w:val="20"/>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0"/>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0"/>
        <w:vertAlign w:val="baseline"/>
      </w:rPr>
    </w:lvl>
  </w:abstractNum>
  <w:abstractNum w:abstractNumId="29" w15:restartNumberingAfterBreak="0">
    <w:nsid w:val="0C647804"/>
    <w:multiLevelType w:val="hybridMultilevel"/>
    <w:tmpl w:val="166EBC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0F2A65B6"/>
    <w:multiLevelType w:val="hybridMultilevel"/>
    <w:tmpl w:val="AB7093D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104D0B95"/>
    <w:multiLevelType w:val="hybridMultilevel"/>
    <w:tmpl w:val="1AE05C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115E083C"/>
    <w:multiLevelType w:val="hybridMultilevel"/>
    <w:tmpl w:val="34AC2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1EB0F53"/>
    <w:multiLevelType w:val="multilevel"/>
    <w:tmpl w:val="934E8A1E"/>
    <w:lvl w:ilvl="0">
      <w:start w:val="1"/>
      <w:numFmt w:val="decimal"/>
      <w:lvlText w:val="%1."/>
      <w:lvlJc w:val="left"/>
      <w:pPr>
        <w:tabs>
          <w:tab w:val="num" w:pos="0"/>
        </w:tabs>
        <w:ind w:left="720" w:hanging="360"/>
      </w:pPr>
      <w:rPr>
        <w:b/>
        <w:bCs w:val="0"/>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4" w15:restartNumberingAfterBreak="0">
    <w:nsid w:val="12D22DF2"/>
    <w:multiLevelType w:val="hybridMultilevel"/>
    <w:tmpl w:val="8D324372"/>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3D74081"/>
    <w:multiLevelType w:val="multilevel"/>
    <w:tmpl w:val="CB14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4F000CF"/>
    <w:multiLevelType w:val="hybridMultilevel"/>
    <w:tmpl w:val="463E41FC"/>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170B3723"/>
    <w:multiLevelType w:val="multilevel"/>
    <w:tmpl w:val="0000000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179275AE"/>
    <w:multiLevelType w:val="hybridMultilevel"/>
    <w:tmpl w:val="A54E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7C348E1"/>
    <w:multiLevelType w:val="multilevel"/>
    <w:tmpl w:val="2BDE2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85D5F82"/>
    <w:multiLevelType w:val="hybridMultilevel"/>
    <w:tmpl w:val="A83ED3D4"/>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18EE1DCA"/>
    <w:multiLevelType w:val="hybridMultilevel"/>
    <w:tmpl w:val="D8B2CC6E"/>
    <w:lvl w:ilvl="0" w:tplc="BEA2F428">
      <w:numFmt w:val="bullet"/>
      <w:lvlText w:val="-"/>
      <w:lvlJc w:val="left"/>
      <w:pPr>
        <w:ind w:left="720" w:hanging="360"/>
      </w:pPr>
      <w:rPr>
        <w:rFonts w:ascii="Calibri" w:eastAsia="SimSu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190765BB"/>
    <w:multiLevelType w:val="multilevel"/>
    <w:tmpl w:val="0720909A"/>
    <w:lvl w:ilvl="0">
      <w:start w:val="1"/>
      <w:numFmt w:val="decimal"/>
      <w:lvlText w:val="%1."/>
      <w:lvlJc w:val="left"/>
      <w:pPr>
        <w:tabs>
          <w:tab w:val="num" w:pos="0"/>
        </w:tabs>
        <w:ind w:left="794" w:hanging="794"/>
      </w:pPr>
      <w:rPr>
        <w:rFonts w:hint="default"/>
        <w:b/>
        <w:i w:val="0"/>
        <w:sz w:val="22"/>
      </w:rPr>
    </w:lvl>
    <w:lvl w:ilvl="1">
      <w:start w:val="1"/>
      <w:numFmt w:val="decimal"/>
      <w:lvlText w:val="%1.%2"/>
      <w:lvlJc w:val="left"/>
      <w:pPr>
        <w:tabs>
          <w:tab w:val="num" w:pos="1080"/>
        </w:tabs>
        <w:ind w:left="565" w:hanging="565"/>
      </w:pPr>
      <w:rPr>
        <w:rFonts w:asciiTheme="minorHAnsi" w:hAnsiTheme="minorHAnsi" w:cstheme="minorHAnsi" w:hint="default"/>
      </w:rPr>
    </w:lvl>
    <w:lvl w:ilvl="2">
      <w:start w:val="1"/>
      <w:numFmt w:val="decimal"/>
      <w:lvlText w:val="%1.%2.%3"/>
      <w:lvlJc w:val="left"/>
      <w:pPr>
        <w:tabs>
          <w:tab w:val="num" w:pos="1192"/>
        </w:tabs>
        <w:ind w:left="832" w:hanging="720"/>
      </w:pPr>
      <w:rPr>
        <w:rFonts w:asciiTheme="minorHAnsi" w:hAnsiTheme="minorHAnsi" w:cstheme="minorHAnsi" w:hint="default"/>
        <w:sz w:val="24"/>
        <w:szCs w:val="24"/>
      </w:rPr>
    </w:lvl>
    <w:lvl w:ilvl="3">
      <w:start w:val="1"/>
      <w:numFmt w:val="decimal"/>
      <w:lvlText w:val="%1.%2.%3.%4"/>
      <w:lvlJc w:val="left"/>
      <w:pPr>
        <w:tabs>
          <w:tab w:val="num" w:pos="1462"/>
        </w:tabs>
        <w:ind w:left="886" w:hanging="864"/>
      </w:pPr>
      <w:rPr>
        <w:rFonts w:ascii="Tahoma" w:hAnsi="Tahoma" w:hint="default"/>
        <w:sz w:val="22"/>
        <w:szCs w:val="22"/>
      </w:rPr>
    </w:lvl>
    <w:lvl w:ilvl="4">
      <w:start w:val="1"/>
      <w:numFmt w:val="decimal"/>
      <w:lvlText w:val="%1.%2.%3.%4.%5"/>
      <w:lvlJc w:val="left"/>
      <w:pPr>
        <w:tabs>
          <w:tab w:val="num" w:pos="1800"/>
        </w:tabs>
        <w:ind w:left="1008" w:hanging="1008"/>
      </w:pPr>
      <w:rPr>
        <w:rFonts w:ascii="Tahoma" w:hAnsi="Tahoma" w:hint="default"/>
      </w:rPr>
    </w:lvl>
    <w:lvl w:ilvl="5">
      <w:start w:val="1"/>
      <w:numFmt w:val="decimal"/>
      <w:lvlText w:val="%1.%2.%3.%4.%5.%6"/>
      <w:lvlJc w:val="left"/>
      <w:pPr>
        <w:tabs>
          <w:tab w:val="num" w:pos="1134"/>
        </w:tabs>
        <w:ind w:left="1134" w:hanging="1134"/>
      </w:pPr>
      <w:rPr>
        <w:rFonts w:ascii="Tahoma" w:hAnsi="Tahoma" w:hint="default"/>
        <w:b/>
        <w:i w:val="0"/>
        <w:sz w:val="20"/>
        <w:szCs w:val="20"/>
      </w:rPr>
    </w:lvl>
    <w:lvl w:ilvl="6">
      <w:start w:val="1"/>
      <w:numFmt w:val="decimal"/>
      <w:lvlText w:val="%1.%2.%3.%4.%5.%6.%7"/>
      <w:lvlJc w:val="left"/>
      <w:pPr>
        <w:tabs>
          <w:tab w:val="num" w:pos="1296"/>
        </w:tabs>
        <w:ind w:left="1296" w:hanging="1296"/>
      </w:pPr>
      <w:rPr>
        <w:rFonts w:ascii="Tahoma" w:hAnsi="Tahoma" w:hint="default"/>
        <w:b w:val="0"/>
        <w:i w:val="0"/>
        <w:sz w:val="18"/>
        <w:szCs w:val="18"/>
      </w:rPr>
    </w:lvl>
    <w:lvl w:ilvl="7">
      <w:start w:val="1"/>
      <w:numFmt w:val="decimal"/>
      <w:lvlText w:val="%1.%2.%3.%4.%5.%6.%7.%8"/>
      <w:lvlJc w:val="left"/>
      <w:pPr>
        <w:tabs>
          <w:tab w:val="num" w:pos="1440"/>
        </w:tabs>
        <w:ind w:left="1440" w:hanging="1440"/>
      </w:pPr>
      <w:rPr>
        <w:rFonts w:ascii="Tahoma" w:hAnsi="Tahoma" w:hint="default"/>
        <w:b w:val="0"/>
        <w:i w:val="0"/>
        <w:sz w:val="18"/>
        <w:szCs w:val="18"/>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193B1E36"/>
    <w:multiLevelType w:val="hybridMultilevel"/>
    <w:tmpl w:val="2280D7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197A0E0A"/>
    <w:multiLevelType w:val="hybridMultilevel"/>
    <w:tmpl w:val="A34E6C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19BD2ED6"/>
    <w:multiLevelType w:val="multilevel"/>
    <w:tmpl w:val="DF1CF39A"/>
    <w:styleLink w:val="CurrentList1"/>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1A572B16"/>
    <w:multiLevelType w:val="hybridMultilevel"/>
    <w:tmpl w:val="5C548882"/>
    <w:lvl w:ilvl="0" w:tplc="5C9E857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C1B73CE"/>
    <w:multiLevelType w:val="hybridMultilevel"/>
    <w:tmpl w:val="F8965A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1F122167"/>
    <w:multiLevelType w:val="multilevel"/>
    <w:tmpl w:val="4AC02762"/>
    <w:lvl w:ilvl="0">
      <w:start w:val="1"/>
      <w:numFmt w:val="bullet"/>
      <w:lvlText w:val="●"/>
      <w:lvlJc w:val="left"/>
      <w:pPr>
        <w:tabs>
          <w:tab w:val="num" w:pos="0"/>
        </w:tabs>
        <w:ind w:left="720" w:hanging="360"/>
      </w:pPr>
      <w:rPr>
        <w:rFonts w:ascii="Noto Sans Symbols" w:hAnsi="Noto Sans Symbols" w:cs="Noto Sans Symbols" w:hint="default"/>
        <w:position w:val="0"/>
        <w:sz w:val="20"/>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0"/>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0"/>
        <w:vertAlign w:val="baseline"/>
      </w:rPr>
    </w:lvl>
  </w:abstractNum>
  <w:abstractNum w:abstractNumId="49" w15:restartNumberingAfterBreak="0">
    <w:nsid w:val="20D00EFB"/>
    <w:multiLevelType w:val="multilevel"/>
    <w:tmpl w:val="DF1CF39A"/>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220372A7"/>
    <w:multiLevelType w:val="hybridMultilevel"/>
    <w:tmpl w:val="8B84A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2554F24"/>
    <w:multiLevelType w:val="hybridMultilevel"/>
    <w:tmpl w:val="F37676C8"/>
    <w:lvl w:ilvl="0" w:tplc="448891DA">
      <w:start w:val="2"/>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15:restartNumberingAfterBreak="0">
    <w:nsid w:val="233E4871"/>
    <w:multiLevelType w:val="hybridMultilevel"/>
    <w:tmpl w:val="FFD6775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24DF3B1D"/>
    <w:multiLevelType w:val="hybridMultilevel"/>
    <w:tmpl w:val="0DCCA4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15:restartNumberingAfterBreak="0">
    <w:nsid w:val="25317BE7"/>
    <w:multiLevelType w:val="hybridMultilevel"/>
    <w:tmpl w:val="5D5AA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59B6F28"/>
    <w:multiLevelType w:val="hybridMultilevel"/>
    <w:tmpl w:val="49BAD6E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6" w15:restartNumberingAfterBreak="0">
    <w:nsid w:val="26B47449"/>
    <w:multiLevelType w:val="hybridMultilevel"/>
    <w:tmpl w:val="BD1ED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9223A85"/>
    <w:multiLevelType w:val="multilevel"/>
    <w:tmpl w:val="6AFEF5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2BC84324"/>
    <w:multiLevelType w:val="hybridMultilevel"/>
    <w:tmpl w:val="DBA84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9" w15:restartNumberingAfterBreak="0">
    <w:nsid w:val="2BF64AF2"/>
    <w:multiLevelType w:val="multilevel"/>
    <w:tmpl w:val="E0D01ECC"/>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2D4578E7"/>
    <w:multiLevelType w:val="hybridMultilevel"/>
    <w:tmpl w:val="F91A17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E9426F9"/>
    <w:multiLevelType w:val="hybridMultilevel"/>
    <w:tmpl w:val="AFDE64FA"/>
    <w:lvl w:ilvl="0" w:tplc="0408000B">
      <w:start w:val="1"/>
      <w:numFmt w:val="bullet"/>
      <w:lvlText w:val=""/>
      <w:lvlJc w:val="left"/>
      <w:pPr>
        <w:ind w:left="1440" w:hanging="360"/>
      </w:pPr>
      <w:rPr>
        <w:rFonts w:ascii="Wingdings" w:hAnsi="Wingdings"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62" w15:restartNumberingAfterBreak="0">
    <w:nsid w:val="2F3B2DDC"/>
    <w:multiLevelType w:val="hybridMultilevel"/>
    <w:tmpl w:val="21E6FC18"/>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15:restartNumberingAfterBreak="0">
    <w:nsid w:val="308B72A6"/>
    <w:multiLevelType w:val="hybridMultilevel"/>
    <w:tmpl w:val="3F1C5F4E"/>
    <w:lvl w:ilvl="0" w:tplc="7420749E">
      <w:numFmt w:val="bullet"/>
      <w:lvlText w:val="•"/>
      <w:lvlJc w:val="left"/>
      <w:pPr>
        <w:ind w:left="1080" w:hanging="72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4" w15:restartNumberingAfterBreak="0">
    <w:nsid w:val="30980445"/>
    <w:multiLevelType w:val="hybridMultilevel"/>
    <w:tmpl w:val="E4B48F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0E50445"/>
    <w:multiLevelType w:val="hybridMultilevel"/>
    <w:tmpl w:val="D92E535A"/>
    <w:lvl w:ilvl="0" w:tplc="0408000B">
      <w:start w:val="1"/>
      <w:numFmt w:val="bullet"/>
      <w:lvlText w:val=""/>
      <w:lvlJc w:val="left"/>
      <w:pPr>
        <w:tabs>
          <w:tab w:val="num" w:pos="2880"/>
        </w:tabs>
        <w:ind w:left="2880" w:hanging="360"/>
      </w:pPr>
      <w:rPr>
        <w:rFonts w:ascii="Wingdings" w:hAnsi="Wingdings" w:hint="default"/>
        <w:sz w:val="20"/>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15E2788"/>
    <w:multiLevelType w:val="hybridMultilevel"/>
    <w:tmpl w:val="DBFE2BBC"/>
    <w:lvl w:ilvl="0" w:tplc="9E769424">
      <w:start w:val="1"/>
      <w:numFmt w:val="bullet"/>
      <w:lvlText w:val="­"/>
      <w:lvlJc w:val="left"/>
      <w:pPr>
        <w:ind w:left="720" w:hanging="360"/>
      </w:pPr>
      <w:rPr>
        <w:rFonts w:ascii="Angsana New" w:hAnsi="Angsana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7" w15:restartNumberingAfterBreak="0">
    <w:nsid w:val="318B4CC3"/>
    <w:multiLevelType w:val="hybridMultilevel"/>
    <w:tmpl w:val="1D4892AC"/>
    <w:lvl w:ilvl="0" w:tplc="F224E948">
      <w:numFmt w:val="bullet"/>
      <w:lvlText w:val="•"/>
      <w:lvlJc w:val="left"/>
      <w:pPr>
        <w:ind w:left="1080" w:hanging="720"/>
      </w:pPr>
      <w:rPr>
        <w:rFonts w:ascii="Calibri" w:eastAsia="Times New Roman"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8" w15:restartNumberingAfterBreak="0">
    <w:nsid w:val="318D37FC"/>
    <w:multiLevelType w:val="multilevel"/>
    <w:tmpl w:val="EB0CF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2F5310B"/>
    <w:multiLevelType w:val="hybridMultilevel"/>
    <w:tmpl w:val="3AB231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0" w15:restartNumberingAfterBreak="0">
    <w:nsid w:val="33365691"/>
    <w:multiLevelType w:val="hybridMultilevel"/>
    <w:tmpl w:val="FCC83F12"/>
    <w:lvl w:ilvl="0" w:tplc="04080001">
      <w:start w:val="1"/>
      <w:numFmt w:val="bullet"/>
      <w:lvlText w:val=""/>
      <w:lvlJc w:val="left"/>
      <w:pPr>
        <w:ind w:left="720" w:hanging="360"/>
      </w:pPr>
      <w:rPr>
        <w:rFonts w:ascii="Symbol" w:hAnsi="Symbol" w:hint="default"/>
      </w:rPr>
    </w:lvl>
    <w:lvl w:ilvl="1" w:tplc="9E1AE9B8">
      <w:numFmt w:val="bullet"/>
      <w:lvlText w:val="•"/>
      <w:lvlJc w:val="left"/>
      <w:pPr>
        <w:ind w:left="1800" w:hanging="720"/>
      </w:pPr>
      <w:rPr>
        <w:rFonts w:ascii="Calibri" w:eastAsia="Times New Roman" w:hAnsi="Calibri" w:cs="Calibri"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1" w15:restartNumberingAfterBreak="0">
    <w:nsid w:val="3349472E"/>
    <w:multiLevelType w:val="multilevel"/>
    <w:tmpl w:val="DF1CF39A"/>
    <w:lvl w:ilvl="0">
      <w:start w:val="1"/>
      <w:numFmt w:val="bullet"/>
      <w:lvlText w:val=""/>
      <w:lvlJc w:val="left"/>
      <w:pPr>
        <w:ind w:left="720" w:hanging="360"/>
      </w:pPr>
      <w:rPr>
        <w:rFonts w:ascii="Symbol" w:hAnsi="Symbol" w:hint="default"/>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72" w15:restartNumberingAfterBreak="0">
    <w:nsid w:val="33655FEF"/>
    <w:multiLevelType w:val="hybridMultilevel"/>
    <w:tmpl w:val="E2EACB6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3" w15:restartNumberingAfterBreak="0">
    <w:nsid w:val="33852828"/>
    <w:multiLevelType w:val="hybridMultilevel"/>
    <w:tmpl w:val="5EF40AB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4" w15:restartNumberingAfterBreak="0">
    <w:nsid w:val="339D4C16"/>
    <w:multiLevelType w:val="hybridMultilevel"/>
    <w:tmpl w:val="DE60C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4AC6DC9"/>
    <w:multiLevelType w:val="hybridMultilevel"/>
    <w:tmpl w:val="06B80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50F49F0"/>
    <w:multiLevelType w:val="multilevel"/>
    <w:tmpl w:val="5BDA1D2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7" w15:restartNumberingAfterBreak="0">
    <w:nsid w:val="35263656"/>
    <w:multiLevelType w:val="hybridMultilevel"/>
    <w:tmpl w:val="8C344272"/>
    <w:lvl w:ilvl="0" w:tplc="9E769424">
      <w:start w:val="1"/>
      <w:numFmt w:val="bullet"/>
      <w:lvlText w:val="­"/>
      <w:lvlJc w:val="left"/>
      <w:pPr>
        <w:ind w:left="8299" w:hanging="360"/>
      </w:pPr>
      <w:rPr>
        <w:rFonts w:ascii="Angsana New" w:hAnsi="Angsana New" w:hint="default"/>
      </w:rPr>
    </w:lvl>
    <w:lvl w:ilvl="1" w:tplc="99FCC7A2" w:tentative="1">
      <w:start w:val="1"/>
      <w:numFmt w:val="bullet"/>
      <w:lvlText w:val="o"/>
      <w:lvlJc w:val="left"/>
      <w:pPr>
        <w:ind w:left="1440" w:hanging="360"/>
      </w:pPr>
      <w:rPr>
        <w:rFonts w:ascii="Courier New" w:hAnsi="Courier New" w:cs="Courier New" w:hint="default"/>
      </w:rPr>
    </w:lvl>
    <w:lvl w:ilvl="2" w:tplc="15C202B8" w:tentative="1">
      <w:start w:val="1"/>
      <w:numFmt w:val="bullet"/>
      <w:lvlText w:val=""/>
      <w:lvlJc w:val="left"/>
      <w:pPr>
        <w:ind w:left="2160" w:hanging="360"/>
      </w:pPr>
      <w:rPr>
        <w:rFonts w:ascii="Wingdings" w:hAnsi="Wingdings" w:hint="default"/>
      </w:rPr>
    </w:lvl>
    <w:lvl w:ilvl="3" w:tplc="C4E8A188" w:tentative="1">
      <w:start w:val="1"/>
      <w:numFmt w:val="bullet"/>
      <w:lvlText w:val=""/>
      <w:lvlJc w:val="left"/>
      <w:pPr>
        <w:ind w:left="2880" w:hanging="360"/>
      </w:pPr>
      <w:rPr>
        <w:rFonts w:ascii="Symbol" w:hAnsi="Symbol" w:hint="default"/>
      </w:rPr>
    </w:lvl>
    <w:lvl w:ilvl="4" w:tplc="701C40B4" w:tentative="1">
      <w:start w:val="1"/>
      <w:numFmt w:val="bullet"/>
      <w:lvlText w:val="o"/>
      <w:lvlJc w:val="left"/>
      <w:pPr>
        <w:ind w:left="3600" w:hanging="360"/>
      </w:pPr>
      <w:rPr>
        <w:rFonts w:ascii="Courier New" w:hAnsi="Courier New" w:cs="Courier New" w:hint="default"/>
      </w:rPr>
    </w:lvl>
    <w:lvl w:ilvl="5" w:tplc="AB94BB48" w:tentative="1">
      <w:start w:val="1"/>
      <w:numFmt w:val="bullet"/>
      <w:lvlText w:val=""/>
      <w:lvlJc w:val="left"/>
      <w:pPr>
        <w:ind w:left="4320" w:hanging="360"/>
      </w:pPr>
      <w:rPr>
        <w:rFonts w:ascii="Wingdings" w:hAnsi="Wingdings" w:hint="default"/>
      </w:rPr>
    </w:lvl>
    <w:lvl w:ilvl="6" w:tplc="2F9AAA00" w:tentative="1">
      <w:start w:val="1"/>
      <w:numFmt w:val="bullet"/>
      <w:lvlText w:val=""/>
      <w:lvlJc w:val="left"/>
      <w:pPr>
        <w:ind w:left="5040" w:hanging="360"/>
      </w:pPr>
      <w:rPr>
        <w:rFonts w:ascii="Symbol" w:hAnsi="Symbol" w:hint="default"/>
      </w:rPr>
    </w:lvl>
    <w:lvl w:ilvl="7" w:tplc="680C1A4C" w:tentative="1">
      <w:start w:val="1"/>
      <w:numFmt w:val="bullet"/>
      <w:lvlText w:val="o"/>
      <w:lvlJc w:val="left"/>
      <w:pPr>
        <w:ind w:left="5760" w:hanging="360"/>
      </w:pPr>
      <w:rPr>
        <w:rFonts w:ascii="Courier New" w:hAnsi="Courier New" w:cs="Courier New" w:hint="default"/>
      </w:rPr>
    </w:lvl>
    <w:lvl w:ilvl="8" w:tplc="3DF6526E" w:tentative="1">
      <w:start w:val="1"/>
      <w:numFmt w:val="bullet"/>
      <w:lvlText w:val=""/>
      <w:lvlJc w:val="left"/>
      <w:pPr>
        <w:ind w:left="6480" w:hanging="360"/>
      </w:pPr>
      <w:rPr>
        <w:rFonts w:ascii="Wingdings" w:hAnsi="Wingdings" w:hint="default"/>
      </w:rPr>
    </w:lvl>
  </w:abstractNum>
  <w:abstractNum w:abstractNumId="78" w15:restartNumberingAfterBreak="0">
    <w:nsid w:val="35A83CCC"/>
    <w:multiLevelType w:val="hybridMultilevel"/>
    <w:tmpl w:val="6246AEC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9" w15:restartNumberingAfterBreak="0">
    <w:nsid w:val="35CB6318"/>
    <w:multiLevelType w:val="multilevel"/>
    <w:tmpl w:val="0000002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0" w15:restartNumberingAfterBreak="0">
    <w:nsid w:val="36366215"/>
    <w:multiLevelType w:val="hybridMultilevel"/>
    <w:tmpl w:val="12163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68672A5"/>
    <w:multiLevelType w:val="hybridMultilevel"/>
    <w:tmpl w:val="E3C8FF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2" w15:restartNumberingAfterBreak="0">
    <w:nsid w:val="36952C9C"/>
    <w:multiLevelType w:val="hybridMultilevel"/>
    <w:tmpl w:val="4F1A11B8"/>
    <w:lvl w:ilvl="0" w:tplc="08090001">
      <w:start w:val="1"/>
      <w:numFmt w:val="bullet"/>
      <w:lvlText w:val=""/>
      <w:lvlJc w:val="left"/>
      <w:pPr>
        <w:ind w:left="720" w:hanging="360"/>
      </w:pPr>
      <w:rPr>
        <w:rFonts w:ascii="Symbol" w:hAnsi="Symbol" w:hint="default"/>
      </w:rPr>
    </w:lvl>
    <w:lvl w:ilvl="1" w:tplc="2272E8F2">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6E07365"/>
    <w:multiLevelType w:val="hybridMultilevel"/>
    <w:tmpl w:val="5FF21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7CE1F66"/>
    <w:multiLevelType w:val="hybridMultilevel"/>
    <w:tmpl w:val="B1EAF6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5" w15:restartNumberingAfterBreak="0">
    <w:nsid w:val="382930A8"/>
    <w:multiLevelType w:val="multilevel"/>
    <w:tmpl w:val="B20AC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3926131A"/>
    <w:multiLevelType w:val="hybridMultilevel"/>
    <w:tmpl w:val="EA4AD3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7" w15:restartNumberingAfterBreak="0">
    <w:nsid w:val="3BAD129D"/>
    <w:multiLevelType w:val="hybridMultilevel"/>
    <w:tmpl w:val="FFFFFFFF"/>
    <w:lvl w:ilvl="0" w:tplc="8A22D458">
      <w:start w:val="1"/>
      <w:numFmt w:val="bullet"/>
      <w:lvlText w:val=""/>
      <w:lvlJc w:val="left"/>
      <w:pPr>
        <w:ind w:left="720" w:hanging="360"/>
      </w:pPr>
      <w:rPr>
        <w:rFonts w:ascii="Symbol" w:hAnsi="Symbol" w:hint="default"/>
      </w:rPr>
    </w:lvl>
    <w:lvl w:ilvl="1" w:tplc="B6D6A3F8">
      <w:start w:val="1"/>
      <w:numFmt w:val="bullet"/>
      <w:lvlText w:val="o"/>
      <w:lvlJc w:val="left"/>
      <w:pPr>
        <w:ind w:left="1440" w:hanging="360"/>
      </w:pPr>
      <w:rPr>
        <w:rFonts w:ascii="Courier New" w:hAnsi="Courier New" w:hint="default"/>
      </w:rPr>
    </w:lvl>
    <w:lvl w:ilvl="2" w:tplc="CDAE371A">
      <w:start w:val="1"/>
      <w:numFmt w:val="bullet"/>
      <w:lvlText w:val=""/>
      <w:lvlJc w:val="left"/>
      <w:pPr>
        <w:ind w:left="2160" w:hanging="360"/>
      </w:pPr>
      <w:rPr>
        <w:rFonts w:ascii="Wingdings" w:hAnsi="Wingdings" w:hint="default"/>
      </w:rPr>
    </w:lvl>
    <w:lvl w:ilvl="3" w:tplc="519054AA">
      <w:start w:val="1"/>
      <w:numFmt w:val="bullet"/>
      <w:lvlText w:val=""/>
      <w:lvlJc w:val="left"/>
      <w:pPr>
        <w:ind w:left="2880" w:hanging="360"/>
      </w:pPr>
      <w:rPr>
        <w:rFonts w:ascii="Symbol" w:hAnsi="Symbol" w:hint="default"/>
      </w:rPr>
    </w:lvl>
    <w:lvl w:ilvl="4" w:tplc="53681B4A">
      <w:start w:val="1"/>
      <w:numFmt w:val="bullet"/>
      <w:lvlText w:val="o"/>
      <w:lvlJc w:val="left"/>
      <w:pPr>
        <w:ind w:left="3600" w:hanging="360"/>
      </w:pPr>
      <w:rPr>
        <w:rFonts w:ascii="Courier New" w:hAnsi="Courier New" w:hint="default"/>
      </w:rPr>
    </w:lvl>
    <w:lvl w:ilvl="5" w:tplc="43184360">
      <w:start w:val="1"/>
      <w:numFmt w:val="bullet"/>
      <w:lvlText w:val=""/>
      <w:lvlJc w:val="left"/>
      <w:pPr>
        <w:ind w:left="4320" w:hanging="360"/>
      </w:pPr>
      <w:rPr>
        <w:rFonts w:ascii="Wingdings" w:hAnsi="Wingdings" w:hint="default"/>
      </w:rPr>
    </w:lvl>
    <w:lvl w:ilvl="6" w:tplc="28C6C1DA">
      <w:start w:val="1"/>
      <w:numFmt w:val="bullet"/>
      <w:lvlText w:val=""/>
      <w:lvlJc w:val="left"/>
      <w:pPr>
        <w:ind w:left="5040" w:hanging="360"/>
      </w:pPr>
      <w:rPr>
        <w:rFonts w:ascii="Symbol" w:hAnsi="Symbol" w:hint="default"/>
      </w:rPr>
    </w:lvl>
    <w:lvl w:ilvl="7" w:tplc="7362FE70">
      <w:start w:val="1"/>
      <w:numFmt w:val="bullet"/>
      <w:lvlText w:val="o"/>
      <w:lvlJc w:val="left"/>
      <w:pPr>
        <w:ind w:left="5760" w:hanging="360"/>
      </w:pPr>
      <w:rPr>
        <w:rFonts w:ascii="Courier New" w:hAnsi="Courier New" w:hint="default"/>
      </w:rPr>
    </w:lvl>
    <w:lvl w:ilvl="8" w:tplc="D71AB99A">
      <w:start w:val="1"/>
      <w:numFmt w:val="bullet"/>
      <w:lvlText w:val=""/>
      <w:lvlJc w:val="left"/>
      <w:pPr>
        <w:ind w:left="6480" w:hanging="360"/>
      </w:pPr>
      <w:rPr>
        <w:rFonts w:ascii="Wingdings" w:hAnsi="Wingdings" w:hint="default"/>
      </w:rPr>
    </w:lvl>
  </w:abstractNum>
  <w:abstractNum w:abstractNumId="88" w15:restartNumberingAfterBreak="0">
    <w:nsid w:val="3C275DD9"/>
    <w:multiLevelType w:val="hybridMultilevel"/>
    <w:tmpl w:val="568243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9" w15:restartNumberingAfterBreak="0">
    <w:nsid w:val="3C7930E9"/>
    <w:multiLevelType w:val="hybridMultilevel"/>
    <w:tmpl w:val="951243CA"/>
    <w:lvl w:ilvl="0" w:tplc="04090001">
      <w:start w:val="1"/>
      <w:numFmt w:val="bullet"/>
      <w:lvlText w:val=""/>
      <w:lvlJc w:val="left"/>
      <w:pPr>
        <w:ind w:left="720" w:hanging="360"/>
      </w:pPr>
      <w:rPr>
        <w:rFonts w:ascii="Symbol" w:hAnsi="Symbol"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3DB21474"/>
    <w:multiLevelType w:val="hybridMultilevel"/>
    <w:tmpl w:val="BADE8924"/>
    <w:lvl w:ilvl="0" w:tplc="A9747A88">
      <w:start w:val="1"/>
      <w:numFmt w:val="decimal"/>
      <w:lvlText w:val="1.%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1" w15:restartNumberingAfterBreak="0">
    <w:nsid w:val="3E0C2144"/>
    <w:multiLevelType w:val="hybridMultilevel"/>
    <w:tmpl w:val="3FC855B8"/>
    <w:lvl w:ilvl="0" w:tplc="FFFFFFFF">
      <w:start w:val="1"/>
      <w:numFmt w:val="bullet"/>
      <w:lvlText w:val=""/>
      <w:lvlJc w:val="left"/>
      <w:pPr>
        <w:ind w:left="720" w:hanging="360"/>
      </w:pPr>
      <w:rPr>
        <w:rFonts w:ascii="Symbol" w:hAnsi="Symbol" w:hint="default"/>
      </w:rPr>
    </w:lvl>
    <w:lvl w:ilvl="1" w:tplc="0408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3E271F18"/>
    <w:multiLevelType w:val="hybridMultilevel"/>
    <w:tmpl w:val="3C14556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3" w15:restartNumberingAfterBreak="0">
    <w:nsid w:val="3F6C4A9A"/>
    <w:multiLevelType w:val="hybridMultilevel"/>
    <w:tmpl w:val="5A82C2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4" w15:restartNumberingAfterBreak="0">
    <w:nsid w:val="424F11EF"/>
    <w:multiLevelType w:val="hybridMultilevel"/>
    <w:tmpl w:val="454A8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2B02314"/>
    <w:multiLevelType w:val="hybridMultilevel"/>
    <w:tmpl w:val="F26A79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6" w15:restartNumberingAfterBreak="0">
    <w:nsid w:val="42BC746D"/>
    <w:multiLevelType w:val="multilevel"/>
    <w:tmpl w:val="0000000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15:restartNumberingAfterBreak="0">
    <w:nsid w:val="44BD4B23"/>
    <w:multiLevelType w:val="hybridMultilevel"/>
    <w:tmpl w:val="8FD8C5C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8" w15:restartNumberingAfterBreak="0">
    <w:nsid w:val="45CA2771"/>
    <w:multiLevelType w:val="hybridMultilevel"/>
    <w:tmpl w:val="30D6CFD0"/>
    <w:lvl w:ilvl="0" w:tplc="B7A6CB20">
      <w:numFmt w:val="bullet"/>
      <w:lvlText w:val="-"/>
      <w:lvlJc w:val="left"/>
      <w:pPr>
        <w:ind w:left="720" w:hanging="360"/>
      </w:pPr>
      <w:rPr>
        <w:rFonts w:ascii="Cambria" w:eastAsia="Times New Roman" w:hAnsi="Cambria" w:cs="Calibri"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9" w15:restartNumberingAfterBreak="0">
    <w:nsid w:val="468D5DA3"/>
    <w:multiLevelType w:val="hybridMultilevel"/>
    <w:tmpl w:val="F8A8FC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0" w15:restartNumberingAfterBreak="0">
    <w:nsid w:val="471657A8"/>
    <w:multiLevelType w:val="hybridMultilevel"/>
    <w:tmpl w:val="02B40792"/>
    <w:lvl w:ilvl="0" w:tplc="81062924">
      <w:numFmt w:val="bullet"/>
      <w:lvlText w:val="-"/>
      <w:lvlJc w:val="left"/>
      <w:pPr>
        <w:ind w:left="720" w:hanging="360"/>
      </w:pPr>
      <w:rPr>
        <w:rFonts w:ascii="Calibri" w:eastAsia="Arial"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1" w15:restartNumberingAfterBreak="0">
    <w:nsid w:val="47333DE7"/>
    <w:multiLevelType w:val="hybridMultilevel"/>
    <w:tmpl w:val="F0D6CE2C"/>
    <w:lvl w:ilvl="0" w:tplc="0408000F">
      <w:start w:val="1"/>
      <w:numFmt w:val="decimal"/>
      <w:lvlText w:val="%1."/>
      <w:lvlJc w:val="left"/>
      <w:pPr>
        <w:ind w:left="720" w:hanging="360"/>
      </w:pPr>
    </w:lvl>
    <w:lvl w:ilvl="1" w:tplc="04080003">
      <w:start w:val="1"/>
      <w:numFmt w:val="bullet"/>
      <w:lvlText w:val="o"/>
      <w:lvlJc w:val="left"/>
      <w:pPr>
        <w:ind w:left="1440" w:hanging="360"/>
      </w:pPr>
      <w:rPr>
        <w:rFonts w:ascii="Courier New" w:hAnsi="Courier New" w:cs="Courier New" w:hint="default"/>
      </w:rPr>
    </w:lvl>
    <w:lvl w:ilvl="2" w:tplc="04080003">
      <w:start w:val="1"/>
      <w:numFmt w:val="bullet"/>
      <w:lvlText w:val="o"/>
      <w:lvlJc w:val="left"/>
      <w:pPr>
        <w:ind w:left="2160" w:hanging="180"/>
      </w:pPr>
      <w:rPr>
        <w:rFonts w:ascii="Courier New" w:hAnsi="Courier New" w:cs="Courier New"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2" w15:restartNumberingAfterBreak="0">
    <w:nsid w:val="48F24222"/>
    <w:multiLevelType w:val="multilevel"/>
    <w:tmpl w:val="417A612E"/>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3" w15:restartNumberingAfterBreak="0">
    <w:nsid w:val="49DE1500"/>
    <w:multiLevelType w:val="hybridMultilevel"/>
    <w:tmpl w:val="862854E6"/>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4AAF592C"/>
    <w:multiLevelType w:val="hybridMultilevel"/>
    <w:tmpl w:val="582282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5" w15:restartNumberingAfterBreak="0">
    <w:nsid w:val="4AFE2BBB"/>
    <w:multiLevelType w:val="hybridMultilevel"/>
    <w:tmpl w:val="23CEE022"/>
    <w:lvl w:ilvl="0" w:tplc="A9747A88">
      <w:start w:val="1"/>
      <w:numFmt w:val="decimal"/>
      <w:lvlText w:val="1.%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4B845595"/>
    <w:multiLevelType w:val="hybridMultilevel"/>
    <w:tmpl w:val="52EA3E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7" w15:restartNumberingAfterBreak="0">
    <w:nsid w:val="4BE01EE9"/>
    <w:multiLevelType w:val="hybridMultilevel"/>
    <w:tmpl w:val="2A8C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C650A6E"/>
    <w:multiLevelType w:val="hybridMultilevel"/>
    <w:tmpl w:val="8788D0B6"/>
    <w:lvl w:ilvl="0" w:tplc="FFFFFFFF">
      <w:start w:val="1"/>
      <w:numFmt w:val="decimal"/>
      <w:lvlText w:val="%1."/>
      <w:lvlJc w:val="left"/>
      <w:pPr>
        <w:ind w:left="360" w:hanging="360"/>
      </w:pPr>
    </w:lvl>
    <w:lvl w:ilvl="1" w:tplc="0408000F">
      <w:start w:val="1"/>
      <w:numFmt w:val="decimal"/>
      <w:lvlText w:val="%2."/>
      <w:lvlJc w:val="left"/>
      <w:pPr>
        <w:tabs>
          <w:tab w:val="num" w:pos="1080"/>
        </w:tabs>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9" w15:restartNumberingAfterBreak="0">
    <w:nsid w:val="4C71458E"/>
    <w:multiLevelType w:val="hybridMultilevel"/>
    <w:tmpl w:val="22522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D5B4F06"/>
    <w:multiLevelType w:val="multilevel"/>
    <w:tmpl w:val="E00CDB9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4F040CB6"/>
    <w:multiLevelType w:val="hybridMultilevel"/>
    <w:tmpl w:val="9CACFDBC"/>
    <w:lvl w:ilvl="0" w:tplc="0408000B">
      <w:start w:val="1"/>
      <w:numFmt w:val="bullet"/>
      <w:lvlText w:val=""/>
      <w:lvlJc w:val="left"/>
      <w:pPr>
        <w:tabs>
          <w:tab w:val="num" w:pos="2880"/>
        </w:tabs>
        <w:ind w:left="2880" w:hanging="360"/>
      </w:pPr>
      <w:rPr>
        <w:rFonts w:ascii="Wingdings" w:hAnsi="Wingdings" w:hint="default"/>
        <w:sz w:val="20"/>
        <w:szCs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4FCB7152"/>
    <w:multiLevelType w:val="multilevel"/>
    <w:tmpl w:val="300E135E"/>
    <w:lvl w:ilvl="0">
      <w:start w:val="1"/>
      <w:numFmt w:val="bullet"/>
      <w:lvlText w:val="●"/>
      <w:lvlJc w:val="left"/>
      <w:pPr>
        <w:tabs>
          <w:tab w:val="num" w:pos="0"/>
        </w:tabs>
        <w:ind w:left="720" w:hanging="360"/>
      </w:pPr>
      <w:rPr>
        <w:rFonts w:ascii="Noto Sans Symbols" w:hAnsi="Noto Sans Symbols" w:cs="Noto Sans Symbols" w:hint="default"/>
        <w:position w:val="0"/>
        <w:sz w:val="20"/>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0"/>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0"/>
        <w:vertAlign w:val="baseline"/>
      </w:rPr>
    </w:lvl>
  </w:abstractNum>
  <w:abstractNum w:abstractNumId="113" w15:restartNumberingAfterBreak="0">
    <w:nsid w:val="50DF444C"/>
    <w:multiLevelType w:val="hybridMultilevel"/>
    <w:tmpl w:val="912C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1126F71"/>
    <w:multiLevelType w:val="hybridMultilevel"/>
    <w:tmpl w:val="6C00C0E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5" w15:restartNumberingAfterBreak="0">
    <w:nsid w:val="523D3AC0"/>
    <w:multiLevelType w:val="hybridMultilevel"/>
    <w:tmpl w:val="1B2267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6" w15:restartNumberingAfterBreak="0">
    <w:nsid w:val="52CA52E8"/>
    <w:multiLevelType w:val="hybridMultilevel"/>
    <w:tmpl w:val="8DB4D1C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7" w15:restartNumberingAfterBreak="0">
    <w:nsid w:val="537A2B6E"/>
    <w:multiLevelType w:val="hybridMultilevel"/>
    <w:tmpl w:val="ADFE6E6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8" w15:restartNumberingAfterBreak="0">
    <w:nsid w:val="55B121B0"/>
    <w:multiLevelType w:val="hybridMultilevel"/>
    <w:tmpl w:val="958E1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68204E7"/>
    <w:multiLevelType w:val="hybridMultilevel"/>
    <w:tmpl w:val="67F4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6B65570"/>
    <w:multiLevelType w:val="hybridMultilevel"/>
    <w:tmpl w:val="E2E4E260"/>
    <w:lvl w:ilvl="0" w:tplc="0408000B">
      <w:start w:val="1"/>
      <w:numFmt w:val="bullet"/>
      <w:lvlText w:val=""/>
      <w:lvlJc w:val="left"/>
      <w:pPr>
        <w:tabs>
          <w:tab w:val="num" w:pos="2880"/>
        </w:tabs>
        <w:ind w:left="2880" w:hanging="360"/>
      </w:pPr>
      <w:rPr>
        <w:rFonts w:ascii="Wingdings" w:hAnsi="Wingdings" w:hint="default"/>
        <w:sz w:val="20"/>
        <w:szCs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57860AF0"/>
    <w:multiLevelType w:val="hybridMultilevel"/>
    <w:tmpl w:val="8E0AC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89B0539"/>
    <w:multiLevelType w:val="hybridMultilevel"/>
    <w:tmpl w:val="001C8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5AAA690A"/>
    <w:multiLevelType w:val="multilevel"/>
    <w:tmpl w:val="C23C07DA"/>
    <w:lvl w:ilvl="0">
      <w:start w:val="1"/>
      <w:numFmt w:val="decimal"/>
      <w:pStyle w:val="1-"/>
      <w:lvlText w:val="%1."/>
      <w:lvlJc w:val="left"/>
      <w:pPr>
        <w:ind w:left="1170" w:hanging="360"/>
      </w:pPr>
      <w:rPr>
        <w:rFonts w:hint="default"/>
      </w:rPr>
    </w:lvl>
    <w:lvl w:ilvl="1">
      <w:start w:val="1"/>
      <w:numFmt w:val="decimal"/>
      <w:pStyle w:val="2-"/>
      <w:isLgl/>
      <w:lvlText w:val="%1.%2"/>
      <w:lvlJc w:val="left"/>
      <w:pPr>
        <w:ind w:left="795" w:hanging="435"/>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4" w15:restartNumberingAfterBreak="0">
    <w:nsid w:val="5B6D3167"/>
    <w:multiLevelType w:val="multilevel"/>
    <w:tmpl w:val="0000002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5" w15:restartNumberingAfterBreak="0">
    <w:nsid w:val="5BCE353A"/>
    <w:multiLevelType w:val="hybridMultilevel"/>
    <w:tmpl w:val="49942454"/>
    <w:lvl w:ilvl="0" w:tplc="5C9E857C">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6" w15:restartNumberingAfterBreak="0">
    <w:nsid w:val="5C3C2AC6"/>
    <w:multiLevelType w:val="hybridMultilevel"/>
    <w:tmpl w:val="64988FE0"/>
    <w:lvl w:ilvl="0" w:tplc="513CE596">
      <w:numFmt w:val="bullet"/>
      <w:lvlText w:val="-"/>
      <w:lvlJc w:val="left"/>
      <w:pPr>
        <w:ind w:left="720" w:hanging="360"/>
      </w:pPr>
      <w:rPr>
        <w:rFonts w:ascii="Calibri" w:eastAsia="Arial Unicode MS"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7" w15:restartNumberingAfterBreak="0">
    <w:nsid w:val="5C7D69BB"/>
    <w:multiLevelType w:val="hybridMultilevel"/>
    <w:tmpl w:val="DBFCCC4C"/>
    <w:lvl w:ilvl="0" w:tplc="0408000F">
      <w:start w:val="1"/>
      <w:numFmt w:val="decimal"/>
      <w:lvlText w:val="%1."/>
      <w:lvlJc w:val="left"/>
      <w:pPr>
        <w:ind w:left="720" w:hanging="360"/>
      </w:pPr>
    </w:lvl>
    <w:lvl w:ilvl="1" w:tplc="0408001B">
      <w:start w:val="1"/>
      <w:numFmt w:val="lowerRoman"/>
      <w:lvlText w:val="%2."/>
      <w:lvlJc w:val="righ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8" w15:restartNumberingAfterBreak="0">
    <w:nsid w:val="5C9F1137"/>
    <w:multiLevelType w:val="multilevel"/>
    <w:tmpl w:val="0000002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9" w15:restartNumberingAfterBreak="0">
    <w:nsid w:val="5E413C74"/>
    <w:multiLevelType w:val="hybridMultilevel"/>
    <w:tmpl w:val="E83C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F353996"/>
    <w:multiLevelType w:val="hybridMultilevel"/>
    <w:tmpl w:val="ED02E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F3B25BF"/>
    <w:multiLevelType w:val="hybridMultilevel"/>
    <w:tmpl w:val="B8B46932"/>
    <w:lvl w:ilvl="0" w:tplc="ED0A2CB6">
      <w:start w:val="1"/>
      <w:numFmt w:val="bullet"/>
      <w:pStyle w:val="-"/>
      <w:lvlText w:val=""/>
      <w:lvlJc w:val="left"/>
      <w:pPr>
        <w:ind w:left="720" w:hanging="360"/>
      </w:pPr>
      <w:rPr>
        <w:rFonts w:ascii="Symbol" w:hAnsi="Symbol" w:hint="default"/>
        <w:sz w:val="18"/>
        <w:szCs w:val="18"/>
      </w:rPr>
    </w:lvl>
    <w:lvl w:ilvl="1" w:tplc="04090003">
      <w:start w:val="1"/>
      <w:numFmt w:val="bullet"/>
      <w:pStyle w:val="2-0"/>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9DCE863A">
      <w:start w:val="1"/>
      <w:numFmt w:val="bullet"/>
      <w:pStyle w:val="2-1"/>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F4D5912"/>
    <w:multiLevelType w:val="hybridMultilevel"/>
    <w:tmpl w:val="899ED69C"/>
    <w:lvl w:ilvl="0" w:tplc="FFFFFFFF">
      <w:start w:val="1"/>
      <w:numFmt w:val="lowerRoman"/>
      <w:pStyle w:val="StyleStyleHeading1TimesNewRoman16pt"/>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3" w15:restartNumberingAfterBreak="0">
    <w:nsid w:val="5F660E6E"/>
    <w:multiLevelType w:val="multilevel"/>
    <w:tmpl w:val="1E5CFC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4" w15:restartNumberingAfterBreak="0">
    <w:nsid w:val="60667CBA"/>
    <w:multiLevelType w:val="hybridMultilevel"/>
    <w:tmpl w:val="65E810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5" w15:restartNumberingAfterBreak="0">
    <w:nsid w:val="60A02E76"/>
    <w:multiLevelType w:val="hybridMultilevel"/>
    <w:tmpl w:val="23F86154"/>
    <w:lvl w:ilvl="0" w:tplc="2270AC08">
      <w:numFmt w:val="bullet"/>
      <w:lvlText w:val="-"/>
      <w:lvlJc w:val="left"/>
      <w:pPr>
        <w:ind w:left="720" w:hanging="360"/>
      </w:pPr>
      <w:rPr>
        <w:rFonts w:ascii="Calibri" w:eastAsia="SimSun"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6" w15:restartNumberingAfterBreak="0">
    <w:nsid w:val="63A75A98"/>
    <w:multiLevelType w:val="hybridMultilevel"/>
    <w:tmpl w:val="7508204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37" w15:restartNumberingAfterBreak="0">
    <w:nsid w:val="63FA3CD0"/>
    <w:multiLevelType w:val="hybridMultilevel"/>
    <w:tmpl w:val="6B20226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8" w15:restartNumberingAfterBreak="0">
    <w:nsid w:val="645D00DB"/>
    <w:multiLevelType w:val="hybridMultilevel"/>
    <w:tmpl w:val="150003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9" w15:restartNumberingAfterBreak="0">
    <w:nsid w:val="65316863"/>
    <w:multiLevelType w:val="hybridMultilevel"/>
    <w:tmpl w:val="F162053E"/>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0" w15:restartNumberingAfterBreak="0">
    <w:nsid w:val="65507396"/>
    <w:multiLevelType w:val="hybridMultilevel"/>
    <w:tmpl w:val="422887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66DC5AF1"/>
    <w:multiLevelType w:val="hybridMultilevel"/>
    <w:tmpl w:val="1856EAD2"/>
    <w:lvl w:ilvl="0" w:tplc="5E48899C">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2" w15:restartNumberingAfterBreak="0">
    <w:nsid w:val="66E3612F"/>
    <w:multiLevelType w:val="hybridMultilevel"/>
    <w:tmpl w:val="C316C7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3" w15:restartNumberingAfterBreak="0">
    <w:nsid w:val="6804336D"/>
    <w:multiLevelType w:val="multilevel"/>
    <w:tmpl w:val="2A80DFCE"/>
    <w:lvl w:ilvl="0">
      <w:start w:val="1"/>
      <w:numFmt w:val="decimal"/>
      <w:lvlText w:val="2.%1."/>
      <w:lvlJc w:val="left"/>
      <w:pPr>
        <w:ind w:left="360" w:hanging="360"/>
      </w:pPr>
      <w:rPr>
        <w:rFonts w:hint="default"/>
        <w:b/>
        <w:bCs/>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4" w15:restartNumberingAfterBreak="0">
    <w:nsid w:val="691A6A05"/>
    <w:multiLevelType w:val="hybridMultilevel"/>
    <w:tmpl w:val="2B585D1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5" w15:restartNumberingAfterBreak="0">
    <w:nsid w:val="6A451559"/>
    <w:multiLevelType w:val="hybridMultilevel"/>
    <w:tmpl w:val="3E047286"/>
    <w:lvl w:ilvl="0" w:tplc="04E41D6E">
      <w:start w:val="1"/>
      <w:numFmt w:val="bullet"/>
      <w:lvlText w:val="•"/>
      <w:lvlJc w:val="left"/>
      <w:pPr>
        <w:tabs>
          <w:tab w:val="num" w:pos="720"/>
        </w:tabs>
        <w:ind w:left="720" w:hanging="360"/>
      </w:pPr>
      <w:rPr>
        <w:rFonts w:ascii="Arial" w:hAnsi="Arial" w:hint="default"/>
      </w:rPr>
    </w:lvl>
    <w:lvl w:ilvl="1" w:tplc="7E4218D4" w:tentative="1">
      <w:start w:val="1"/>
      <w:numFmt w:val="bullet"/>
      <w:lvlText w:val="•"/>
      <w:lvlJc w:val="left"/>
      <w:pPr>
        <w:tabs>
          <w:tab w:val="num" w:pos="1440"/>
        </w:tabs>
        <w:ind w:left="1440" w:hanging="360"/>
      </w:pPr>
      <w:rPr>
        <w:rFonts w:ascii="Arial" w:hAnsi="Arial" w:hint="default"/>
      </w:rPr>
    </w:lvl>
    <w:lvl w:ilvl="2" w:tplc="BDE20934" w:tentative="1">
      <w:start w:val="1"/>
      <w:numFmt w:val="bullet"/>
      <w:lvlText w:val="•"/>
      <w:lvlJc w:val="left"/>
      <w:pPr>
        <w:tabs>
          <w:tab w:val="num" w:pos="2160"/>
        </w:tabs>
        <w:ind w:left="2160" w:hanging="360"/>
      </w:pPr>
      <w:rPr>
        <w:rFonts w:ascii="Arial" w:hAnsi="Arial" w:hint="default"/>
      </w:rPr>
    </w:lvl>
    <w:lvl w:ilvl="3" w:tplc="615A174C" w:tentative="1">
      <w:start w:val="1"/>
      <w:numFmt w:val="bullet"/>
      <w:lvlText w:val="•"/>
      <w:lvlJc w:val="left"/>
      <w:pPr>
        <w:tabs>
          <w:tab w:val="num" w:pos="2880"/>
        </w:tabs>
        <w:ind w:left="2880" w:hanging="360"/>
      </w:pPr>
      <w:rPr>
        <w:rFonts w:ascii="Arial" w:hAnsi="Arial" w:hint="default"/>
      </w:rPr>
    </w:lvl>
    <w:lvl w:ilvl="4" w:tplc="3ACC32BA" w:tentative="1">
      <w:start w:val="1"/>
      <w:numFmt w:val="bullet"/>
      <w:lvlText w:val="•"/>
      <w:lvlJc w:val="left"/>
      <w:pPr>
        <w:tabs>
          <w:tab w:val="num" w:pos="3600"/>
        </w:tabs>
        <w:ind w:left="3600" w:hanging="360"/>
      </w:pPr>
      <w:rPr>
        <w:rFonts w:ascii="Arial" w:hAnsi="Arial" w:hint="default"/>
      </w:rPr>
    </w:lvl>
    <w:lvl w:ilvl="5" w:tplc="937EB498" w:tentative="1">
      <w:start w:val="1"/>
      <w:numFmt w:val="bullet"/>
      <w:lvlText w:val="•"/>
      <w:lvlJc w:val="left"/>
      <w:pPr>
        <w:tabs>
          <w:tab w:val="num" w:pos="4320"/>
        </w:tabs>
        <w:ind w:left="4320" w:hanging="360"/>
      </w:pPr>
      <w:rPr>
        <w:rFonts w:ascii="Arial" w:hAnsi="Arial" w:hint="default"/>
      </w:rPr>
    </w:lvl>
    <w:lvl w:ilvl="6" w:tplc="C7024AFC" w:tentative="1">
      <w:start w:val="1"/>
      <w:numFmt w:val="bullet"/>
      <w:lvlText w:val="•"/>
      <w:lvlJc w:val="left"/>
      <w:pPr>
        <w:tabs>
          <w:tab w:val="num" w:pos="5040"/>
        </w:tabs>
        <w:ind w:left="5040" w:hanging="360"/>
      </w:pPr>
      <w:rPr>
        <w:rFonts w:ascii="Arial" w:hAnsi="Arial" w:hint="default"/>
      </w:rPr>
    </w:lvl>
    <w:lvl w:ilvl="7" w:tplc="315E2BA2" w:tentative="1">
      <w:start w:val="1"/>
      <w:numFmt w:val="bullet"/>
      <w:lvlText w:val="•"/>
      <w:lvlJc w:val="left"/>
      <w:pPr>
        <w:tabs>
          <w:tab w:val="num" w:pos="5760"/>
        </w:tabs>
        <w:ind w:left="5760" w:hanging="360"/>
      </w:pPr>
      <w:rPr>
        <w:rFonts w:ascii="Arial" w:hAnsi="Arial" w:hint="default"/>
      </w:rPr>
    </w:lvl>
    <w:lvl w:ilvl="8" w:tplc="2B943BF8" w:tentative="1">
      <w:start w:val="1"/>
      <w:numFmt w:val="bullet"/>
      <w:lvlText w:val="•"/>
      <w:lvlJc w:val="left"/>
      <w:pPr>
        <w:tabs>
          <w:tab w:val="num" w:pos="6480"/>
        </w:tabs>
        <w:ind w:left="6480" w:hanging="360"/>
      </w:pPr>
      <w:rPr>
        <w:rFonts w:ascii="Arial" w:hAnsi="Arial" w:hint="default"/>
      </w:rPr>
    </w:lvl>
  </w:abstractNum>
  <w:abstractNum w:abstractNumId="146" w15:restartNumberingAfterBreak="0">
    <w:nsid w:val="6A6C094C"/>
    <w:multiLevelType w:val="hybridMultilevel"/>
    <w:tmpl w:val="D3421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A76766C"/>
    <w:multiLevelType w:val="hybridMultilevel"/>
    <w:tmpl w:val="CF1C14F6"/>
    <w:lvl w:ilvl="0" w:tplc="513CE596">
      <w:numFmt w:val="bullet"/>
      <w:lvlText w:val="-"/>
      <w:lvlJc w:val="left"/>
      <w:pPr>
        <w:ind w:left="720" w:hanging="360"/>
      </w:pPr>
      <w:rPr>
        <w:rFonts w:ascii="Calibri" w:eastAsia="Arial Unicode MS"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8" w15:restartNumberingAfterBreak="0">
    <w:nsid w:val="6A9D4D6A"/>
    <w:multiLevelType w:val="hybridMultilevel"/>
    <w:tmpl w:val="33A0FA1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9" w15:restartNumberingAfterBreak="0">
    <w:nsid w:val="6B252675"/>
    <w:multiLevelType w:val="hybridMultilevel"/>
    <w:tmpl w:val="7DD8357E"/>
    <w:lvl w:ilvl="0" w:tplc="E26AAA80">
      <w:start w:val="1"/>
      <w:numFmt w:val="decimal"/>
      <w:lvlText w:val="%1."/>
      <w:lvlJc w:val="left"/>
      <w:pPr>
        <w:ind w:left="720" w:hanging="360"/>
      </w:pPr>
      <w:rPr>
        <w:b w:val="0"/>
      </w:rPr>
    </w:lvl>
    <w:lvl w:ilvl="1" w:tplc="7CA6795E">
      <w:start w:val="1"/>
      <w:numFmt w:val="upperRoman"/>
      <w:lvlText w:val="%2."/>
      <w:lvlJc w:val="right"/>
      <w:pPr>
        <w:ind w:left="1440" w:hanging="360"/>
      </w:pPr>
      <w:rPr>
        <w:b w:val="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0" w15:restartNumberingAfterBreak="0">
    <w:nsid w:val="6B862F02"/>
    <w:multiLevelType w:val="hybridMultilevel"/>
    <w:tmpl w:val="313E6A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1" w15:restartNumberingAfterBreak="0">
    <w:nsid w:val="6BF857A3"/>
    <w:multiLevelType w:val="hybridMultilevel"/>
    <w:tmpl w:val="A7F03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CDA2CD5"/>
    <w:multiLevelType w:val="hybridMultilevel"/>
    <w:tmpl w:val="1F5ED11A"/>
    <w:lvl w:ilvl="0" w:tplc="04080001">
      <w:start w:val="1"/>
      <w:numFmt w:val="bullet"/>
      <w:lvlText w:val=""/>
      <w:lvlJc w:val="left"/>
      <w:pPr>
        <w:ind w:left="1440" w:hanging="360"/>
      </w:pPr>
      <w:rPr>
        <w:rFonts w:ascii="Symbol" w:hAnsi="Symbol" w:hint="default"/>
      </w:rPr>
    </w:lvl>
    <w:lvl w:ilvl="1" w:tplc="04080019">
      <w:start w:val="1"/>
      <w:numFmt w:val="lowerLetter"/>
      <w:lvlText w:val="%2."/>
      <w:lvlJc w:val="left"/>
      <w:pPr>
        <w:ind w:left="2160" w:hanging="360"/>
      </w:pPr>
    </w:lvl>
    <w:lvl w:ilvl="2" w:tplc="48C07A76">
      <w:start w:val="1"/>
      <w:numFmt w:val="decimal"/>
      <w:lvlText w:val="%3)"/>
      <w:lvlJc w:val="left"/>
      <w:pPr>
        <w:ind w:left="3060" w:hanging="360"/>
      </w:pPr>
      <w:rPr>
        <w:rFonts w:hint="default"/>
      </w:r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53" w15:restartNumberingAfterBreak="0">
    <w:nsid w:val="6CED20E3"/>
    <w:multiLevelType w:val="hybridMultilevel"/>
    <w:tmpl w:val="DCEE272C"/>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54" w15:restartNumberingAfterBreak="0">
    <w:nsid w:val="6DA775EC"/>
    <w:multiLevelType w:val="hybridMultilevel"/>
    <w:tmpl w:val="53B60784"/>
    <w:lvl w:ilvl="0" w:tplc="E26AAA80">
      <w:start w:val="1"/>
      <w:numFmt w:val="decimal"/>
      <w:lvlText w:val="%1."/>
      <w:lvlJc w:val="left"/>
      <w:pPr>
        <w:ind w:left="720" w:hanging="360"/>
      </w:pPr>
      <w:rPr>
        <w:b w:val="0"/>
      </w:rPr>
    </w:lvl>
    <w:lvl w:ilvl="1" w:tplc="9BE2D06E">
      <w:start w:val="1"/>
      <w:numFmt w:val="upperRoman"/>
      <w:lvlText w:val="%2."/>
      <w:lvlJc w:val="right"/>
      <w:pPr>
        <w:ind w:left="1440" w:hanging="360"/>
      </w:pPr>
      <w:rPr>
        <w:b w:val="0"/>
        <w:bCs w:val="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5" w15:restartNumberingAfterBreak="0">
    <w:nsid w:val="6DB62400"/>
    <w:multiLevelType w:val="hybridMultilevel"/>
    <w:tmpl w:val="8F2C2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DC02C0F"/>
    <w:multiLevelType w:val="hybridMultilevel"/>
    <w:tmpl w:val="CF8E3322"/>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7" w15:restartNumberingAfterBreak="0">
    <w:nsid w:val="6EA322DC"/>
    <w:multiLevelType w:val="hybridMultilevel"/>
    <w:tmpl w:val="3662DCA8"/>
    <w:lvl w:ilvl="0" w:tplc="ADB80DB8">
      <w:start w:val="1"/>
      <w:numFmt w:val="decimal"/>
      <w:lvlText w:val="%1."/>
      <w:lvlJc w:val="left"/>
      <w:pPr>
        <w:ind w:left="720" w:hanging="360"/>
      </w:pPr>
    </w:lvl>
    <w:lvl w:ilvl="1" w:tplc="97C4A184" w:tentative="1">
      <w:start w:val="1"/>
      <w:numFmt w:val="lowerLetter"/>
      <w:lvlText w:val="%2."/>
      <w:lvlJc w:val="left"/>
      <w:pPr>
        <w:ind w:left="1440" w:hanging="360"/>
      </w:pPr>
    </w:lvl>
    <w:lvl w:ilvl="2" w:tplc="F206677C" w:tentative="1">
      <w:start w:val="1"/>
      <w:numFmt w:val="lowerRoman"/>
      <w:lvlText w:val="%3."/>
      <w:lvlJc w:val="right"/>
      <w:pPr>
        <w:ind w:left="2160" w:hanging="180"/>
      </w:pPr>
    </w:lvl>
    <w:lvl w:ilvl="3" w:tplc="5A2A8752" w:tentative="1">
      <w:start w:val="1"/>
      <w:numFmt w:val="decimal"/>
      <w:lvlText w:val="%4."/>
      <w:lvlJc w:val="left"/>
      <w:pPr>
        <w:ind w:left="2880" w:hanging="360"/>
      </w:pPr>
    </w:lvl>
    <w:lvl w:ilvl="4" w:tplc="CED43F6C" w:tentative="1">
      <w:start w:val="1"/>
      <w:numFmt w:val="lowerLetter"/>
      <w:lvlText w:val="%5."/>
      <w:lvlJc w:val="left"/>
      <w:pPr>
        <w:ind w:left="3600" w:hanging="360"/>
      </w:pPr>
    </w:lvl>
    <w:lvl w:ilvl="5" w:tplc="78605D6A" w:tentative="1">
      <w:start w:val="1"/>
      <w:numFmt w:val="lowerRoman"/>
      <w:lvlText w:val="%6."/>
      <w:lvlJc w:val="right"/>
      <w:pPr>
        <w:ind w:left="4320" w:hanging="180"/>
      </w:pPr>
    </w:lvl>
    <w:lvl w:ilvl="6" w:tplc="2BDE483C" w:tentative="1">
      <w:start w:val="1"/>
      <w:numFmt w:val="decimal"/>
      <w:lvlText w:val="%7."/>
      <w:lvlJc w:val="left"/>
      <w:pPr>
        <w:ind w:left="5040" w:hanging="360"/>
      </w:pPr>
    </w:lvl>
    <w:lvl w:ilvl="7" w:tplc="BA60ACA6" w:tentative="1">
      <w:start w:val="1"/>
      <w:numFmt w:val="lowerLetter"/>
      <w:lvlText w:val="%8."/>
      <w:lvlJc w:val="left"/>
      <w:pPr>
        <w:ind w:left="5760" w:hanging="360"/>
      </w:pPr>
    </w:lvl>
    <w:lvl w:ilvl="8" w:tplc="F11AF81E" w:tentative="1">
      <w:start w:val="1"/>
      <w:numFmt w:val="lowerRoman"/>
      <w:lvlText w:val="%9."/>
      <w:lvlJc w:val="right"/>
      <w:pPr>
        <w:ind w:left="6480" w:hanging="180"/>
      </w:pPr>
    </w:lvl>
  </w:abstractNum>
  <w:abstractNum w:abstractNumId="158" w15:restartNumberingAfterBreak="0">
    <w:nsid w:val="6EAD23DB"/>
    <w:multiLevelType w:val="hybridMultilevel"/>
    <w:tmpl w:val="CB24AF68"/>
    <w:lvl w:ilvl="0" w:tplc="04080001">
      <w:start w:val="1"/>
      <w:numFmt w:val="bullet"/>
      <w:lvlText w:val=""/>
      <w:lvlJc w:val="left"/>
      <w:pPr>
        <w:ind w:left="720" w:hanging="360"/>
      </w:pPr>
      <w:rPr>
        <w:rFonts w:ascii="Symbol" w:hAnsi="Symbol" w:hint="default"/>
      </w:rPr>
    </w:lvl>
    <w:lvl w:ilvl="1" w:tplc="95D0EBB2">
      <w:numFmt w:val="bullet"/>
      <w:lvlText w:val="•"/>
      <w:lvlJc w:val="left"/>
      <w:pPr>
        <w:ind w:left="1440" w:hanging="360"/>
      </w:pPr>
      <w:rPr>
        <w:rFonts w:ascii="Calibri" w:eastAsia="Arial"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9" w15:restartNumberingAfterBreak="0">
    <w:nsid w:val="707043FE"/>
    <w:multiLevelType w:val="hybridMultilevel"/>
    <w:tmpl w:val="686A21CC"/>
    <w:lvl w:ilvl="0" w:tplc="72746D44">
      <w:start w:val="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07B6AA1"/>
    <w:multiLevelType w:val="hybridMultilevel"/>
    <w:tmpl w:val="BDAE454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1" w15:restartNumberingAfterBreak="0">
    <w:nsid w:val="70BF0D4B"/>
    <w:multiLevelType w:val="multilevel"/>
    <w:tmpl w:val="5AD0639E"/>
    <w:lvl w:ilvl="0">
      <w:start w:val="1"/>
      <w:numFmt w:val="bullet"/>
      <w:lvlText w:val="-"/>
      <w:lvlJc w:val="left"/>
      <w:pPr>
        <w:ind w:left="4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2" w15:restartNumberingAfterBreak="0">
    <w:nsid w:val="70CD4976"/>
    <w:multiLevelType w:val="hybridMultilevel"/>
    <w:tmpl w:val="50EE29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3" w15:restartNumberingAfterBreak="0">
    <w:nsid w:val="714E0D9C"/>
    <w:multiLevelType w:val="hybridMultilevel"/>
    <w:tmpl w:val="A51A72F4"/>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3">
      <w:start w:val="1"/>
      <w:numFmt w:val="bullet"/>
      <w:lvlText w:val="o"/>
      <w:lvlJc w:val="left"/>
      <w:pPr>
        <w:ind w:left="2160" w:hanging="180"/>
      </w:pPr>
      <w:rPr>
        <w:rFonts w:ascii="Courier New" w:hAnsi="Courier New" w:cs="Courier New"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4" w15:restartNumberingAfterBreak="0">
    <w:nsid w:val="721B48A6"/>
    <w:multiLevelType w:val="hybridMultilevel"/>
    <w:tmpl w:val="AF5253B2"/>
    <w:lvl w:ilvl="0" w:tplc="FFFFFFFF">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5" w15:restartNumberingAfterBreak="0">
    <w:nsid w:val="72416C65"/>
    <w:multiLevelType w:val="hybridMultilevel"/>
    <w:tmpl w:val="53461C1A"/>
    <w:lvl w:ilvl="0" w:tplc="513CE596">
      <w:numFmt w:val="bullet"/>
      <w:lvlText w:val="-"/>
      <w:lvlJc w:val="left"/>
      <w:pPr>
        <w:ind w:left="927" w:hanging="360"/>
      </w:pPr>
      <w:rPr>
        <w:rFonts w:ascii="Calibri" w:eastAsia="Arial Unicode MS" w:hAnsi="Calibri" w:cs="Calibri"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166" w15:restartNumberingAfterBreak="0">
    <w:nsid w:val="74A11F4E"/>
    <w:multiLevelType w:val="hybridMultilevel"/>
    <w:tmpl w:val="49CEEC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7" w15:restartNumberingAfterBreak="0">
    <w:nsid w:val="75080FB9"/>
    <w:multiLevelType w:val="multilevel"/>
    <w:tmpl w:val="73F28018"/>
    <w:lvl w:ilvl="0">
      <w:start w:val="1"/>
      <w:numFmt w:val="lowerRoman"/>
      <w:lvlText w:val="%1."/>
      <w:lvlJc w:val="right"/>
      <w:pPr>
        <w:ind w:left="720" w:hanging="360"/>
      </w:pPr>
    </w:lvl>
    <w:lvl w:ilvl="1">
      <w:start w:val="2"/>
      <w:numFmt w:val="decimal"/>
      <w:isLgl/>
      <w:lvlText w:val="%1.%2"/>
      <w:lvlJc w:val="left"/>
      <w:pPr>
        <w:ind w:left="90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8" w15:restartNumberingAfterBreak="0">
    <w:nsid w:val="7520184A"/>
    <w:multiLevelType w:val="hybridMultilevel"/>
    <w:tmpl w:val="F8EA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754D6D31"/>
    <w:multiLevelType w:val="hybridMultilevel"/>
    <w:tmpl w:val="6D98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5726A48"/>
    <w:multiLevelType w:val="hybridMultilevel"/>
    <w:tmpl w:val="51CC5FD8"/>
    <w:lvl w:ilvl="0" w:tplc="513CE596">
      <w:numFmt w:val="bullet"/>
      <w:lvlText w:val="-"/>
      <w:lvlJc w:val="left"/>
      <w:pPr>
        <w:ind w:left="720" w:hanging="360"/>
      </w:pPr>
      <w:rPr>
        <w:rFonts w:ascii="Calibri" w:eastAsia="Arial Unicode MS"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1" w15:restartNumberingAfterBreak="0">
    <w:nsid w:val="761D0D37"/>
    <w:multiLevelType w:val="hybridMultilevel"/>
    <w:tmpl w:val="78083CE0"/>
    <w:lvl w:ilvl="0" w:tplc="04080003">
      <w:start w:val="1"/>
      <w:numFmt w:val="bullet"/>
      <w:lvlText w:val="o"/>
      <w:lvlJc w:val="left"/>
      <w:pPr>
        <w:ind w:left="144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2" w15:restartNumberingAfterBreak="0">
    <w:nsid w:val="779439DF"/>
    <w:multiLevelType w:val="hybridMultilevel"/>
    <w:tmpl w:val="9EB88EF2"/>
    <w:lvl w:ilvl="0" w:tplc="3B5EF1CA">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3" w15:restartNumberingAfterBreak="0">
    <w:nsid w:val="77F717B4"/>
    <w:multiLevelType w:val="hybridMultilevel"/>
    <w:tmpl w:val="12FA6DA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4" w15:restartNumberingAfterBreak="0">
    <w:nsid w:val="792A1754"/>
    <w:multiLevelType w:val="hybridMultilevel"/>
    <w:tmpl w:val="5A76D83C"/>
    <w:lvl w:ilvl="0" w:tplc="04080003">
      <w:start w:val="1"/>
      <w:numFmt w:val="bullet"/>
      <w:lvlText w:val="o"/>
      <w:lvlJc w:val="left"/>
      <w:pPr>
        <w:ind w:left="144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5" w15:restartNumberingAfterBreak="0">
    <w:nsid w:val="7B72250D"/>
    <w:multiLevelType w:val="hybridMultilevel"/>
    <w:tmpl w:val="BD3413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6" w15:restartNumberingAfterBreak="0">
    <w:nsid w:val="7BBE6F77"/>
    <w:multiLevelType w:val="hybridMultilevel"/>
    <w:tmpl w:val="EA94F7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7" w15:restartNumberingAfterBreak="0">
    <w:nsid w:val="7C1D4407"/>
    <w:multiLevelType w:val="hybridMultilevel"/>
    <w:tmpl w:val="EB747F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8" w15:restartNumberingAfterBreak="0">
    <w:nsid w:val="7C4C4DE1"/>
    <w:multiLevelType w:val="hybridMultilevel"/>
    <w:tmpl w:val="E1C4A04E"/>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9" w15:restartNumberingAfterBreak="0">
    <w:nsid w:val="7C772258"/>
    <w:multiLevelType w:val="multilevel"/>
    <w:tmpl w:val="DF1CF39A"/>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0" w15:restartNumberingAfterBreak="0">
    <w:nsid w:val="7CE1224F"/>
    <w:multiLevelType w:val="hybridMultilevel"/>
    <w:tmpl w:val="F012AB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1" w15:restartNumberingAfterBreak="0">
    <w:nsid w:val="7DC666DC"/>
    <w:multiLevelType w:val="hybridMultilevel"/>
    <w:tmpl w:val="89449E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2" w15:restartNumberingAfterBreak="0">
    <w:nsid w:val="7F09412F"/>
    <w:multiLevelType w:val="hybridMultilevel"/>
    <w:tmpl w:val="B57CE6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3" w15:restartNumberingAfterBreak="0">
    <w:nsid w:val="7F7219C2"/>
    <w:multiLevelType w:val="hybridMultilevel"/>
    <w:tmpl w:val="D76872E2"/>
    <w:lvl w:ilvl="0" w:tplc="9EB6349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0204838">
    <w:abstractNumId w:val="0"/>
  </w:num>
  <w:num w:numId="2" w16cid:durableId="1344626969">
    <w:abstractNumId w:val="1"/>
  </w:num>
  <w:num w:numId="3" w16cid:durableId="861868344">
    <w:abstractNumId w:val="2"/>
  </w:num>
  <w:num w:numId="4" w16cid:durableId="1544830649">
    <w:abstractNumId w:val="3"/>
  </w:num>
  <w:num w:numId="5" w16cid:durableId="1526946347">
    <w:abstractNumId w:val="4"/>
  </w:num>
  <w:num w:numId="6" w16cid:durableId="1041982319">
    <w:abstractNumId w:val="157"/>
  </w:num>
  <w:num w:numId="7" w16cid:durableId="144444399">
    <w:abstractNumId w:val="77"/>
  </w:num>
  <w:num w:numId="8" w16cid:durableId="19598704">
    <w:abstractNumId w:val="98"/>
  </w:num>
  <w:num w:numId="9" w16cid:durableId="1449743109">
    <w:abstractNumId w:val="165"/>
  </w:num>
  <w:num w:numId="10" w16cid:durableId="275796999">
    <w:abstractNumId w:val="161"/>
  </w:num>
  <w:num w:numId="11" w16cid:durableId="780807758">
    <w:abstractNumId w:val="141"/>
  </w:num>
  <w:num w:numId="12" w16cid:durableId="1347977154">
    <w:abstractNumId w:val="59"/>
  </w:num>
  <w:num w:numId="13" w16cid:durableId="1548103094">
    <w:abstractNumId w:val="15"/>
  </w:num>
  <w:num w:numId="14" w16cid:durableId="617612915">
    <w:abstractNumId w:val="33"/>
  </w:num>
  <w:num w:numId="15" w16cid:durableId="1840344927">
    <w:abstractNumId w:val="48"/>
  </w:num>
  <w:num w:numId="16" w16cid:durableId="1320114472">
    <w:abstractNumId w:val="112"/>
  </w:num>
  <w:num w:numId="17" w16cid:durableId="850947938">
    <w:abstractNumId w:val="28"/>
  </w:num>
  <w:num w:numId="18" w16cid:durableId="1361200007">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0881217">
    <w:abstractNumId w:val="23"/>
  </w:num>
  <w:num w:numId="20" w16cid:durableId="546797673">
    <w:abstractNumId w:val="81"/>
  </w:num>
  <w:num w:numId="21" w16cid:durableId="1542160152">
    <w:abstractNumId w:val="68"/>
  </w:num>
  <w:num w:numId="22" w16cid:durableId="1893878685">
    <w:abstractNumId w:val="143"/>
  </w:num>
  <w:num w:numId="23" w16cid:durableId="431240431">
    <w:abstractNumId w:val="51"/>
  </w:num>
  <w:num w:numId="24" w16cid:durableId="350880621">
    <w:abstractNumId w:val="172"/>
  </w:num>
  <w:num w:numId="25" w16cid:durableId="400758420">
    <w:abstractNumId w:val="39"/>
  </w:num>
  <w:num w:numId="26" w16cid:durableId="1486821338">
    <w:abstractNumId w:val="85"/>
  </w:num>
  <w:num w:numId="27" w16cid:durableId="692075690">
    <w:abstractNumId w:val="35"/>
  </w:num>
  <w:num w:numId="28" w16cid:durableId="906114302">
    <w:abstractNumId w:val="138"/>
  </w:num>
  <w:num w:numId="29" w16cid:durableId="1499996964">
    <w:abstractNumId w:val="153"/>
  </w:num>
  <w:num w:numId="30" w16cid:durableId="306789441">
    <w:abstractNumId w:val="131"/>
  </w:num>
  <w:num w:numId="31" w16cid:durableId="39866045">
    <w:abstractNumId w:val="123"/>
  </w:num>
  <w:num w:numId="32" w16cid:durableId="992561943">
    <w:abstractNumId w:val="45"/>
  </w:num>
  <w:num w:numId="33" w16cid:durableId="266624228">
    <w:abstractNumId w:val="136"/>
  </w:num>
  <w:num w:numId="34" w16cid:durableId="1381320114">
    <w:abstractNumId w:val="76"/>
  </w:num>
  <w:num w:numId="35" w16cid:durableId="543635806">
    <w:abstractNumId w:val="71"/>
  </w:num>
  <w:num w:numId="36" w16cid:durableId="138513444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6614268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023489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1222356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76529504">
    <w:abstractNumId w:val="49"/>
  </w:num>
  <w:num w:numId="41" w16cid:durableId="103137099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3796916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2817138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1169280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3679391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5652703">
    <w:abstractNumId w:val="179"/>
  </w:num>
  <w:num w:numId="47" w16cid:durableId="160630152">
    <w:abstractNumId w:val="151"/>
  </w:num>
  <w:num w:numId="48" w16cid:durableId="1832211870">
    <w:abstractNumId w:val="118"/>
  </w:num>
  <w:num w:numId="49" w16cid:durableId="2118017076">
    <w:abstractNumId w:val="34"/>
  </w:num>
  <w:num w:numId="50" w16cid:durableId="1572737538">
    <w:abstractNumId w:val="65"/>
  </w:num>
  <w:num w:numId="51" w16cid:durableId="1921675016">
    <w:abstractNumId w:val="70"/>
  </w:num>
  <w:num w:numId="52" w16cid:durableId="36056335">
    <w:abstractNumId w:val="31"/>
  </w:num>
  <w:num w:numId="53" w16cid:durableId="817723728">
    <w:abstractNumId w:val="24"/>
  </w:num>
  <w:num w:numId="54" w16cid:durableId="1565140175">
    <w:abstractNumId w:val="150"/>
  </w:num>
  <w:num w:numId="55" w16cid:durableId="249391166">
    <w:abstractNumId w:val="30"/>
  </w:num>
  <w:num w:numId="56" w16cid:durableId="1580867614">
    <w:abstractNumId w:val="61"/>
  </w:num>
  <w:num w:numId="57" w16cid:durableId="1546142022">
    <w:abstractNumId w:val="38"/>
  </w:num>
  <w:num w:numId="58" w16cid:durableId="346979785">
    <w:abstractNumId w:val="168"/>
  </w:num>
  <w:num w:numId="59" w16cid:durableId="1092242088">
    <w:abstractNumId w:val="82"/>
  </w:num>
  <w:num w:numId="60" w16cid:durableId="1360084000">
    <w:abstractNumId w:val="20"/>
  </w:num>
  <w:num w:numId="61" w16cid:durableId="74742461">
    <w:abstractNumId w:val="74"/>
  </w:num>
  <w:num w:numId="62" w16cid:durableId="375784779">
    <w:abstractNumId w:val="122"/>
  </w:num>
  <w:num w:numId="63" w16cid:durableId="2114666650">
    <w:abstractNumId w:val="53"/>
  </w:num>
  <w:num w:numId="64" w16cid:durableId="1141338439">
    <w:abstractNumId w:val="135"/>
  </w:num>
  <w:num w:numId="65" w16cid:durableId="814106484">
    <w:abstractNumId w:val="67"/>
  </w:num>
  <w:num w:numId="66" w16cid:durableId="1450515631">
    <w:abstractNumId w:val="21"/>
  </w:num>
  <w:num w:numId="67" w16cid:durableId="75251330">
    <w:abstractNumId w:val="42"/>
  </w:num>
  <w:num w:numId="68" w16cid:durableId="272640424">
    <w:abstractNumId w:val="96"/>
  </w:num>
  <w:num w:numId="69" w16cid:durableId="391660862">
    <w:abstractNumId w:val="72"/>
  </w:num>
  <w:num w:numId="70" w16cid:durableId="656572282">
    <w:abstractNumId w:val="160"/>
  </w:num>
  <w:num w:numId="71" w16cid:durableId="1818642144">
    <w:abstractNumId w:val="37"/>
  </w:num>
  <w:num w:numId="72" w16cid:durableId="1364209166">
    <w:abstractNumId w:val="41"/>
  </w:num>
  <w:num w:numId="73" w16cid:durableId="1062019022">
    <w:abstractNumId w:val="88"/>
  </w:num>
  <w:num w:numId="74" w16cid:durableId="1771850913">
    <w:abstractNumId w:val="145"/>
  </w:num>
  <w:num w:numId="75" w16cid:durableId="100343549">
    <w:abstractNumId w:val="183"/>
  </w:num>
  <w:num w:numId="76" w16cid:durableId="628391611">
    <w:abstractNumId w:val="175"/>
  </w:num>
  <w:num w:numId="77" w16cid:durableId="1102339217">
    <w:abstractNumId w:val="111"/>
  </w:num>
  <w:num w:numId="78" w16cid:durableId="274942549">
    <w:abstractNumId w:val="140"/>
  </w:num>
  <w:num w:numId="79" w16cid:durableId="1619873041">
    <w:abstractNumId w:val="103"/>
  </w:num>
  <w:num w:numId="80" w16cid:durableId="1030565998">
    <w:abstractNumId w:val="108"/>
  </w:num>
  <w:num w:numId="81" w16cid:durableId="478965082">
    <w:abstractNumId w:val="25"/>
  </w:num>
  <w:num w:numId="82" w16cid:durableId="935286572">
    <w:abstractNumId w:val="120"/>
  </w:num>
  <w:num w:numId="83" w16cid:durableId="172450915">
    <w:abstractNumId w:val="177"/>
  </w:num>
  <w:num w:numId="84" w16cid:durableId="610284198">
    <w:abstractNumId w:val="158"/>
  </w:num>
  <w:num w:numId="85" w16cid:durableId="737901338">
    <w:abstractNumId w:val="106"/>
  </w:num>
  <w:num w:numId="86" w16cid:durableId="443119255">
    <w:abstractNumId w:val="162"/>
  </w:num>
  <w:num w:numId="87" w16cid:durableId="1428769014">
    <w:abstractNumId w:val="97"/>
  </w:num>
  <w:num w:numId="88" w16cid:durableId="288439552">
    <w:abstractNumId w:val="133"/>
  </w:num>
  <w:num w:numId="89" w16cid:durableId="1771929250">
    <w:abstractNumId w:val="43"/>
  </w:num>
  <w:num w:numId="90" w16cid:durableId="1410418829">
    <w:abstractNumId w:val="142"/>
  </w:num>
  <w:num w:numId="91" w16cid:durableId="502159373">
    <w:abstractNumId w:val="29"/>
  </w:num>
  <w:num w:numId="92" w16cid:durableId="2142989103">
    <w:abstractNumId w:val="86"/>
  </w:num>
  <w:num w:numId="93" w16cid:durableId="102309024">
    <w:abstractNumId w:val="181"/>
  </w:num>
  <w:num w:numId="94" w16cid:durableId="1209604749">
    <w:abstractNumId w:val="166"/>
  </w:num>
  <w:num w:numId="95" w16cid:durableId="912198377">
    <w:abstractNumId w:val="104"/>
  </w:num>
  <w:num w:numId="96" w16cid:durableId="169487274">
    <w:abstractNumId w:val="134"/>
  </w:num>
  <w:num w:numId="97" w16cid:durableId="778184488">
    <w:abstractNumId w:val="114"/>
  </w:num>
  <w:num w:numId="98" w16cid:durableId="1742756601">
    <w:abstractNumId w:val="125"/>
  </w:num>
  <w:num w:numId="99" w16cid:durableId="766583286">
    <w:abstractNumId w:val="46"/>
  </w:num>
  <w:num w:numId="100" w16cid:durableId="257296325">
    <w:abstractNumId w:val="156"/>
  </w:num>
  <w:num w:numId="101" w16cid:durableId="919482973">
    <w:abstractNumId w:val="100"/>
  </w:num>
  <w:num w:numId="102" w16cid:durableId="1769883694">
    <w:abstractNumId w:val="63"/>
  </w:num>
  <w:num w:numId="103" w16cid:durableId="960457140">
    <w:abstractNumId w:val="57"/>
  </w:num>
  <w:num w:numId="104" w16cid:durableId="662970205">
    <w:abstractNumId w:val="27"/>
  </w:num>
  <w:num w:numId="105" w16cid:durableId="1976060196">
    <w:abstractNumId w:val="90"/>
  </w:num>
  <w:num w:numId="106" w16cid:durableId="913972321">
    <w:abstractNumId w:val="167"/>
  </w:num>
  <w:num w:numId="107" w16cid:durableId="1590919149">
    <w:abstractNumId w:val="16"/>
  </w:num>
  <w:num w:numId="108" w16cid:durableId="474490402">
    <w:abstractNumId w:val="64"/>
  </w:num>
  <w:num w:numId="109" w16cid:durableId="193543868">
    <w:abstractNumId w:val="146"/>
  </w:num>
  <w:num w:numId="110" w16cid:durableId="1994210437">
    <w:abstractNumId w:val="102"/>
  </w:num>
  <w:num w:numId="111" w16cid:durableId="603653612">
    <w:abstractNumId w:val="159"/>
  </w:num>
  <w:num w:numId="112" w16cid:durableId="1853104987">
    <w:abstractNumId w:val="52"/>
  </w:num>
  <w:num w:numId="113" w16cid:durableId="39062796">
    <w:abstractNumId w:val="149"/>
  </w:num>
  <w:num w:numId="114" w16cid:durableId="761490837">
    <w:abstractNumId w:val="127"/>
  </w:num>
  <w:num w:numId="115" w16cid:durableId="1650592982">
    <w:abstractNumId w:val="154"/>
  </w:num>
  <w:num w:numId="116" w16cid:durableId="1785034727">
    <w:abstractNumId w:val="10"/>
  </w:num>
  <w:num w:numId="117" w16cid:durableId="1912692499">
    <w:abstractNumId w:val="14"/>
  </w:num>
  <w:num w:numId="118" w16cid:durableId="1582255183">
    <w:abstractNumId w:val="139"/>
  </w:num>
  <w:num w:numId="119" w16cid:durableId="1145126843">
    <w:abstractNumId w:val="178"/>
  </w:num>
  <w:num w:numId="120" w16cid:durableId="810444487">
    <w:abstractNumId w:val="152"/>
  </w:num>
  <w:num w:numId="121" w16cid:durableId="292827240">
    <w:abstractNumId w:val="182"/>
  </w:num>
  <w:num w:numId="122" w16cid:durableId="1088576705">
    <w:abstractNumId w:val="95"/>
  </w:num>
  <w:num w:numId="123" w16cid:durableId="86854471">
    <w:abstractNumId w:val="101"/>
  </w:num>
  <w:num w:numId="124" w16cid:durableId="1110584957">
    <w:abstractNumId w:val="155"/>
  </w:num>
  <w:num w:numId="125" w16cid:durableId="263614646">
    <w:abstractNumId w:val="5"/>
  </w:num>
  <w:num w:numId="126" w16cid:durableId="1564365375">
    <w:abstractNumId w:val="6"/>
  </w:num>
  <w:num w:numId="127" w16cid:durableId="315376554">
    <w:abstractNumId w:val="7"/>
  </w:num>
  <w:num w:numId="128" w16cid:durableId="680740695">
    <w:abstractNumId w:val="8"/>
  </w:num>
  <w:num w:numId="129" w16cid:durableId="115417000">
    <w:abstractNumId w:val="9"/>
  </w:num>
  <w:num w:numId="130" w16cid:durableId="1728066356">
    <w:abstractNumId w:val="11"/>
  </w:num>
  <w:num w:numId="131" w16cid:durableId="1949190929">
    <w:abstractNumId w:val="12"/>
  </w:num>
  <w:num w:numId="132" w16cid:durableId="1861815699">
    <w:abstractNumId w:val="110"/>
  </w:num>
  <w:num w:numId="133" w16cid:durableId="671252109">
    <w:abstractNumId w:val="115"/>
  </w:num>
  <w:num w:numId="134" w16cid:durableId="922302722">
    <w:abstractNumId w:val="176"/>
  </w:num>
  <w:num w:numId="135" w16cid:durableId="1153720299">
    <w:abstractNumId w:val="18"/>
  </w:num>
  <w:num w:numId="136" w16cid:durableId="992368594">
    <w:abstractNumId w:val="60"/>
  </w:num>
  <w:num w:numId="137" w16cid:durableId="830215458">
    <w:abstractNumId w:val="169"/>
  </w:num>
  <w:num w:numId="138" w16cid:durableId="1771927732">
    <w:abstractNumId w:val="54"/>
  </w:num>
  <w:num w:numId="139" w16cid:durableId="2082944133">
    <w:abstractNumId w:val="129"/>
  </w:num>
  <w:num w:numId="140" w16cid:durableId="351227069">
    <w:abstractNumId w:val="50"/>
  </w:num>
  <w:num w:numId="141" w16cid:durableId="1900244809">
    <w:abstractNumId w:val="56"/>
  </w:num>
  <w:num w:numId="142" w16cid:durableId="20857860">
    <w:abstractNumId w:val="130"/>
  </w:num>
  <w:num w:numId="143" w16cid:durableId="204761251">
    <w:abstractNumId w:val="113"/>
  </w:num>
  <w:num w:numId="144" w16cid:durableId="344937315">
    <w:abstractNumId w:val="124"/>
  </w:num>
  <w:num w:numId="145" w16cid:durableId="628704522">
    <w:abstractNumId w:val="79"/>
  </w:num>
  <w:num w:numId="146" w16cid:durableId="135529776">
    <w:abstractNumId w:val="128"/>
  </w:num>
  <w:num w:numId="147" w16cid:durableId="806165410">
    <w:abstractNumId w:val="121"/>
  </w:num>
  <w:num w:numId="148" w16cid:durableId="369962872">
    <w:abstractNumId w:val="80"/>
  </w:num>
  <w:num w:numId="149" w16cid:durableId="545213734">
    <w:abstractNumId w:val="83"/>
  </w:num>
  <w:num w:numId="150" w16cid:durableId="1338197099">
    <w:abstractNumId w:val="107"/>
  </w:num>
  <w:num w:numId="151" w16cid:durableId="1059086881">
    <w:abstractNumId w:val="119"/>
  </w:num>
  <w:num w:numId="152" w16cid:durableId="1572429659">
    <w:abstractNumId w:val="94"/>
  </w:num>
  <w:num w:numId="153" w16cid:durableId="848719262">
    <w:abstractNumId w:val="26"/>
  </w:num>
  <w:num w:numId="154" w16cid:durableId="1539931015">
    <w:abstractNumId w:val="75"/>
  </w:num>
  <w:num w:numId="155" w16cid:durableId="95099241">
    <w:abstractNumId w:val="32"/>
  </w:num>
  <w:num w:numId="156" w16cid:durableId="1953125974">
    <w:abstractNumId w:val="69"/>
  </w:num>
  <w:num w:numId="157" w16cid:durableId="2127844590">
    <w:abstractNumId w:val="180"/>
  </w:num>
  <w:num w:numId="158" w16cid:durableId="11885232">
    <w:abstractNumId w:val="17"/>
  </w:num>
  <w:num w:numId="159" w16cid:durableId="47414300">
    <w:abstractNumId w:val="163"/>
  </w:num>
  <w:num w:numId="160" w16cid:durableId="822502994">
    <w:abstractNumId w:val="47"/>
  </w:num>
  <w:num w:numId="161" w16cid:durableId="2000499766">
    <w:abstractNumId w:val="93"/>
  </w:num>
  <w:num w:numId="162" w16cid:durableId="1302731244">
    <w:abstractNumId w:val="105"/>
  </w:num>
  <w:num w:numId="163" w16cid:durableId="1076781435">
    <w:abstractNumId w:val="22"/>
  </w:num>
  <w:num w:numId="164" w16cid:durableId="1060009630">
    <w:abstractNumId w:val="109"/>
  </w:num>
  <w:num w:numId="165" w16cid:durableId="1172646977">
    <w:abstractNumId w:val="40"/>
  </w:num>
  <w:num w:numId="166" w16cid:durableId="5984204">
    <w:abstractNumId w:val="99"/>
  </w:num>
  <w:num w:numId="167" w16cid:durableId="689766433">
    <w:abstractNumId w:val="19"/>
  </w:num>
  <w:num w:numId="168" w16cid:durableId="781533408">
    <w:abstractNumId w:val="44"/>
  </w:num>
  <w:num w:numId="169" w16cid:durableId="992830766">
    <w:abstractNumId w:val="13"/>
  </w:num>
  <w:num w:numId="170" w16cid:durableId="880482856">
    <w:abstractNumId w:val="91"/>
  </w:num>
  <w:num w:numId="171" w16cid:durableId="603923351">
    <w:abstractNumId w:val="116"/>
  </w:num>
  <w:num w:numId="172" w16cid:durableId="923951973">
    <w:abstractNumId w:val="137"/>
  </w:num>
  <w:num w:numId="173" w16cid:durableId="830414815">
    <w:abstractNumId w:val="55"/>
  </w:num>
  <w:num w:numId="174" w16cid:durableId="1557856501">
    <w:abstractNumId w:val="148"/>
  </w:num>
  <w:num w:numId="175" w16cid:durableId="188570884">
    <w:abstractNumId w:val="144"/>
  </w:num>
  <w:num w:numId="176" w16cid:durableId="941838831">
    <w:abstractNumId w:val="117"/>
  </w:num>
  <w:num w:numId="177" w16cid:durableId="26881848">
    <w:abstractNumId w:val="173"/>
  </w:num>
  <w:num w:numId="178" w16cid:durableId="886183998">
    <w:abstractNumId w:val="92"/>
  </w:num>
  <w:num w:numId="179" w16cid:durableId="1056784361">
    <w:abstractNumId w:val="58"/>
  </w:num>
  <w:num w:numId="180" w16cid:durableId="1871071449">
    <w:abstractNumId w:val="73"/>
  </w:num>
  <w:num w:numId="181" w16cid:durableId="2119644202">
    <w:abstractNumId w:val="78"/>
  </w:num>
  <w:num w:numId="182" w16cid:durableId="1677266096">
    <w:abstractNumId w:val="84"/>
  </w:num>
  <w:num w:numId="183" w16cid:durableId="934510139">
    <w:abstractNumId w:val="171"/>
  </w:num>
  <w:num w:numId="184" w16cid:durableId="2081898706">
    <w:abstractNumId w:val="62"/>
  </w:num>
  <w:num w:numId="185" w16cid:durableId="1438216647">
    <w:abstractNumId w:val="36"/>
  </w:num>
  <w:num w:numId="186" w16cid:durableId="2043624454">
    <w:abstractNumId w:val="174"/>
  </w:num>
  <w:num w:numId="187" w16cid:durableId="1402287311">
    <w:abstractNumId w:val="87"/>
  </w:num>
  <w:num w:numId="188" w16cid:durableId="1404181525">
    <w:abstractNumId w:val="89"/>
  </w:num>
  <w:num w:numId="189" w16cid:durableId="1358508648">
    <w:abstractNumId w:val="66"/>
  </w:num>
  <w:num w:numId="190" w16cid:durableId="1242444879">
    <w:abstractNumId w:val="170"/>
  </w:num>
  <w:num w:numId="191" w16cid:durableId="1982689110">
    <w:abstractNumId w:val="164"/>
  </w:num>
  <w:num w:numId="192" w16cid:durableId="1273055390">
    <w:abstractNumId w:val="126"/>
  </w:num>
  <w:num w:numId="193" w16cid:durableId="388765170">
    <w:abstractNumId w:val="1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F5"/>
    <w:rsid w:val="001865BF"/>
    <w:rsid w:val="006F1F70"/>
    <w:rsid w:val="007462B4"/>
    <w:rsid w:val="007A4A4C"/>
    <w:rsid w:val="0083603A"/>
    <w:rsid w:val="008D3FB1"/>
    <w:rsid w:val="00CE13F5"/>
    <w:rsid w:val="00F422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836"/>
  <w15:chartTrackingRefBased/>
  <w15:docId w15:val="{1B635AEB-F0CB-452E-8FEA-D532FE38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E13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unhideWhenUsed/>
    <w:qFormat/>
    <w:rsid w:val="00CE13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unhideWhenUsed/>
    <w:qFormat/>
    <w:rsid w:val="00CE13F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unhideWhenUsed/>
    <w:qFormat/>
    <w:rsid w:val="00CE13F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unhideWhenUsed/>
    <w:qFormat/>
    <w:rsid w:val="00CE13F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CE13F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E13F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E13F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E13F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qFormat/>
    <w:rsid w:val="00CE13F5"/>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qFormat/>
    <w:rsid w:val="00CE13F5"/>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qFormat/>
    <w:rsid w:val="00CE13F5"/>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rsid w:val="00CE13F5"/>
    <w:rPr>
      <w:rFonts w:eastAsiaTheme="majorEastAsia" w:cstheme="majorBidi"/>
      <w:i/>
      <w:iCs/>
      <w:color w:val="2F5496" w:themeColor="accent1" w:themeShade="BF"/>
    </w:rPr>
  </w:style>
  <w:style w:type="character" w:customStyle="1" w:styleId="5Char">
    <w:name w:val="Επικεφαλίδα 5 Char"/>
    <w:basedOn w:val="a0"/>
    <w:link w:val="5"/>
    <w:uiPriority w:val="9"/>
    <w:rsid w:val="00CE13F5"/>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CE13F5"/>
    <w:rPr>
      <w:rFonts w:eastAsiaTheme="majorEastAsia" w:cstheme="majorBidi"/>
      <w:i/>
      <w:iCs/>
      <w:color w:val="595959" w:themeColor="text1" w:themeTint="A6"/>
    </w:rPr>
  </w:style>
  <w:style w:type="character" w:customStyle="1" w:styleId="7Char">
    <w:name w:val="Επικεφαλίδα 7 Char"/>
    <w:basedOn w:val="a0"/>
    <w:link w:val="7"/>
    <w:uiPriority w:val="9"/>
    <w:semiHidden/>
    <w:qFormat/>
    <w:rsid w:val="00CE13F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E13F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E13F5"/>
    <w:rPr>
      <w:rFonts w:eastAsiaTheme="majorEastAsia" w:cstheme="majorBidi"/>
      <w:color w:val="272727" w:themeColor="text1" w:themeTint="D8"/>
    </w:rPr>
  </w:style>
  <w:style w:type="paragraph" w:styleId="a3">
    <w:name w:val="Title"/>
    <w:basedOn w:val="a"/>
    <w:next w:val="a"/>
    <w:link w:val="Char"/>
    <w:uiPriority w:val="10"/>
    <w:qFormat/>
    <w:rsid w:val="00CE13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E13F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E13F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E13F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E13F5"/>
    <w:pPr>
      <w:spacing w:before="160"/>
      <w:jc w:val="center"/>
    </w:pPr>
    <w:rPr>
      <w:i/>
      <w:iCs/>
      <w:color w:val="404040" w:themeColor="text1" w:themeTint="BF"/>
    </w:rPr>
  </w:style>
  <w:style w:type="character" w:customStyle="1" w:styleId="Char1">
    <w:name w:val="Απόσπασμα Char"/>
    <w:basedOn w:val="a0"/>
    <w:link w:val="a5"/>
    <w:uiPriority w:val="29"/>
    <w:rsid w:val="00CE13F5"/>
    <w:rPr>
      <w:i/>
      <w:iCs/>
      <w:color w:val="404040" w:themeColor="text1" w:themeTint="BF"/>
    </w:rPr>
  </w:style>
  <w:style w:type="paragraph" w:styleId="a6">
    <w:name w:val="List Paragraph"/>
    <w:aliases w:val="Γράφημα,Bullet21,Bullet22,Bullet23,Bullet211,Bullet24,Bullet25,Bullet26,Bullet27,bl11,Bullet212,Bullet28,bl12,Bullet213,Bullet29,bl13,Bullet214,Bullet210,Bullet215,FooterText,numbered,Paragraphe de liste1,Bulletr List Paragraph,列出段落"/>
    <w:basedOn w:val="a"/>
    <w:link w:val="Char2"/>
    <w:uiPriority w:val="34"/>
    <w:qFormat/>
    <w:rsid w:val="00CE13F5"/>
    <w:pPr>
      <w:ind w:left="720"/>
      <w:contextualSpacing/>
    </w:pPr>
  </w:style>
  <w:style w:type="character" w:styleId="a7">
    <w:name w:val="Intense Emphasis"/>
    <w:basedOn w:val="a0"/>
    <w:uiPriority w:val="21"/>
    <w:qFormat/>
    <w:rsid w:val="00CE13F5"/>
    <w:rPr>
      <w:i/>
      <w:iCs/>
      <w:color w:val="2F5496" w:themeColor="accent1" w:themeShade="BF"/>
    </w:rPr>
  </w:style>
  <w:style w:type="paragraph" w:styleId="a8">
    <w:name w:val="Intense Quote"/>
    <w:basedOn w:val="a"/>
    <w:next w:val="a"/>
    <w:link w:val="Char3"/>
    <w:uiPriority w:val="30"/>
    <w:qFormat/>
    <w:rsid w:val="00CE13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Έντονο απόσπ. Char"/>
    <w:basedOn w:val="a0"/>
    <w:link w:val="a8"/>
    <w:uiPriority w:val="30"/>
    <w:rsid w:val="00CE13F5"/>
    <w:rPr>
      <w:i/>
      <w:iCs/>
      <w:color w:val="2F5496" w:themeColor="accent1" w:themeShade="BF"/>
    </w:rPr>
  </w:style>
  <w:style w:type="character" w:styleId="a9">
    <w:name w:val="Intense Reference"/>
    <w:basedOn w:val="a0"/>
    <w:uiPriority w:val="32"/>
    <w:qFormat/>
    <w:rsid w:val="00CE13F5"/>
    <w:rPr>
      <w:b/>
      <w:bCs/>
      <w:smallCaps/>
      <w:color w:val="2F5496" w:themeColor="accent1" w:themeShade="BF"/>
      <w:spacing w:val="5"/>
    </w:rPr>
  </w:style>
  <w:style w:type="numbering" w:customStyle="1" w:styleId="10">
    <w:name w:val="Χωρίς λίστα1"/>
    <w:next w:val="a2"/>
    <w:uiPriority w:val="99"/>
    <w:semiHidden/>
    <w:unhideWhenUsed/>
    <w:rsid w:val="00CE13F5"/>
  </w:style>
  <w:style w:type="character" w:customStyle="1" w:styleId="WW8Num1z0">
    <w:name w:val="WW8Num1z0"/>
    <w:rsid w:val="00CE13F5"/>
  </w:style>
  <w:style w:type="character" w:customStyle="1" w:styleId="WW8Num1z1">
    <w:name w:val="WW8Num1z1"/>
    <w:rsid w:val="00CE13F5"/>
  </w:style>
  <w:style w:type="character" w:customStyle="1" w:styleId="WW8Num1z2">
    <w:name w:val="WW8Num1z2"/>
    <w:rsid w:val="00CE13F5"/>
  </w:style>
  <w:style w:type="character" w:customStyle="1" w:styleId="WW8Num1z3">
    <w:name w:val="WW8Num1z3"/>
    <w:qFormat/>
    <w:rsid w:val="00CE13F5"/>
  </w:style>
  <w:style w:type="character" w:customStyle="1" w:styleId="WW8Num1z4">
    <w:name w:val="WW8Num1z4"/>
    <w:rsid w:val="00CE13F5"/>
    <w:rPr>
      <w:rFonts w:ascii="Arial" w:hAnsi="Arial" w:cs="Times New Roman"/>
      <w:b w:val="0"/>
      <w:i w:val="0"/>
      <w:sz w:val="20"/>
      <w:szCs w:val="20"/>
    </w:rPr>
  </w:style>
  <w:style w:type="character" w:customStyle="1" w:styleId="WW8Num1z5">
    <w:name w:val="WW8Num1z5"/>
    <w:rsid w:val="00CE13F5"/>
  </w:style>
  <w:style w:type="character" w:customStyle="1" w:styleId="WW8Num1z6">
    <w:name w:val="WW8Num1z6"/>
    <w:rsid w:val="00CE13F5"/>
  </w:style>
  <w:style w:type="character" w:customStyle="1" w:styleId="WW8Num1z7">
    <w:name w:val="WW8Num1z7"/>
    <w:rsid w:val="00CE13F5"/>
  </w:style>
  <w:style w:type="character" w:customStyle="1" w:styleId="WW8Num1z8">
    <w:name w:val="WW8Num1z8"/>
    <w:rsid w:val="00CE13F5"/>
  </w:style>
  <w:style w:type="character" w:customStyle="1" w:styleId="WW8Num2z0">
    <w:name w:val="WW8Num2z0"/>
    <w:rsid w:val="00CE13F5"/>
    <w:rPr>
      <w:rFonts w:ascii="Symbol" w:hAnsi="Symbol" w:cs="Symbol"/>
      <w:lang w:val="el-GR"/>
    </w:rPr>
  </w:style>
  <w:style w:type="character" w:customStyle="1" w:styleId="WW8Num3z0">
    <w:name w:val="WW8Num3z0"/>
    <w:rsid w:val="00CE13F5"/>
    <w:rPr>
      <w:lang w:val="el-GR"/>
    </w:rPr>
  </w:style>
  <w:style w:type="character" w:customStyle="1" w:styleId="WW8Num4z0">
    <w:name w:val="WW8Num4z0"/>
    <w:rsid w:val="00CE13F5"/>
    <w:rPr>
      <w:rFonts w:ascii="Webdings" w:hAnsi="Webdings" w:cs="Webdings"/>
      <w:color w:val="333399"/>
      <w:sz w:val="16"/>
    </w:rPr>
  </w:style>
  <w:style w:type="character" w:customStyle="1" w:styleId="WW8Num5z0">
    <w:name w:val="WW8Num5z0"/>
    <w:rsid w:val="00CE13F5"/>
    <w:rPr>
      <w:shd w:val="clear" w:color="auto" w:fill="FFFF00"/>
      <w:lang w:val="el-GR"/>
    </w:rPr>
  </w:style>
  <w:style w:type="character" w:customStyle="1" w:styleId="WW8Num6z0">
    <w:name w:val="WW8Num6z0"/>
    <w:rsid w:val="00CE13F5"/>
    <w:rPr>
      <w:b/>
      <w:bCs/>
      <w:szCs w:val="22"/>
      <w:lang w:val="el-GR"/>
    </w:rPr>
  </w:style>
  <w:style w:type="character" w:customStyle="1" w:styleId="WW8Num6z1">
    <w:name w:val="WW8Num6z1"/>
    <w:rsid w:val="00CE13F5"/>
  </w:style>
  <w:style w:type="character" w:customStyle="1" w:styleId="WW8Num6z2">
    <w:name w:val="WW8Num6z2"/>
    <w:rsid w:val="00CE13F5"/>
  </w:style>
  <w:style w:type="character" w:customStyle="1" w:styleId="WW8Num6z3">
    <w:name w:val="WW8Num6z3"/>
    <w:rsid w:val="00CE13F5"/>
  </w:style>
  <w:style w:type="character" w:customStyle="1" w:styleId="WW8Num6z4">
    <w:name w:val="WW8Num6z4"/>
    <w:rsid w:val="00CE13F5"/>
  </w:style>
  <w:style w:type="character" w:customStyle="1" w:styleId="WW8Num6z5">
    <w:name w:val="WW8Num6z5"/>
    <w:rsid w:val="00CE13F5"/>
  </w:style>
  <w:style w:type="character" w:customStyle="1" w:styleId="WW8Num6z6">
    <w:name w:val="WW8Num6z6"/>
    <w:rsid w:val="00CE13F5"/>
  </w:style>
  <w:style w:type="character" w:customStyle="1" w:styleId="WW8Num6z7">
    <w:name w:val="WW8Num6z7"/>
    <w:rsid w:val="00CE13F5"/>
  </w:style>
  <w:style w:type="character" w:customStyle="1" w:styleId="WW8Num6z8">
    <w:name w:val="WW8Num6z8"/>
    <w:rsid w:val="00CE13F5"/>
  </w:style>
  <w:style w:type="character" w:customStyle="1" w:styleId="WW8Num7z0">
    <w:name w:val="WW8Num7z0"/>
    <w:rsid w:val="00CE13F5"/>
    <w:rPr>
      <w:b/>
      <w:bCs/>
      <w:szCs w:val="22"/>
      <w:lang w:val="el-GR"/>
    </w:rPr>
  </w:style>
  <w:style w:type="character" w:customStyle="1" w:styleId="WW8Num7z1">
    <w:name w:val="WW8Num7z1"/>
    <w:rsid w:val="00CE13F5"/>
    <w:rPr>
      <w:rFonts w:eastAsia="Calibri"/>
      <w:lang w:val="el-GR"/>
    </w:rPr>
  </w:style>
  <w:style w:type="character" w:customStyle="1" w:styleId="WW8Num7z2">
    <w:name w:val="WW8Num7z2"/>
    <w:rsid w:val="00CE13F5"/>
  </w:style>
  <w:style w:type="character" w:customStyle="1" w:styleId="WW8Num7z3">
    <w:name w:val="WW8Num7z3"/>
    <w:rsid w:val="00CE13F5"/>
  </w:style>
  <w:style w:type="character" w:customStyle="1" w:styleId="WW8Num7z4">
    <w:name w:val="WW8Num7z4"/>
    <w:rsid w:val="00CE13F5"/>
  </w:style>
  <w:style w:type="character" w:customStyle="1" w:styleId="WW8Num7z5">
    <w:name w:val="WW8Num7z5"/>
    <w:rsid w:val="00CE13F5"/>
  </w:style>
  <w:style w:type="character" w:customStyle="1" w:styleId="WW8Num7z6">
    <w:name w:val="WW8Num7z6"/>
    <w:rsid w:val="00CE13F5"/>
  </w:style>
  <w:style w:type="character" w:customStyle="1" w:styleId="WW8Num7z7">
    <w:name w:val="WW8Num7z7"/>
    <w:rsid w:val="00CE13F5"/>
  </w:style>
  <w:style w:type="character" w:customStyle="1" w:styleId="WW8Num7z8">
    <w:name w:val="WW8Num7z8"/>
    <w:rsid w:val="00CE13F5"/>
  </w:style>
  <w:style w:type="character" w:customStyle="1" w:styleId="WW8Num8z0">
    <w:name w:val="WW8Num8z0"/>
    <w:rsid w:val="00CE13F5"/>
    <w:rPr>
      <w:rFonts w:ascii="Symbol" w:hAnsi="Symbol" w:cs="OpenSymbol"/>
      <w:color w:val="5B9BD5"/>
    </w:rPr>
  </w:style>
  <w:style w:type="character" w:customStyle="1" w:styleId="WW8Num9z0">
    <w:name w:val="WW8Num9z0"/>
    <w:rsid w:val="00CE13F5"/>
    <w:rPr>
      <w:rFonts w:ascii="Angsana New" w:hAnsi="Angsana New" w:cs="Angsana New"/>
      <w:color w:val="000000"/>
      <w:kern w:val="1"/>
      <w:szCs w:val="22"/>
      <w:shd w:val="clear" w:color="auto" w:fill="FFFFFF"/>
      <w:lang w:val="el-GR"/>
    </w:rPr>
  </w:style>
  <w:style w:type="character" w:customStyle="1" w:styleId="WW8Num10z0">
    <w:name w:val="WW8Num10z0"/>
    <w:rsid w:val="00CE13F5"/>
    <w:rPr>
      <w:rFonts w:ascii="Symbol" w:hAnsi="Symbol" w:cs="Symbol"/>
      <w:kern w:val="1"/>
      <w:shd w:val="clear" w:color="auto" w:fill="C0C0C0"/>
      <w:lang w:val="el-GR"/>
    </w:rPr>
  </w:style>
  <w:style w:type="character" w:customStyle="1" w:styleId="WW8Num11z0">
    <w:name w:val="WW8Num11z0"/>
    <w:rsid w:val="00CE13F5"/>
    <w:rPr>
      <w:rFonts w:ascii="Symbol" w:hAnsi="Symbol" w:cs="Symbol" w:hint="default"/>
      <w:lang w:val="el-GR"/>
    </w:rPr>
  </w:style>
  <w:style w:type="character" w:customStyle="1" w:styleId="WW8Num11z1">
    <w:name w:val="WW8Num11z1"/>
    <w:rsid w:val="00CE13F5"/>
    <w:rPr>
      <w:rFonts w:ascii="Courier New" w:hAnsi="Courier New" w:cs="Courier New" w:hint="default"/>
    </w:rPr>
  </w:style>
  <w:style w:type="character" w:customStyle="1" w:styleId="WW8Num11z2">
    <w:name w:val="WW8Num11z2"/>
    <w:rsid w:val="00CE13F5"/>
    <w:rPr>
      <w:rFonts w:ascii="Wingdings" w:hAnsi="Wingdings" w:cs="Wingdings" w:hint="default"/>
    </w:rPr>
  </w:style>
  <w:style w:type="character" w:customStyle="1" w:styleId="50">
    <w:name w:val="Προεπιλεγμένη γραμματοσειρά5"/>
    <w:rsid w:val="00CE13F5"/>
  </w:style>
  <w:style w:type="character" w:customStyle="1" w:styleId="WW8Num10z1">
    <w:name w:val="WW8Num10z1"/>
    <w:rsid w:val="00CE13F5"/>
  </w:style>
  <w:style w:type="character" w:customStyle="1" w:styleId="WW8Num10z2">
    <w:name w:val="WW8Num10z2"/>
    <w:rsid w:val="00CE13F5"/>
  </w:style>
  <w:style w:type="character" w:customStyle="1" w:styleId="WW8Num10z3">
    <w:name w:val="WW8Num10z3"/>
    <w:rsid w:val="00CE13F5"/>
  </w:style>
  <w:style w:type="character" w:customStyle="1" w:styleId="WW8Num10z4">
    <w:name w:val="WW8Num10z4"/>
    <w:rsid w:val="00CE13F5"/>
  </w:style>
  <w:style w:type="character" w:customStyle="1" w:styleId="WW8Num10z5">
    <w:name w:val="WW8Num10z5"/>
    <w:rsid w:val="00CE13F5"/>
  </w:style>
  <w:style w:type="character" w:customStyle="1" w:styleId="WW8Num10z6">
    <w:name w:val="WW8Num10z6"/>
    <w:rsid w:val="00CE13F5"/>
  </w:style>
  <w:style w:type="character" w:customStyle="1" w:styleId="WW8Num10z7">
    <w:name w:val="WW8Num10z7"/>
    <w:rsid w:val="00CE13F5"/>
  </w:style>
  <w:style w:type="character" w:customStyle="1" w:styleId="WW8Num10z8">
    <w:name w:val="WW8Num10z8"/>
    <w:rsid w:val="00CE13F5"/>
  </w:style>
  <w:style w:type="character" w:customStyle="1" w:styleId="WW-">
    <w:name w:val="WW-Προεπιλεγμένη γραμματοσειρά"/>
    <w:rsid w:val="00CE13F5"/>
  </w:style>
  <w:style w:type="character" w:customStyle="1" w:styleId="WW-DefaultParagraphFont">
    <w:name w:val="WW-Default Paragraph Font"/>
    <w:rsid w:val="00CE13F5"/>
  </w:style>
  <w:style w:type="character" w:customStyle="1" w:styleId="WW8Num8z1">
    <w:name w:val="WW8Num8z1"/>
    <w:rsid w:val="00CE13F5"/>
    <w:rPr>
      <w:rFonts w:eastAsia="Calibri"/>
      <w:lang w:val="el-GR"/>
    </w:rPr>
  </w:style>
  <w:style w:type="character" w:customStyle="1" w:styleId="WW8Num8z2">
    <w:name w:val="WW8Num8z2"/>
    <w:rsid w:val="00CE13F5"/>
  </w:style>
  <w:style w:type="character" w:customStyle="1" w:styleId="WW8Num8z3">
    <w:name w:val="WW8Num8z3"/>
    <w:rsid w:val="00CE13F5"/>
  </w:style>
  <w:style w:type="character" w:customStyle="1" w:styleId="WW8Num8z4">
    <w:name w:val="WW8Num8z4"/>
    <w:rsid w:val="00CE13F5"/>
  </w:style>
  <w:style w:type="character" w:customStyle="1" w:styleId="WW8Num8z5">
    <w:name w:val="WW8Num8z5"/>
    <w:rsid w:val="00CE13F5"/>
  </w:style>
  <w:style w:type="character" w:customStyle="1" w:styleId="WW8Num8z6">
    <w:name w:val="WW8Num8z6"/>
    <w:rsid w:val="00CE13F5"/>
  </w:style>
  <w:style w:type="character" w:customStyle="1" w:styleId="WW8Num8z7">
    <w:name w:val="WW8Num8z7"/>
    <w:rsid w:val="00CE13F5"/>
  </w:style>
  <w:style w:type="character" w:customStyle="1" w:styleId="WW8Num8z8">
    <w:name w:val="WW8Num8z8"/>
    <w:rsid w:val="00CE13F5"/>
  </w:style>
  <w:style w:type="character" w:customStyle="1" w:styleId="WW8Num11z3">
    <w:name w:val="WW8Num11z3"/>
    <w:rsid w:val="00CE13F5"/>
  </w:style>
  <w:style w:type="character" w:customStyle="1" w:styleId="WW8Num11z4">
    <w:name w:val="WW8Num11z4"/>
    <w:rsid w:val="00CE13F5"/>
  </w:style>
  <w:style w:type="character" w:customStyle="1" w:styleId="WW8Num11z5">
    <w:name w:val="WW8Num11z5"/>
    <w:rsid w:val="00CE13F5"/>
  </w:style>
  <w:style w:type="character" w:customStyle="1" w:styleId="WW8Num11z6">
    <w:name w:val="WW8Num11z6"/>
    <w:rsid w:val="00CE13F5"/>
  </w:style>
  <w:style w:type="character" w:customStyle="1" w:styleId="WW8Num11z7">
    <w:name w:val="WW8Num11z7"/>
    <w:rsid w:val="00CE13F5"/>
  </w:style>
  <w:style w:type="character" w:customStyle="1" w:styleId="WW8Num11z8">
    <w:name w:val="WW8Num11z8"/>
    <w:rsid w:val="00CE13F5"/>
  </w:style>
  <w:style w:type="character" w:customStyle="1" w:styleId="WW-DefaultParagraphFont1">
    <w:name w:val="WW-Default Paragraph Font1"/>
    <w:rsid w:val="00CE13F5"/>
  </w:style>
  <w:style w:type="character" w:customStyle="1" w:styleId="40">
    <w:name w:val="Προεπιλεγμένη γραμματοσειρά4"/>
    <w:rsid w:val="00CE13F5"/>
  </w:style>
  <w:style w:type="character" w:customStyle="1" w:styleId="WW8Num2z1">
    <w:name w:val="WW8Num2z1"/>
    <w:rsid w:val="00CE13F5"/>
  </w:style>
  <w:style w:type="character" w:customStyle="1" w:styleId="WW8Num2z2">
    <w:name w:val="WW8Num2z2"/>
    <w:rsid w:val="00CE13F5"/>
  </w:style>
  <w:style w:type="character" w:customStyle="1" w:styleId="WW8Num2z3">
    <w:name w:val="WW8Num2z3"/>
    <w:rsid w:val="00CE13F5"/>
  </w:style>
  <w:style w:type="character" w:customStyle="1" w:styleId="WW8Num2z4">
    <w:name w:val="WW8Num2z4"/>
    <w:rsid w:val="00CE13F5"/>
    <w:rPr>
      <w:rFonts w:ascii="Arial" w:hAnsi="Arial" w:cs="Times New Roman"/>
      <w:b w:val="0"/>
      <w:i w:val="0"/>
      <w:sz w:val="20"/>
      <w:szCs w:val="20"/>
    </w:rPr>
  </w:style>
  <w:style w:type="character" w:customStyle="1" w:styleId="WW8Num2z5">
    <w:name w:val="WW8Num2z5"/>
    <w:rsid w:val="00CE13F5"/>
  </w:style>
  <w:style w:type="character" w:customStyle="1" w:styleId="WW8Num2z6">
    <w:name w:val="WW8Num2z6"/>
    <w:rsid w:val="00CE13F5"/>
  </w:style>
  <w:style w:type="character" w:customStyle="1" w:styleId="WW8Num2z7">
    <w:name w:val="WW8Num2z7"/>
    <w:rsid w:val="00CE13F5"/>
  </w:style>
  <w:style w:type="character" w:customStyle="1" w:styleId="WW8Num2z8">
    <w:name w:val="WW8Num2z8"/>
    <w:rsid w:val="00CE13F5"/>
  </w:style>
  <w:style w:type="character" w:customStyle="1" w:styleId="WW8Num9z1">
    <w:name w:val="WW8Num9z1"/>
    <w:rsid w:val="00CE13F5"/>
    <w:rPr>
      <w:rFonts w:eastAsia="Calibri"/>
      <w:lang w:val="el-GR"/>
    </w:rPr>
  </w:style>
  <w:style w:type="character" w:customStyle="1" w:styleId="WW8Num9z2">
    <w:name w:val="WW8Num9z2"/>
    <w:rsid w:val="00CE13F5"/>
  </w:style>
  <w:style w:type="character" w:customStyle="1" w:styleId="WW8Num9z3">
    <w:name w:val="WW8Num9z3"/>
    <w:rsid w:val="00CE13F5"/>
  </w:style>
  <w:style w:type="character" w:customStyle="1" w:styleId="WW8Num9z4">
    <w:name w:val="WW8Num9z4"/>
    <w:rsid w:val="00CE13F5"/>
  </w:style>
  <w:style w:type="character" w:customStyle="1" w:styleId="WW8Num9z5">
    <w:name w:val="WW8Num9z5"/>
    <w:rsid w:val="00CE13F5"/>
  </w:style>
  <w:style w:type="character" w:customStyle="1" w:styleId="WW8Num9z6">
    <w:name w:val="WW8Num9z6"/>
    <w:rsid w:val="00CE13F5"/>
  </w:style>
  <w:style w:type="character" w:customStyle="1" w:styleId="WW8Num9z7">
    <w:name w:val="WW8Num9z7"/>
    <w:rsid w:val="00CE13F5"/>
  </w:style>
  <w:style w:type="character" w:customStyle="1" w:styleId="WW8Num9z8">
    <w:name w:val="WW8Num9z8"/>
    <w:rsid w:val="00CE13F5"/>
  </w:style>
  <w:style w:type="character" w:customStyle="1" w:styleId="WW-DefaultParagraphFont11">
    <w:name w:val="WW-Default Paragraph Font11"/>
    <w:rsid w:val="00CE13F5"/>
  </w:style>
  <w:style w:type="character" w:customStyle="1" w:styleId="WW8Num12z0">
    <w:name w:val="WW8Num12z0"/>
    <w:rsid w:val="00CE13F5"/>
    <w:rPr>
      <w:rFonts w:ascii="Symbol" w:hAnsi="Symbol" w:cs="Symbol"/>
    </w:rPr>
  </w:style>
  <w:style w:type="character" w:customStyle="1" w:styleId="WW8Num12z1">
    <w:name w:val="WW8Num12z1"/>
    <w:rsid w:val="00CE13F5"/>
    <w:rPr>
      <w:rFonts w:ascii="Courier New" w:hAnsi="Courier New" w:cs="Courier New"/>
    </w:rPr>
  </w:style>
  <w:style w:type="character" w:customStyle="1" w:styleId="WW8Num12z2">
    <w:name w:val="WW8Num12z2"/>
    <w:rsid w:val="00CE13F5"/>
    <w:rPr>
      <w:rFonts w:ascii="Wingdings" w:hAnsi="Wingdings" w:cs="Wingdings"/>
    </w:rPr>
  </w:style>
  <w:style w:type="character" w:customStyle="1" w:styleId="WW-DefaultParagraphFont111">
    <w:name w:val="WW-Default Paragraph Font111"/>
    <w:rsid w:val="00CE13F5"/>
  </w:style>
  <w:style w:type="character" w:customStyle="1" w:styleId="WW-DefaultParagraphFont1111">
    <w:name w:val="WW-Default Paragraph Font1111"/>
    <w:rsid w:val="00CE13F5"/>
  </w:style>
  <w:style w:type="character" w:customStyle="1" w:styleId="WW-DefaultParagraphFont11111">
    <w:name w:val="WW-Default Paragraph Font11111"/>
    <w:rsid w:val="00CE13F5"/>
  </w:style>
  <w:style w:type="character" w:customStyle="1" w:styleId="30">
    <w:name w:val="Προεπιλεγμένη γραμματοσειρά3"/>
    <w:rsid w:val="00CE13F5"/>
  </w:style>
  <w:style w:type="character" w:customStyle="1" w:styleId="WW-DefaultParagraphFont111111">
    <w:name w:val="WW-Default Paragraph Font111111"/>
    <w:rsid w:val="00CE13F5"/>
  </w:style>
  <w:style w:type="character" w:customStyle="1" w:styleId="DefaultParagraphFont2">
    <w:name w:val="Default Paragraph Font2"/>
    <w:rsid w:val="00CE13F5"/>
  </w:style>
  <w:style w:type="character" w:customStyle="1" w:styleId="WW8Num12z3">
    <w:name w:val="WW8Num12z3"/>
    <w:rsid w:val="00CE13F5"/>
  </w:style>
  <w:style w:type="character" w:customStyle="1" w:styleId="WW8Num12z4">
    <w:name w:val="WW8Num12z4"/>
    <w:rsid w:val="00CE13F5"/>
  </w:style>
  <w:style w:type="character" w:customStyle="1" w:styleId="WW8Num12z5">
    <w:name w:val="WW8Num12z5"/>
    <w:rsid w:val="00CE13F5"/>
  </w:style>
  <w:style w:type="character" w:customStyle="1" w:styleId="WW8Num12z6">
    <w:name w:val="WW8Num12z6"/>
    <w:rsid w:val="00CE13F5"/>
  </w:style>
  <w:style w:type="character" w:customStyle="1" w:styleId="WW8Num12z7">
    <w:name w:val="WW8Num12z7"/>
    <w:rsid w:val="00CE13F5"/>
  </w:style>
  <w:style w:type="character" w:customStyle="1" w:styleId="WW8Num12z8">
    <w:name w:val="WW8Num12z8"/>
    <w:rsid w:val="00CE13F5"/>
  </w:style>
  <w:style w:type="character" w:customStyle="1" w:styleId="WW8Num13z0">
    <w:name w:val="WW8Num13z0"/>
    <w:rsid w:val="00CE13F5"/>
    <w:rPr>
      <w:rFonts w:ascii="Symbol" w:hAnsi="Symbol" w:cs="OpenSymbol"/>
    </w:rPr>
  </w:style>
  <w:style w:type="character" w:customStyle="1" w:styleId="WW-DefaultParagraphFont1111111">
    <w:name w:val="WW-Default Paragraph Font1111111"/>
    <w:rsid w:val="00CE13F5"/>
  </w:style>
  <w:style w:type="character" w:customStyle="1" w:styleId="WW8Num13z1">
    <w:name w:val="WW8Num13z1"/>
    <w:rsid w:val="00CE13F5"/>
    <w:rPr>
      <w:rFonts w:eastAsia="Calibri"/>
      <w:lang w:val="el-GR"/>
    </w:rPr>
  </w:style>
  <w:style w:type="character" w:customStyle="1" w:styleId="WW8Num13z2">
    <w:name w:val="WW8Num13z2"/>
    <w:rsid w:val="00CE13F5"/>
  </w:style>
  <w:style w:type="character" w:customStyle="1" w:styleId="WW8Num13z3">
    <w:name w:val="WW8Num13z3"/>
    <w:rsid w:val="00CE13F5"/>
  </w:style>
  <w:style w:type="character" w:customStyle="1" w:styleId="WW8Num13z4">
    <w:name w:val="WW8Num13z4"/>
    <w:rsid w:val="00CE13F5"/>
  </w:style>
  <w:style w:type="character" w:customStyle="1" w:styleId="WW8Num13z5">
    <w:name w:val="WW8Num13z5"/>
    <w:rsid w:val="00CE13F5"/>
  </w:style>
  <w:style w:type="character" w:customStyle="1" w:styleId="WW8Num13z6">
    <w:name w:val="WW8Num13z6"/>
    <w:rsid w:val="00CE13F5"/>
  </w:style>
  <w:style w:type="character" w:customStyle="1" w:styleId="WW8Num13z7">
    <w:name w:val="WW8Num13z7"/>
    <w:rsid w:val="00CE13F5"/>
  </w:style>
  <w:style w:type="character" w:customStyle="1" w:styleId="WW8Num13z8">
    <w:name w:val="WW8Num13z8"/>
    <w:rsid w:val="00CE13F5"/>
  </w:style>
  <w:style w:type="character" w:customStyle="1" w:styleId="WW8Num14z0">
    <w:name w:val="WW8Num14z0"/>
    <w:rsid w:val="00CE13F5"/>
    <w:rPr>
      <w:rFonts w:ascii="Symbol" w:hAnsi="Symbol" w:cs="OpenSymbol"/>
    </w:rPr>
  </w:style>
  <w:style w:type="character" w:customStyle="1" w:styleId="WW8Num14z1">
    <w:name w:val="WW8Num14z1"/>
    <w:rsid w:val="00CE13F5"/>
  </w:style>
  <w:style w:type="character" w:customStyle="1" w:styleId="WW8Num14z2">
    <w:name w:val="WW8Num14z2"/>
    <w:rsid w:val="00CE13F5"/>
  </w:style>
  <w:style w:type="character" w:customStyle="1" w:styleId="WW8Num14z3">
    <w:name w:val="WW8Num14z3"/>
    <w:rsid w:val="00CE13F5"/>
  </w:style>
  <w:style w:type="character" w:customStyle="1" w:styleId="WW8Num14z4">
    <w:name w:val="WW8Num14z4"/>
    <w:rsid w:val="00CE13F5"/>
  </w:style>
  <w:style w:type="character" w:customStyle="1" w:styleId="WW8Num14z5">
    <w:name w:val="WW8Num14z5"/>
    <w:rsid w:val="00CE13F5"/>
  </w:style>
  <w:style w:type="character" w:customStyle="1" w:styleId="WW8Num14z6">
    <w:name w:val="WW8Num14z6"/>
    <w:rsid w:val="00CE13F5"/>
  </w:style>
  <w:style w:type="character" w:customStyle="1" w:styleId="WW8Num14z7">
    <w:name w:val="WW8Num14z7"/>
    <w:rsid w:val="00CE13F5"/>
  </w:style>
  <w:style w:type="character" w:customStyle="1" w:styleId="WW8Num14z8">
    <w:name w:val="WW8Num14z8"/>
    <w:rsid w:val="00CE13F5"/>
  </w:style>
  <w:style w:type="character" w:customStyle="1" w:styleId="WW8Num15z0">
    <w:name w:val="WW8Num15z0"/>
    <w:rsid w:val="00CE13F5"/>
  </w:style>
  <w:style w:type="character" w:customStyle="1" w:styleId="WW8Num15z1">
    <w:name w:val="WW8Num15z1"/>
    <w:rsid w:val="00CE13F5"/>
  </w:style>
  <w:style w:type="character" w:customStyle="1" w:styleId="WW8Num15z2">
    <w:name w:val="WW8Num15z2"/>
    <w:rsid w:val="00CE13F5"/>
  </w:style>
  <w:style w:type="character" w:customStyle="1" w:styleId="WW8Num15z3">
    <w:name w:val="WW8Num15z3"/>
    <w:rsid w:val="00CE13F5"/>
  </w:style>
  <w:style w:type="character" w:customStyle="1" w:styleId="WW8Num15z4">
    <w:name w:val="WW8Num15z4"/>
    <w:rsid w:val="00CE13F5"/>
  </w:style>
  <w:style w:type="character" w:customStyle="1" w:styleId="WW8Num15z5">
    <w:name w:val="WW8Num15z5"/>
    <w:rsid w:val="00CE13F5"/>
  </w:style>
  <w:style w:type="character" w:customStyle="1" w:styleId="WW8Num15z6">
    <w:name w:val="WW8Num15z6"/>
    <w:rsid w:val="00CE13F5"/>
  </w:style>
  <w:style w:type="character" w:customStyle="1" w:styleId="WW8Num15z7">
    <w:name w:val="WW8Num15z7"/>
    <w:rsid w:val="00CE13F5"/>
  </w:style>
  <w:style w:type="character" w:customStyle="1" w:styleId="WW8Num15z8">
    <w:name w:val="WW8Num15z8"/>
    <w:rsid w:val="00CE13F5"/>
  </w:style>
  <w:style w:type="character" w:customStyle="1" w:styleId="WW8Num16z0">
    <w:name w:val="WW8Num16z0"/>
    <w:rsid w:val="00CE13F5"/>
  </w:style>
  <w:style w:type="character" w:customStyle="1" w:styleId="WW8Num16z1">
    <w:name w:val="WW8Num16z1"/>
    <w:rsid w:val="00CE13F5"/>
  </w:style>
  <w:style w:type="character" w:customStyle="1" w:styleId="WW8Num16z2">
    <w:name w:val="WW8Num16z2"/>
    <w:rsid w:val="00CE13F5"/>
  </w:style>
  <w:style w:type="character" w:customStyle="1" w:styleId="WW8Num16z3">
    <w:name w:val="WW8Num16z3"/>
    <w:rsid w:val="00CE13F5"/>
  </w:style>
  <w:style w:type="character" w:customStyle="1" w:styleId="WW8Num16z4">
    <w:name w:val="WW8Num16z4"/>
    <w:rsid w:val="00CE13F5"/>
  </w:style>
  <w:style w:type="character" w:customStyle="1" w:styleId="WW8Num16z5">
    <w:name w:val="WW8Num16z5"/>
    <w:rsid w:val="00CE13F5"/>
  </w:style>
  <w:style w:type="character" w:customStyle="1" w:styleId="WW8Num16z6">
    <w:name w:val="WW8Num16z6"/>
    <w:rsid w:val="00CE13F5"/>
  </w:style>
  <w:style w:type="character" w:customStyle="1" w:styleId="WW8Num16z7">
    <w:name w:val="WW8Num16z7"/>
    <w:rsid w:val="00CE13F5"/>
  </w:style>
  <w:style w:type="character" w:customStyle="1" w:styleId="WW8Num16z8">
    <w:name w:val="WW8Num16z8"/>
    <w:rsid w:val="00CE13F5"/>
  </w:style>
  <w:style w:type="character" w:customStyle="1" w:styleId="WW-DefaultParagraphFont11111111">
    <w:name w:val="WW-Default Paragraph Font11111111"/>
    <w:rsid w:val="00CE13F5"/>
  </w:style>
  <w:style w:type="character" w:customStyle="1" w:styleId="WW-DefaultParagraphFont111111111">
    <w:name w:val="WW-Default Paragraph Font111111111"/>
    <w:rsid w:val="00CE13F5"/>
  </w:style>
  <w:style w:type="character" w:customStyle="1" w:styleId="WW-DefaultParagraphFont1111111111">
    <w:name w:val="WW-Default Paragraph Font1111111111"/>
    <w:rsid w:val="00CE13F5"/>
  </w:style>
  <w:style w:type="character" w:customStyle="1" w:styleId="WW-DefaultParagraphFont11111111111">
    <w:name w:val="WW-Default Paragraph Font11111111111"/>
    <w:rsid w:val="00CE13F5"/>
  </w:style>
  <w:style w:type="character" w:customStyle="1" w:styleId="WW-DefaultParagraphFont111111111111">
    <w:name w:val="WW-Default Paragraph Font111111111111"/>
    <w:rsid w:val="00CE13F5"/>
  </w:style>
  <w:style w:type="character" w:customStyle="1" w:styleId="WW8Num17z0">
    <w:name w:val="WW8Num17z0"/>
    <w:rsid w:val="00CE13F5"/>
  </w:style>
  <w:style w:type="character" w:customStyle="1" w:styleId="WW8Num17z1">
    <w:name w:val="WW8Num17z1"/>
    <w:rsid w:val="00CE13F5"/>
  </w:style>
  <w:style w:type="character" w:customStyle="1" w:styleId="WW8Num17z2">
    <w:name w:val="WW8Num17z2"/>
    <w:rsid w:val="00CE13F5"/>
  </w:style>
  <w:style w:type="character" w:customStyle="1" w:styleId="WW8Num17z3">
    <w:name w:val="WW8Num17z3"/>
    <w:rsid w:val="00CE13F5"/>
  </w:style>
  <w:style w:type="character" w:customStyle="1" w:styleId="WW8Num17z4">
    <w:name w:val="WW8Num17z4"/>
    <w:rsid w:val="00CE13F5"/>
  </w:style>
  <w:style w:type="character" w:customStyle="1" w:styleId="WW8Num17z5">
    <w:name w:val="WW8Num17z5"/>
    <w:rsid w:val="00CE13F5"/>
  </w:style>
  <w:style w:type="character" w:customStyle="1" w:styleId="WW8Num17z6">
    <w:name w:val="WW8Num17z6"/>
    <w:rsid w:val="00CE13F5"/>
  </w:style>
  <w:style w:type="character" w:customStyle="1" w:styleId="WW8Num17z7">
    <w:name w:val="WW8Num17z7"/>
    <w:rsid w:val="00CE13F5"/>
  </w:style>
  <w:style w:type="character" w:customStyle="1" w:styleId="WW8Num17z8">
    <w:name w:val="WW8Num17z8"/>
    <w:rsid w:val="00CE13F5"/>
  </w:style>
  <w:style w:type="character" w:customStyle="1" w:styleId="WW8Num18z0">
    <w:name w:val="WW8Num18z0"/>
    <w:rsid w:val="00CE13F5"/>
  </w:style>
  <w:style w:type="character" w:customStyle="1" w:styleId="WW8Num18z1">
    <w:name w:val="WW8Num18z1"/>
    <w:rsid w:val="00CE13F5"/>
  </w:style>
  <w:style w:type="character" w:customStyle="1" w:styleId="WW8Num18z2">
    <w:name w:val="WW8Num18z2"/>
    <w:rsid w:val="00CE13F5"/>
  </w:style>
  <w:style w:type="character" w:customStyle="1" w:styleId="WW8Num18z3">
    <w:name w:val="WW8Num18z3"/>
    <w:rsid w:val="00CE13F5"/>
  </w:style>
  <w:style w:type="character" w:customStyle="1" w:styleId="WW8Num18z4">
    <w:name w:val="WW8Num18z4"/>
    <w:rsid w:val="00CE13F5"/>
  </w:style>
  <w:style w:type="character" w:customStyle="1" w:styleId="WW8Num18z5">
    <w:name w:val="WW8Num18z5"/>
    <w:rsid w:val="00CE13F5"/>
  </w:style>
  <w:style w:type="character" w:customStyle="1" w:styleId="WW8Num18z6">
    <w:name w:val="WW8Num18z6"/>
    <w:rsid w:val="00CE13F5"/>
  </w:style>
  <w:style w:type="character" w:customStyle="1" w:styleId="WW8Num18z7">
    <w:name w:val="WW8Num18z7"/>
    <w:rsid w:val="00CE13F5"/>
  </w:style>
  <w:style w:type="character" w:customStyle="1" w:styleId="WW8Num18z8">
    <w:name w:val="WW8Num18z8"/>
    <w:rsid w:val="00CE13F5"/>
  </w:style>
  <w:style w:type="character" w:customStyle="1" w:styleId="WW8Num3z1">
    <w:name w:val="WW8Num3z1"/>
    <w:rsid w:val="00CE13F5"/>
  </w:style>
  <w:style w:type="character" w:customStyle="1" w:styleId="WW8Num3z2">
    <w:name w:val="WW8Num3z2"/>
    <w:rsid w:val="00CE13F5"/>
  </w:style>
  <w:style w:type="character" w:customStyle="1" w:styleId="WW8Num3z3">
    <w:name w:val="WW8Num3z3"/>
    <w:rsid w:val="00CE13F5"/>
  </w:style>
  <w:style w:type="character" w:customStyle="1" w:styleId="WW8Num3z4">
    <w:name w:val="WW8Num3z4"/>
    <w:rsid w:val="00CE13F5"/>
    <w:rPr>
      <w:rFonts w:ascii="Arial" w:hAnsi="Arial" w:cs="Times New Roman"/>
      <w:b w:val="0"/>
      <w:i w:val="0"/>
      <w:sz w:val="20"/>
      <w:szCs w:val="20"/>
    </w:rPr>
  </w:style>
  <w:style w:type="character" w:customStyle="1" w:styleId="WW8Num3z5">
    <w:name w:val="WW8Num3z5"/>
    <w:rsid w:val="00CE13F5"/>
  </w:style>
  <w:style w:type="character" w:customStyle="1" w:styleId="WW8Num3z6">
    <w:name w:val="WW8Num3z6"/>
    <w:rsid w:val="00CE13F5"/>
  </w:style>
  <w:style w:type="character" w:customStyle="1" w:styleId="WW8Num3z7">
    <w:name w:val="WW8Num3z7"/>
    <w:rsid w:val="00CE13F5"/>
  </w:style>
  <w:style w:type="character" w:customStyle="1" w:styleId="WW8Num3z8">
    <w:name w:val="WW8Num3z8"/>
    <w:rsid w:val="00CE13F5"/>
  </w:style>
  <w:style w:type="character" w:customStyle="1" w:styleId="WW-DefaultParagraphFont1111111111111">
    <w:name w:val="WW-Default Paragraph Font1111111111111"/>
    <w:rsid w:val="00CE13F5"/>
  </w:style>
  <w:style w:type="character" w:customStyle="1" w:styleId="WW-DefaultParagraphFont11111111111111">
    <w:name w:val="WW-Default Paragraph Font11111111111111"/>
    <w:rsid w:val="00CE13F5"/>
  </w:style>
  <w:style w:type="character" w:customStyle="1" w:styleId="WW-DefaultParagraphFont111111111111111">
    <w:name w:val="WW-Default Paragraph Font111111111111111"/>
    <w:rsid w:val="00CE13F5"/>
  </w:style>
  <w:style w:type="character" w:customStyle="1" w:styleId="WW-DefaultParagraphFont1111111111111111">
    <w:name w:val="WW-Default Paragraph Font1111111111111111"/>
    <w:rsid w:val="00CE13F5"/>
  </w:style>
  <w:style w:type="character" w:customStyle="1" w:styleId="20">
    <w:name w:val="Προεπιλεγμένη γραμματοσειρά2"/>
    <w:rsid w:val="00CE13F5"/>
  </w:style>
  <w:style w:type="character" w:customStyle="1" w:styleId="WW8Num19z0">
    <w:name w:val="WW8Num19z0"/>
    <w:rsid w:val="00CE13F5"/>
    <w:rPr>
      <w:rFonts w:ascii="Calibri" w:hAnsi="Calibri" w:cs="Calibri"/>
    </w:rPr>
  </w:style>
  <w:style w:type="character" w:customStyle="1" w:styleId="WW8Num19z1">
    <w:name w:val="WW8Num19z1"/>
    <w:rsid w:val="00CE13F5"/>
  </w:style>
  <w:style w:type="character" w:customStyle="1" w:styleId="WW8Num20z0">
    <w:name w:val="WW8Num20z0"/>
    <w:rsid w:val="00CE13F5"/>
    <w:rPr>
      <w:rFonts w:ascii="Calibri" w:eastAsia="Calibri" w:hAnsi="Calibri" w:cs="Times New Roman"/>
    </w:rPr>
  </w:style>
  <w:style w:type="character" w:customStyle="1" w:styleId="WW8Num20z1">
    <w:name w:val="WW8Num20z1"/>
    <w:rsid w:val="00CE13F5"/>
    <w:rPr>
      <w:rFonts w:ascii="Courier New" w:hAnsi="Courier New" w:cs="Courier New"/>
    </w:rPr>
  </w:style>
  <w:style w:type="character" w:customStyle="1" w:styleId="WW8Num20z2">
    <w:name w:val="WW8Num20z2"/>
    <w:rsid w:val="00CE13F5"/>
    <w:rPr>
      <w:rFonts w:ascii="Wingdings" w:hAnsi="Wingdings" w:cs="Wingdings"/>
    </w:rPr>
  </w:style>
  <w:style w:type="character" w:customStyle="1" w:styleId="WW8Num20z3">
    <w:name w:val="WW8Num20z3"/>
    <w:rsid w:val="00CE13F5"/>
    <w:rPr>
      <w:rFonts w:ascii="Symbol" w:hAnsi="Symbol" w:cs="Symbol"/>
    </w:rPr>
  </w:style>
  <w:style w:type="character" w:customStyle="1" w:styleId="WW-DefaultParagraphFont11111111111111111">
    <w:name w:val="WW-Default Paragraph Font11111111111111111"/>
    <w:rsid w:val="00CE13F5"/>
  </w:style>
  <w:style w:type="character" w:customStyle="1" w:styleId="WW8Num19z2">
    <w:name w:val="WW8Num19z2"/>
    <w:rsid w:val="00CE13F5"/>
  </w:style>
  <w:style w:type="character" w:customStyle="1" w:styleId="WW8Num19z3">
    <w:name w:val="WW8Num19z3"/>
    <w:rsid w:val="00CE13F5"/>
  </w:style>
  <w:style w:type="character" w:customStyle="1" w:styleId="WW8Num19z4">
    <w:name w:val="WW8Num19z4"/>
    <w:rsid w:val="00CE13F5"/>
  </w:style>
  <w:style w:type="character" w:customStyle="1" w:styleId="WW8Num19z5">
    <w:name w:val="WW8Num19z5"/>
    <w:rsid w:val="00CE13F5"/>
  </w:style>
  <w:style w:type="character" w:customStyle="1" w:styleId="WW8Num19z6">
    <w:name w:val="WW8Num19z6"/>
    <w:rsid w:val="00CE13F5"/>
  </w:style>
  <w:style w:type="character" w:customStyle="1" w:styleId="WW8Num19z7">
    <w:name w:val="WW8Num19z7"/>
    <w:rsid w:val="00CE13F5"/>
  </w:style>
  <w:style w:type="character" w:customStyle="1" w:styleId="WW8Num19z8">
    <w:name w:val="WW8Num19z8"/>
    <w:rsid w:val="00CE13F5"/>
  </w:style>
  <w:style w:type="character" w:customStyle="1" w:styleId="WW8Num20z4">
    <w:name w:val="WW8Num20z4"/>
    <w:rsid w:val="00CE13F5"/>
  </w:style>
  <w:style w:type="character" w:customStyle="1" w:styleId="WW8Num20z5">
    <w:name w:val="WW8Num20z5"/>
    <w:rsid w:val="00CE13F5"/>
  </w:style>
  <w:style w:type="character" w:customStyle="1" w:styleId="WW8Num20z6">
    <w:name w:val="WW8Num20z6"/>
    <w:rsid w:val="00CE13F5"/>
  </w:style>
  <w:style w:type="character" w:customStyle="1" w:styleId="WW8Num20z7">
    <w:name w:val="WW8Num20z7"/>
    <w:rsid w:val="00CE13F5"/>
  </w:style>
  <w:style w:type="character" w:customStyle="1" w:styleId="WW8Num20z8">
    <w:name w:val="WW8Num20z8"/>
    <w:rsid w:val="00CE13F5"/>
  </w:style>
  <w:style w:type="character" w:customStyle="1" w:styleId="WW-DefaultParagraphFont111111111111111111">
    <w:name w:val="WW-Default Paragraph Font111111111111111111"/>
    <w:rsid w:val="00CE13F5"/>
  </w:style>
  <w:style w:type="character" w:customStyle="1" w:styleId="WW-DefaultParagraphFont1111111111111111111">
    <w:name w:val="WW-Default Paragraph Font1111111111111111111"/>
    <w:rsid w:val="00CE13F5"/>
  </w:style>
  <w:style w:type="character" w:customStyle="1" w:styleId="WW8Num21z0">
    <w:name w:val="WW8Num21z0"/>
    <w:rsid w:val="00CE13F5"/>
    <w:rPr>
      <w:rFonts w:ascii="Calibri" w:eastAsia="Times New Roman" w:hAnsi="Calibri" w:cs="Calibri"/>
    </w:rPr>
  </w:style>
  <w:style w:type="character" w:customStyle="1" w:styleId="WW8Num21z1">
    <w:name w:val="WW8Num21z1"/>
    <w:rsid w:val="00CE13F5"/>
    <w:rPr>
      <w:rFonts w:ascii="Courier New" w:hAnsi="Courier New" w:cs="Courier New"/>
    </w:rPr>
  </w:style>
  <w:style w:type="character" w:customStyle="1" w:styleId="WW8Num21z2">
    <w:name w:val="WW8Num21z2"/>
    <w:rsid w:val="00CE13F5"/>
    <w:rPr>
      <w:rFonts w:ascii="Wingdings" w:hAnsi="Wingdings" w:cs="Wingdings"/>
    </w:rPr>
  </w:style>
  <w:style w:type="character" w:customStyle="1" w:styleId="WW8Num21z3">
    <w:name w:val="WW8Num21z3"/>
    <w:rsid w:val="00CE13F5"/>
    <w:rPr>
      <w:rFonts w:ascii="Symbol" w:hAnsi="Symbol" w:cs="Symbol"/>
    </w:rPr>
  </w:style>
  <w:style w:type="character" w:customStyle="1" w:styleId="WW8Num22z0">
    <w:name w:val="WW8Num22z0"/>
    <w:rsid w:val="00CE13F5"/>
    <w:rPr>
      <w:rFonts w:ascii="Symbol" w:hAnsi="Symbol" w:cs="Symbol"/>
    </w:rPr>
  </w:style>
  <w:style w:type="character" w:customStyle="1" w:styleId="WW8Num22z1">
    <w:name w:val="WW8Num22z1"/>
    <w:rsid w:val="00CE13F5"/>
    <w:rPr>
      <w:rFonts w:ascii="Courier New" w:hAnsi="Courier New" w:cs="Courier New"/>
    </w:rPr>
  </w:style>
  <w:style w:type="character" w:customStyle="1" w:styleId="WW8Num22z2">
    <w:name w:val="WW8Num22z2"/>
    <w:rsid w:val="00CE13F5"/>
    <w:rPr>
      <w:rFonts w:ascii="Wingdings" w:hAnsi="Wingdings" w:cs="Wingdings"/>
    </w:rPr>
  </w:style>
  <w:style w:type="character" w:customStyle="1" w:styleId="WW8Num23z0">
    <w:name w:val="WW8Num23z0"/>
    <w:rsid w:val="00CE13F5"/>
    <w:rPr>
      <w:rFonts w:ascii="Calibri" w:eastAsia="Times New Roman" w:hAnsi="Calibri" w:cs="Calibri"/>
    </w:rPr>
  </w:style>
  <w:style w:type="character" w:customStyle="1" w:styleId="WW8Num23z1">
    <w:name w:val="WW8Num23z1"/>
    <w:rsid w:val="00CE13F5"/>
    <w:rPr>
      <w:rFonts w:ascii="Courier New" w:hAnsi="Courier New" w:cs="Courier New"/>
    </w:rPr>
  </w:style>
  <w:style w:type="character" w:customStyle="1" w:styleId="WW8Num23z2">
    <w:name w:val="WW8Num23z2"/>
    <w:rsid w:val="00CE13F5"/>
    <w:rPr>
      <w:rFonts w:ascii="Wingdings" w:hAnsi="Wingdings" w:cs="Wingdings"/>
    </w:rPr>
  </w:style>
  <w:style w:type="character" w:customStyle="1" w:styleId="WW8Num23z3">
    <w:name w:val="WW8Num23z3"/>
    <w:rsid w:val="00CE13F5"/>
    <w:rPr>
      <w:rFonts w:ascii="Symbol" w:hAnsi="Symbol" w:cs="Symbol"/>
    </w:rPr>
  </w:style>
  <w:style w:type="character" w:customStyle="1" w:styleId="WW8Num24z0">
    <w:name w:val="WW8Num24z0"/>
    <w:rsid w:val="00CE13F5"/>
    <w:rPr>
      <w:rFonts w:ascii="Symbol" w:hAnsi="Symbol" w:cs="Symbol"/>
      <w:strike/>
      <w:color w:val="0070C0"/>
      <w:position w:val="0"/>
      <w:sz w:val="24"/>
      <w:vertAlign w:val="baseline"/>
      <w:lang w:val="el-GR"/>
    </w:rPr>
  </w:style>
  <w:style w:type="character" w:customStyle="1" w:styleId="WW8Num24z1">
    <w:name w:val="WW8Num24z1"/>
    <w:rsid w:val="00CE13F5"/>
    <w:rPr>
      <w:rFonts w:ascii="Courier New" w:hAnsi="Courier New" w:cs="Courier New"/>
    </w:rPr>
  </w:style>
  <w:style w:type="character" w:customStyle="1" w:styleId="WW8Num24z2">
    <w:name w:val="WW8Num24z2"/>
    <w:rsid w:val="00CE13F5"/>
    <w:rPr>
      <w:rFonts w:ascii="Wingdings" w:hAnsi="Wingdings" w:cs="Wingdings"/>
    </w:rPr>
  </w:style>
  <w:style w:type="character" w:customStyle="1" w:styleId="WW8Num25z0">
    <w:name w:val="WW8Num25z0"/>
    <w:rsid w:val="00CE13F5"/>
    <w:rPr>
      <w:rFonts w:ascii="Symbol" w:hAnsi="Symbol" w:cs="Symbol"/>
    </w:rPr>
  </w:style>
  <w:style w:type="character" w:customStyle="1" w:styleId="WW8Num25z1">
    <w:name w:val="WW8Num25z1"/>
    <w:rsid w:val="00CE13F5"/>
    <w:rPr>
      <w:rFonts w:ascii="Courier New" w:hAnsi="Courier New" w:cs="Courier New"/>
    </w:rPr>
  </w:style>
  <w:style w:type="character" w:customStyle="1" w:styleId="WW8Num25z2">
    <w:name w:val="WW8Num25z2"/>
    <w:rsid w:val="00CE13F5"/>
    <w:rPr>
      <w:rFonts w:ascii="Wingdings" w:hAnsi="Wingdings" w:cs="Wingdings"/>
    </w:rPr>
  </w:style>
  <w:style w:type="character" w:customStyle="1" w:styleId="WW8Num26z0">
    <w:name w:val="WW8Num26z0"/>
    <w:rsid w:val="00CE13F5"/>
    <w:rPr>
      <w:rFonts w:ascii="Symbol" w:hAnsi="Symbol" w:cs="Symbol"/>
    </w:rPr>
  </w:style>
  <w:style w:type="character" w:customStyle="1" w:styleId="WW8Num26z1">
    <w:name w:val="WW8Num26z1"/>
    <w:rsid w:val="00CE13F5"/>
    <w:rPr>
      <w:rFonts w:ascii="Courier New" w:hAnsi="Courier New" w:cs="Courier New"/>
    </w:rPr>
  </w:style>
  <w:style w:type="character" w:customStyle="1" w:styleId="WW8Num26z2">
    <w:name w:val="WW8Num26z2"/>
    <w:rsid w:val="00CE13F5"/>
    <w:rPr>
      <w:rFonts w:ascii="Wingdings" w:hAnsi="Wingdings" w:cs="Wingdings"/>
    </w:rPr>
  </w:style>
  <w:style w:type="character" w:customStyle="1" w:styleId="WW8Num27z0">
    <w:name w:val="WW8Num27z0"/>
    <w:rsid w:val="00CE13F5"/>
    <w:rPr>
      <w:rFonts w:ascii="Calibri" w:eastAsia="Times New Roman" w:hAnsi="Calibri" w:cs="Calibri"/>
    </w:rPr>
  </w:style>
  <w:style w:type="character" w:customStyle="1" w:styleId="WW8Num27z1">
    <w:name w:val="WW8Num27z1"/>
    <w:rsid w:val="00CE13F5"/>
    <w:rPr>
      <w:rFonts w:ascii="Courier New" w:hAnsi="Courier New" w:cs="Courier New"/>
    </w:rPr>
  </w:style>
  <w:style w:type="character" w:customStyle="1" w:styleId="WW8Num27z2">
    <w:name w:val="WW8Num27z2"/>
    <w:rsid w:val="00CE13F5"/>
    <w:rPr>
      <w:rFonts w:ascii="Wingdings" w:hAnsi="Wingdings" w:cs="Wingdings"/>
    </w:rPr>
  </w:style>
  <w:style w:type="character" w:customStyle="1" w:styleId="WW8Num27z3">
    <w:name w:val="WW8Num27z3"/>
    <w:rsid w:val="00CE13F5"/>
    <w:rPr>
      <w:rFonts w:ascii="Symbol" w:hAnsi="Symbol" w:cs="Symbol"/>
    </w:rPr>
  </w:style>
  <w:style w:type="character" w:customStyle="1" w:styleId="WW8Num28z0">
    <w:name w:val="WW8Num28z0"/>
    <w:rsid w:val="00CE13F5"/>
    <w:rPr>
      <w:rFonts w:ascii="Symbol" w:hAnsi="Symbol" w:cs="Symbol"/>
    </w:rPr>
  </w:style>
  <w:style w:type="character" w:customStyle="1" w:styleId="WW8Num28z1">
    <w:name w:val="WW8Num28z1"/>
    <w:rsid w:val="00CE13F5"/>
    <w:rPr>
      <w:rFonts w:ascii="Courier New" w:hAnsi="Courier New" w:cs="Courier New"/>
    </w:rPr>
  </w:style>
  <w:style w:type="character" w:customStyle="1" w:styleId="WW8Num28z2">
    <w:name w:val="WW8Num28z2"/>
    <w:rsid w:val="00CE13F5"/>
    <w:rPr>
      <w:rFonts w:ascii="Wingdings" w:hAnsi="Wingdings" w:cs="Wingdings"/>
    </w:rPr>
  </w:style>
  <w:style w:type="character" w:customStyle="1" w:styleId="WW8Num29z0">
    <w:name w:val="WW8Num29z0"/>
    <w:rsid w:val="00CE13F5"/>
    <w:rPr>
      <w:rFonts w:ascii="Calibri" w:eastAsia="Times New Roman" w:hAnsi="Calibri" w:cs="Calibri"/>
    </w:rPr>
  </w:style>
  <w:style w:type="character" w:customStyle="1" w:styleId="WW8Num29z1">
    <w:name w:val="WW8Num29z1"/>
    <w:rsid w:val="00CE13F5"/>
    <w:rPr>
      <w:rFonts w:ascii="Courier New" w:hAnsi="Courier New" w:cs="Courier New"/>
    </w:rPr>
  </w:style>
  <w:style w:type="character" w:customStyle="1" w:styleId="WW8Num29z2">
    <w:name w:val="WW8Num29z2"/>
    <w:rsid w:val="00CE13F5"/>
    <w:rPr>
      <w:rFonts w:ascii="Wingdings" w:hAnsi="Wingdings" w:cs="Wingdings"/>
    </w:rPr>
  </w:style>
  <w:style w:type="character" w:customStyle="1" w:styleId="WW8Num29z3">
    <w:name w:val="WW8Num29z3"/>
    <w:rsid w:val="00CE13F5"/>
    <w:rPr>
      <w:rFonts w:ascii="Symbol" w:hAnsi="Symbol" w:cs="Symbol"/>
    </w:rPr>
  </w:style>
  <w:style w:type="character" w:customStyle="1" w:styleId="WW8Num30z0">
    <w:name w:val="WW8Num30z0"/>
    <w:rsid w:val="00CE13F5"/>
    <w:rPr>
      <w:rFonts w:ascii="Symbol" w:hAnsi="Symbol" w:cs="Symbol"/>
      <w:shd w:val="clear" w:color="auto" w:fill="FFFF00"/>
    </w:rPr>
  </w:style>
  <w:style w:type="character" w:customStyle="1" w:styleId="WW8Num30z1">
    <w:name w:val="WW8Num30z1"/>
    <w:rsid w:val="00CE13F5"/>
    <w:rPr>
      <w:rFonts w:ascii="Courier New" w:hAnsi="Courier New" w:cs="Courier New"/>
    </w:rPr>
  </w:style>
  <w:style w:type="character" w:customStyle="1" w:styleId="WW8Num30z2">
    <w:name w:val="WW8Num30z2"/>
    <w:rsid w:val="00CE13F5"/>
    <w:rPr>
      <w:rFonts w:ascii="Wingdings" w:hAnsi="Wingdings" w:cs="Wingdings"/>
    </w:rPr>
  </w:style>
  <w:style w:type="character" w:customStyle="1" w:styleId="WW8Num31z0">
    <w:name w:val="WW8Num31z0"/>
    <w:rsid w:val="00CE13F5"/>
    <w:rPr>
      <w:rFonts w:cs="Times New Roman"/>
    </w:rPr>
  </w:style>
  <w:style w:type="character" w:customStyle="1" w:styleId="WW8Num32z0">
    <w:name w:val="WW8Num32z0"/>
    <w:rsid w:val="00CE13F5"/>
  </w:style>
  <w:style w:type="character" w:customStyle="1" w:styleId="WW8Num32z1">
    <w:name w:val="WW8Num32z1"/>
    <w:rsid w:val="00CE13F5"/>
  </w:style>
  <w:style w:type="character" w:customStyle="1" w:styleId="WW8Num32z2">
    <w:name w:val="WW8Num32z2"/>
    <w:rsid w:val="00CE13F5"/>
  </w:style>
  <w:style w:type="character" w:customStyle="1" w:styleId="WW8Num32z3">
    <w:name w:val="WW8Num32z3"/>
    <w:rsid w:val="00CE13F5"/>
  </w:style>
  <w:style w:type="character" w:customStyle="1" w:styleId="WW8Num32z4">
    <w:name w:val="WW8Num32z4"/>
    <w:rsid w:val="00CE13F5"/>
  </w:style>
  <w:style w:type="character" w:customStyle="1" w:styleId="WW8Num32z5">
    <w:name w:val="WW8Num32z5"/>
    <w:rsid w:val="00CE13F5"/>
  </w:style>
  <w:style w:type="character" w:customStyle="1" w:styleId="WW8Num32z6">
    <w:name w:val="WW8Num32z6"/>
    <w:rsid w:val="00CE13F5"/>
  </w:style>
  <w:style w:type="character" w:customStyle="1" w:styleId="WW8Num32z7">
    <w:name w:val="WW8Num32z7"/>
    <w:rsid w:val="00CE13F5"/>
  </w:style>
  <w:style w:type="character" w:customStyle="1" w:styleId="WW8Num32z8">
    <w:name w:val="WW8Num32z8"/>
    <w:rsid w:val="00CE13F5"/>
  </w:style>
  <w:style w:type="character" w:customStyle="1" w:styleId="WW8Num33z0">
    <w:name w:val="WW8Num33z0"/>
    <w:rsid w:val="00CE13F5"/>
    <w:rPr>
      <w:rFonts w:ascii="Symbol" w:eastAsia="Calibri" w:hAnsi="Symbol" w:cs="Symbol"/>
    </w:rPr>
  </w:style>
  <w:style w:type="character" w:customStyle="1" w:styleId="WW8Num33z1">
    <w:name w:val="WW8Num33z1"/>
    <w:rsid w:val="00CE13F5"/>
    <w:rPr>
      <w:rFonts w:ascii="Courier New" w:hAnsi="Courier New" w:cs="Courier New"/>
    </w:rPr>
  </w:style>
  <w:style w:type="character" w:customStyle="1" w:styleId="WW8Num33z2">
    <w:name w:val="WW8Num33z2"/>
    <w:rsid w:val="00CE13F5"/>
    <w:rPr>
      <w:rFonts w:ascii="Wingdings" w:hAnsi="Wingdings" w:cs="Wingdings"/>
    </w:rPr>
  </w:style>
  <w:style w:type="character" w:customStyle="1" w:styleId="WW8Num34z0">
    <w:name w:val="WW8Num34z0"/>
    <w:rsid w:val="00CE13F5"/>
    <w:rPr>
      <w:rFonts w:ascii="Symbol" w:hAnsi="Symbol" w:cs="Symbol"/>
    </w:rPr>
  </w:style>
  <w:style w:type="character" w:customStyle="1" w:styleId="WW8Num34z1">
    <w:name w:val="WW8Num34z1"/>
    <w:rsid w:val="00CE13F5"/>
    <w:rPr>
      <w:rFonts w:ascii="Courier New" w:hAnsi="Courier New" w:cs="Courier New"/>
    </w:rPr>
  </w:style>
  <w:style w:type="character" w:customStyle="1" w:styleId="WW8Num34z2">
    <w:name w:val="WW8Num34z2"/>
    <w:rsid w:val="00CE13F5"/>
    <w:rPr>
      <w:rFonts w:ascii="Wingdings" w:hAnsi="Wingdings" w:cs="Wingdings"/>
    </w:rPr>
  </w:style>
  <w:style w:type="character" w:customStyle="1" w:styleId="WW8Num35z0">
    <w:name w:val="WW8Num35z0"/>
    <w:rsid w:val="00CE13F5"/>
    <w:rPr>
      <w:rFonts w:ascii="Calibri" w:eastAsia="Times New Roman" w:hAnsi="Calibri" w:cs="Calibri"/>
    </w:rPr>
  </w:style>
  <w:style w:type="character" w:customStyle="1" w:styleId="WW8Num35z1">
    <w:name w:val="WW8Num35z1"/>
    <w:rsid w:val="00CE13F5"/>
    <w:rPr>
      <w:rFonts w:ascii="Courier New" w:hAnsi="Courier New" w:cs="Courier New"/>
    </w:rPr>
  </w:style>
  <w:style w:type="character" w:customStyle="1" w:styleId="WW8Num35z2">
    <w:name w:val="WW8Num35z2"/>
    <w:rsid w:val="00CE13F5"/>
    <w:rPr>
      <w:rFonts w:ascii="Wingdings" w:hAnsi="Wingdings" w:cs="Wingdings"/>
    </w:rPr>
  </w:style>
  <w:style w:type="character" w:customStyle="1" w:styleId="WW8Num35z3">
    <w:name w:val="WW8Num35z3"/>
    <w:rsid w:val="00CE13F5"/>
    <w:rPr>
      <w:rFonts w:ascii="Symbol" w:hAnsi="Symbol" w:cs="Symbol"/>
    </w:rPr>
  </w:style>
  <w:style w:type="character" w:customStyle="1" w:styleId="WW8Num36z0">
    <w:name w:val="WW8Num36z0"/>
    <w:rsid w:val="00CE13F5"/>
    <w:rPr>
      <w:lang w:val="el-GR"/>
    </w:rPr>
  </w:style>
  <w:style w:type="character" w:customStyle="1" w:styleId="WW8Num36z1">
    <w:name w:val="WW8Num36z1"/>
    <w:rsid w:val="00CE13F5"/>
  </w:style>
  <w:style w:type="character" w:customStyle="1" w:styleId="WW8Num36z2">
    <w:name w:val="WW8Num36z2"/>
    <w:rsid w:val="00CE13F5"/>
  </w:style>
  <w:style w:type="character" w:customStyle="1" w:styleId="WW8Num36z3">
    <w:name w:val="WW8Num36z3"/>
    <w:rsid w:val="00CE13F5"/>
  </w:style>
  <w:style w:type="character" w:customStyle="1" w:styleId="WW8Num36z4">
    <w:name w:val="WW8Num36z4"/>
    <w:rsid w:val="00CE13F5"/>
  </w:style>
  <w:style w:type="character" w:customStyle="1" w:styleId="WW8Num36z5">
    <w:name w:val="WW8Num36z5"/>
    <w:rsid w:val="00CE13F5"/>
  </w:style>
  <w:style w:type="character" w:customStyle="1" w:styleId="WW8Num36z6">
    <w:name w:val="WW8Num36z6"/>
    <w:rsid w:val="00CE13F5"/>
  </w:style>
  <w:style w:type="character" w:customStyle="1" w:styleId="WW8Num36z7">
    <w:name w:val="WW8Num36z7"/>
    <w:rsid w:val="00CE13F5"/>
  </w:style>
  <w:style w:type="character" w:customStyle="1" w:styleId="WW8Num36z8">
    <w:name w:val="WW8Num36z8"/>
    <w:rsid w:val="00CE13F5"/>
  </w:style>
  <w:style w:type="character" w:customStyle="1" w:styleId="WW8Num37z0">
    <w:name w:val="WW8Num37z0"/>
    <w:rsid w:val="00CE13F5"/>
    <w:rPr>
      <w:rFonts w:ascii="Calibri" w:eastAsia="Times New Roman" w:hAnsi="Calibri" w:cs="Calibri"/>
    </w:rPr>
  </w:style>
  <w:style w:type="character" w:customStyle="1" w:styleId="WW8Num37z1">
    <w:name w:val="WW8Num37z1"/>
    <w:rsid w:val="00CE13F5"/>
    <w:rPr>
      <w:rFonts w:ascii="Courier New" w:hAnsi="Courier New" w:cs="Courier New"/>
    </w:rPr>
  </w:style>
  <w:style w:type="character" w:customStyle="1" w:styleId="WW8Num37z2">
    <w:name w:val="WW8Num37z2"/>
    <w:rsid w:val="00CE13F5"/>
    <w:rPr>
      <w:rFonts w:ascii="Wingdings" w:hAnsi="Wingdings" w:cs="Wingdings"/>
    </w:rPr>
  </w:style>
  <w:style w:type="character" w:customStyle="1" w:styleId="WW8Num37z3">
    <w:name w:val="WW8Num37z3"/>
    <w:rsid w:val="00CE13F5"/>
    <w:rPr>
      <w:rFonts w:ascii="Symbol" w:hAnsi="Symbol" w:cs="Symbol"/>
    </w:rPr>
  </w:style>
  <w:style w:type="character" w:customStyle="1" w:styleId="WW8Num38z0">
    <w:name w:val="WW8Num38z0"/>
    <w:rsid w:val="00CE13F5"/>
  </w:style>
  <w:style w:type="character" w:customStyle="1" w:styleId="WW8Num38z1">
    <w:name w:val="WW8Num38z1"/>
    <w:rsid w:val="00CE13F5"/>
  </w:style>
  <w:style w:type="character" w:customStyle="1" w:styleId="WW8Num38z2">
    <w:name w:val="WW8Num38z2"/>
    <w:rsid w:val="00CE13F5"/>
  </w:style>
  <w:style w:type="character" w:customStyle="1" w:styleId="WW8Num38z3">
    <w:name w:val="WW8Num38z3"/>
    <w:rsid w:val="00CE13F5"/>
  </w:style>
  <w:style w:type="character" w:customStyle="1" w:styleId="WW8Num38z4">
    <w:name w:val="WW8Num38z4"/>
    <w:rsid w:val="00CE13F5"/>
  </w:style>
  <w:style w:type="character" w:customStyle="1" w:styleId="WW8Num38z5">
    <w:name w:val="WW8Num38z5"/>
    <w:rsid w:val="00CE13F5"/>
  </w:style>
  <w:style w:type="character" w:customStyle="1" w:styleId="WW8Num38z6">
    <w:name w:val="WW8Num38z6"/>
    <w:rsid w:val="00CE13F5"/>
  </w:style>
  <w:style w:type="character" w:customStyle="1" w:styleId="WW8Num38z7">
    <w:name w:val="WW8Num38z7"/>
    <w:rsid w:val="00CE13F5"/>
  </w:style>
  <w:style w:type="character" w:customStyle="1" w:styleId="WW8Num38z8">
    <w:name w:val="WW8Num38z8"/>
    <w:rsid w:val="00CE13F5"/>
  </w:style>
  <w:style w:type="character" w:customStyle="1" w:styleId="WW-DefaultParagraphFont11111111111111111111">
    <w:name w:val="WW-Default Paragraph Font11111111111111111111"/>
    <w:rsid w:val="00CE13F5"/>
  </w:style>
  <w:style w:type="character" w:customStyle="1" w:styleId="WW8Num4z1">
    <w:name w:val="WW8Num4z1"/>
    <w:rsid w:val="00CE13F5"/>
    <w:rPr>
      <w:rFonts w:cs="Times New Roman"/>
    </w:rPr>
  </w:style>
  <w:style w:type="character" w:customStyle="1" w:styleId="WW8Num5z1">
    <w:name w:val="WW8Num5z1"/>
    <w:rsid w:val="00CE13F5"/>
    <w:rPr>
      <w:rFonts w:cs="Times New Roman"/>
    </w:rPr>
  </w:style>
  <w:style w:type="character" w:customStyle="1" w:styleId="WW8Num29z4">
    <w:name w:val="WW8Num29z4"/>
    <w:rsid w:val="00CE13F5"/>
  </w:style>
  <w:style w:type="character" w:customStyle="1" w:styleId="WW8Num29z5">
    <w:name w:val="WW8Num29z5"/>
    <w:rsid w:val="00CE13F5"/>
  </w:style>
  <w:style w:type="character" w:customStyle="1" w:styleId="WW8Num29z6">
    <w:name w:val="WW8Num29z6"/>
    <w:rsid w:val="00CE13F5"/>
  </w:style>
  <w:style w:type="character" w:customStyle="1" w:styleId="WW8Num29z7">
    <w:name w:val="WW8Num29z7"/>
    <w:rsid w:val="00CE13F5"/>
  </w:style>
  <w:style w:type="character" w:customStyle="1" w:styleId="WW8Num29z8">
    <w:name w:val="WW8Num29z8"/>
    <w:rsid w:val="00CE13F5"/>
  </w:style>
  <w:style w:type="character" w:customStyle="1" w:styleId="WW8Num30z3">
    <w:name w:val="WW8Num30z3"/>
    <w:rsid w:val="00CE13F5"/>
    <w:rPr>
      <w:rFonts w:ascii="Symbol" w:hAnsi="Symbol" w:cs="Symbol"/>
    </w:rPr>
  </w:style>
  <w:style w:type="character" w:customStyle="1" w:styleId="WW8Num31z1">
    <w:name w:val="WW8Num31z1"/>
    <w:rsid w:val="00CE13F5"/>
  </w:style>
  <w:style w:type="character" w:customStyle="1" w:styleId="WW8Num31z2">
    <w:name w:val="WW8Num31z2"/>
    <w:rsid w:val="00CE13F5"/>
  </w:style>
  <w:style w:type="character" w:customStyle="1" w:styleId="WW8Num31z3">
    <w:name w:val="WW8Num31z3"/>
    <w:rsid w:val="00CE13F5"/>
  </w:style>
  <w:style w:type="character" w:customStyle="1" w:styleId="WW8Num31z4">
    <w:name w:val="WW8Num31z4"/>
    <w:rsid w:val="00CE13F5"/>
  </w:style>
  <w:style w:type="character" w:customStyle="1" w:styleId="WW8Num31z5">
    <w:name w:val="WW8Num31z5"/>
    <w:rsid w:val="00CE13F5"/>
  </w:style>
  <w:style w:type="character" w:customStyle="1" w:styleId="WW8Num31z6">
    <w:name w:val="WW8Num31z6"/>
    <w:rsid w:val="00CE13F5"/>
  </w:style>
  <w:style w:type="character" w:customStyle="1" w:styleId="WW8Num31z7">
    <w:name w:val="WW8Num31z7"/>
    <w:rsid w:val="00CE13F5"/>
  </w:style>
  <w:style w:type="character" w:customStyle="1" w:styleId="WW8Num31z8">
    <w:name w:val="WW8Num31z8"/>
    <w:rsid w:val="00CE13F5"/>
  </w:style>
  <w:style w:type="character" w:customStyle="1" w:styleId="WW8Num39z0">
    <w:name w:val="WW8Num39z0"/>
    <w:rsid w:val="00CE13F5"/>
    <w:rPr>
      <w:rFonts w:ascii="Calibri" w:eastAsia="Times New Roman" w:hAnsi="Calibri" w:cs="Calibri"/>
    </w:rPr>
  </w:style>
  <w:style w:type="character" w:customStyle="1" w:styleId="WW8Num39z1">
    <w:name w:val="WW8Num39z1"/>
    <w:rsid w:val="00CE13F5"/>
    <w:rPr>
      <w:rFonts w:ascii="Courier New" w:hAnsi="Courier New" w:cs="Courier New"/>
    </w:rPr>
  </w:style>
  <w:style w:type="character" w:customStyle="1" w:styleId="WW8Num39z2">
    <w:name w:val="WW8Num39z2"/>
    <w:rsid w:val="00CE13F5"/>
    <w:rPr>
      <w:rFonts w:ascii="Wingdings" w:hAnsi="Wingdings" w:cs="Wingdings"/>
    </w:rPr>
  </w:style>
  <w:style w:type="character" w:customStyle="1" w:styleId="WW8Num39z3">
    <w:name w:val="WW8Num39z3"/>
    <w:rsid w:val="00CE13F5"/>
    <w:rPr>
      <w:rFonts w:ascii="Symbol" w:hAnsi="Symbol" w:cs="Symbol"/>
    </w:rPr>
  </w:style>
  <w:style w:type="character" w:customStyle="1" w:styleId="WW8Num40z0">
    <w:name w:val="WW8Num40z0"/>
    <w:rsid w:val="00CE13F5"/>
    <w:rPr>
      <w:rFonts w:ascii="Symbol" w:hAnsi="Symbol" w:cs="Symbol"/>
    </w:rPr>
  </w:style>
  <w:style w:type="character" w:customStyle="1" w:styleId="WW8Num40z1">
    <w:name w:val="WW8Num40z1"/>
    <w:rsid w:val="00CE13F5"/>
    <w:rPr>
      <w:rFonts w:ascii="Courier New" w:hAnsi="Courier New" w:cs="Courier New"/>
    </w:rPr>
  </w:style>
  <w:style w:type="character" w:customStyle="1" w:styleId="WW8Num40z2">
    <w:name w:val="WW8Num40z2"/>
    <w:rsid w:val="00CE13F5"/>
    <w:rPr>
      <w:rFonts w:ascii="Wingdings" w:hAnsi="Wingdings" w:cs="Wingdings"/>
    </w:rPr>
  </w:style>
  <w:style w:type="character" w:customStyle="1" w:styleId="WW8Num41z0">
    <w:name w:val="WW8Num41z0"/>
    <w:rsid w:val="00CE13F5"/>
    <w:rPr>
      <w:rFonts w:ascii="Arial" w:hAnsi="Arial" w:cs="Times New Roman"/>
      <w:b/>
      <w:i w:val="0"/>
      <w:sz w:val="20"/>
      <w:szCs w:val="20"/>
    </w:rPr>
  </w:style>
  <w:style w:type="character" w:customStyle="1" w:styleId="WW8Num41z1">
    <w:name w:val="WW8Num41z1"/>
    <w:rsid w:val="00CE13F5"/>
    <w:rPr>
      <w:rFonts w:cs="Times New Roman"/>
    </w:rPr>
  </w:style>
  <w:style w:type="character" w:customStyle="1" w:styleId="WW8Num41z2">
    <w:name w:val="WW8Num41z2"/>
    <w:rsid w:val="00CE13F5"/>
    <w:rPr>
      <w:rFonts w:ascii="Arial" w:hAnsi="Arial" w:cs="Times New Roman"/>
      <w:b w:val="0"/>
      <w:i w:val="0"/>
    </w:rPr>
  </w:style>
  <w:style w:type="character" w:customStyle="1" w:styleId="WW8Num41z3">
    <w:name w:val="WW8Num41z3"/>
    <w:rsid w:val="00CE13F5"/>
    <w:rPr>
      <w:rFonts w:ascii="Arial" w:hAnsi="Arial" w:cs="Times New Roman"/>
      <w:b w:val="0"/>
      <w:i w:val="0"/>
      <w:sz w:val="20"/>
      <w:szCs w:val="20"/>
    </w:rPr>
  </w:style>
  <w:style w:type="character" w:customStyle="1" w:styleId="DefaultParagraphFont1">
    <w:name w:val="Default Paragraph Font1"/>
    <w:rsid w:val="00CE13F5"/>
  </w:style>
  <w:style w:type="character" w:customStyle="1" w:styleId="Heading1Char">
    <w:name w:val="Heading 1 Char"/>
    <w:rsid w:val="00CE13F5"/>
    <w:rPr>
      <w:rFonts w:ascii="Arial" w:hAnsi="Arial" w:cs="Arial"/>
      <w:b/>
      <w:bCs/>
      <w:color w:val="333399"/>
      <w:sz w:val="28"/>
      <w:szCs w:val="32"/>
      <w:lang w:val="en-US"/>
    </w:rPr>
  </w:style>
  <w:style w:type="character" w:customStyle="1" w:styleId="Heading2Char">
    <w:name w:val="Heading 2 Char"/>
    <w:uiPriority w:val="9"/>
    <w:rsid w:val="00CE13F5"/>
    <w:rPr>
      <w:rFonts w:ascii="Arial" w:hAnsi="Arial" w:cs="Arial"/>
      <w:b/>
      <w:color w:val="002060"/>
      <w:sz w:val="24"/>
      <w:szCs w:val="22"/>
      <w:lang w:val="en-GB"/>
    </w:rPr>
  </w:style>
  <w:style w:type="character" w:customStyle="1" w:styleId="Heading5Char">
    <w:name w:val="Heading 5 Char"/>
    <w:rsid w:val="00CE13F5"/>
    <w:rPr>
      <w:rFonts w:ascii="Calibri" w:eastAsia="Times New Roman" w:hAnsi="Calibri" w:cs="Times New Roman"/>
      <w:b/>
      <w:bCs/>
      <w:i/>
      <w:iCs/>
      <w:sz w:val="26"/>
      <w:szCs w:val="26"/>
      <w:lang w:val="en-GB"/>
    </w:rPr>
  </w:style>
  <w:style w:type="character" w:customStyle="1" w:styleId="DateChar">
    <w:name w:val="Date Char"/>
    <w:rsid w:val="00CE13F5"/>
    <w:rPr>
      <w:sz w:val="24"/>
      <w:szCs w:val="24"/>
      <w:lang w:val="en-GB"/>
    </w:rPr>
  </w:style>
  <w:style w:type="character" w:customStyle="1" w:styleId="FooterChar">
    <w:name w:val="Footer Char"/>
    <w:rsid w:val="00CE13F5"/>
    <w:rPr>
      <w:rFonts w:eastAsia="MS Mincho" w:cs="Times New Roman"/>
      <w:sz w:val="24"/>
      <w:szCs w:val="24"/>
      <w:lang w:val="en-US" w:eastAsia="ja-JP"/>
    </w:rPr>
  </w:style>
  <w:style w:type="character" w:customStyle="1" w:styleId="22">
    <w:name w:val="Παραπομπή σχολίου2"/>
    <w:rsid w:val="00CE13F5"/>
    <w:rPr>
      <w:sz w:val="16"/>
    </w:rPr>
  </w:style>
  <w:style w:type="character" w:styleId="-0">
    <w:name w:val="Hyperlink"/>
    <w:uiPriority w:val="99"/>
    <w:rsid w:val="00CE13F5"/>
    <w:rPr>
      <w:color w:val="0000FF"/>
      <w:u w:val="single"/>
    </w:rPr>
  </w:style>
  <w:style w:type="character" w:customStyle="1" w:styleId="HeaderChar">
    <w:name w:val="Header Char"/>
    <w:rsid w:val="00CE13F5"/>
    <w:rPr>
      <w:rFonts w:cs="Times New Roman"/>
      <w:sz w:val="24"/>
      <w:szCs w:val="24"/>
      <w:lang w:val="en-GB"/>
    </w:rPr>
  </w:style>
  <w:style w:type="character" w:styleId="aa">
    <w:name w:val="page number"/>
    <w:rsid w:val="00CE13F5"/>
    <w:rPr>
      <w:rFonts w:cs="Times New Roman"/>
    </w:rPr>
  </w:style>
  <w:style w:type="character" w:customStyle="1" w:styleId="BalloonTextChar">
    <w:name w:val="Balloon Text Char"/>
    <w:rsid w:val="00CE13F5"/>
    <w:rPr>
      <w:rFonts w:ascii="Tahoma" w:hAnsi="Tahoma" w:cs="Tahoma"/>
      <w:sz w:val="16"/>
      <w:szCs w:val="16"/>
      <w:lang w:val="en-GB"/>
    </w:rPr>
  </w:style>
  <w:style w:type="character" w:customStyle="1" w:styleId="CommentTextChar">
    <w:name w:val="Comment Text Char"/>
    <w:rsid w:val="00CE13F5"/>
    <w:rPr>
      <w:rFonts w:cs="Times New Roman"/>
      <w:lang w:val="en-GB"/>
    </w:rPr>
  </w:style>
  <w:style w:type="character" w:customStyle="1" w:styleId="CommentSubjectChar">
    <w:name w:val="Comment Subject Char"/>
    <w:rsid w:val="00CE13F5"/>
    <w:rPr>
      <w:rFonts w:cs="Times New Roman"/>
      <w:b/>
      <w:bCs/>
      <w:lang w:val="en-GB"/>
    </w:rPr>
  </w:style>
  <w:style w:type="character" w:customStyle="1" w:styleId="BodyTextChar">
    <w:name w:val="Body Text Char"/>
    <w:rsid w:val="00CE13F5"/>
    <w:rPr>
      <w:rFonts w:cs="Times New Roman"/>
      <w:sz w:val="24"/>
      <w:szCs w:val="24"/>
      <w:lang w:val="en-GB"/>
    </w:rPr>
  </w:style>
  <w:style w:type="character" w:customStyle="1" w:styleId="11">
    <w:name w:val="Κείμενο κράτησης θέσης1"/>
    <w:rsid w:val="00CE13F5"/>
    <w:rPr>
      <w:rFonts w:cs="Times New Roman"/>
      <w:color w:val="808080"/>
    </w:rPr>
  </w:style>
  <w:style w:type="character" w:customStyle="1" w:styleId="ab">
    <w:name w:val="Χαρακτήρες υποσημείωσης"/>
    <w:rsid w:val="00CE13F5"/>
    <w:rPr>
      <w:rFonts w:cs="Times New Roman"/>
      <w:vertAlign w:val="superscript"/>
    </w:rPr>
  </w:style>
  <w:style w:type="character" w:customStyle="1" w:styleId="FootnoteTextChar">
    <w:name w:val="Footnote Text Char"/>
    <w:rsid w:val="00CE13F5"/>
    <w:rPr>
      <w:rFonts w:ascii="Calibri" w:hAnsi="Calibri" w:cs="Times New Roman"/>
      <w:lang w:val="x-none"/>
    </w:rPr>
  </w:style>
  <w:style w:type="character" w:customStyle="1" w:styleId="Heading3Char">
    <w:name w:val="Heading 3 Char"/>
    <w:rsid w:val="00CE13F5"/>
    <w:rPr>
      <w:rFonts w:ascii="Arial" w:hAnsi="Arial" w:cs="Arial"/>
      <w:b/>
      <w:bCs/>
      <w:sz w:val="22"/>
      <w:szCs w:val="26"/>
      <w:lang w:val="en-GB"/>
    </w:rPr>
  </w:style>
  <w:style w:type="character" w:customStyle="1" w:styleId="Heading4Char">
    <w:name w:val="Heading 4 Char"/>
    <w:rsid w:val="00CE13F5"/>
    <w:rPr>
      <w:rFonts w:ascii="Arial" w:eastAsia="Times New Roman" w:hAnsi="Arial" w:cs="Times New Roman"/>
      <w:b/>
      <w:bCs/>
      <w:sz w:val="22"/>
      <w:szCs w:val="28"/>
      <w:lang w:val="en-GB"/>
    </w:rPr>
  </w:style>
  <w:style w:type="character" w:customStyle="1" w:styleId="DocTitleChar">
    <w:name w:val="Doc Title Char"/>
    <w:basedOn w:val="Heading1Char"/>
    <w:rsid w:val="00CE13F5"/>
    <w:rPr>
      <w:rFonts w:ascii="Arial" w:hAnsi="Arial" w:cs="Arial"/>
      <w:b/>
      <w:bCs/>
      <w:color w:val="333399"/>
      <w:sz w:val="28"/>
      <w:szCs w:val="32"/>
      <w:lang w:val="en-US"/>
    </w:rPr>
  </w:style>
  <w:style w:type="character" w:customStyle="1" w:styleId="Style1Char">
    <w:name w:val="Style1 Char"/>
    <w:rsid w:val="00CE13F5"/>
    <w:rPr>
      <w:rFonts w:ascii="Calibri" w:hAnsi="Calibri" w:cs="Calibri"/>
      <w:b/>
      <w:bCs/>
      <w:color w:val="333399"/>
      <w:sz w:val="40"/>
      <w:szCs w:val="40"/>
      <w:lang w:val="en-US"/>
    </w:rPr>
  </w:style>
  <w:style w:type="character" w:customStyle="1" w:styleId="ContentsChar">
    <w:name w:val="Contents Char"/>
    <w:rsid w:val="00CE13F5"/>
    <w:rPr>
      <w:rFonts w:ascii="Calibri" w:hAnsi="Calibri" w:cs="Calibri"/>
      <w:b/>
      <w:bCs/>
      <w:color w:val="333399"/>
      <w:sz w:val="28"/>
      <w:szCs w:val="32"/>
      <w:lang w:val="en-US"/>
    </w:rPr>
  </w:style>
  <w:style w:type="character" w:customStyle="1" w:styleId="EndnoteTextChar">
    <w:name w:val="Endnote Text Char"/>
    <w:rsid w:val="00CE13F5"/>
    <w:rPr>
      <w:rFonts w:ascii="Calibri" w:hAnsi="Calibri" w:cs="Calibri"/>
      <w:lang w:val="en-GB"/>
    </w:rPr>
  </w:style>
  <w:style w:type="character" w:customStyle="1" w:styleId="ac">
    <w:name w:val="Χαρακτήρες σημείωσης τέλους"/>
    <w:rsid w:val="00CE13F5"/>
    <w:rPr>
      <w:vertAlign w:val="superscript"/>
    </w:rPr>
  </w:style>
  <w:style w:type="character" w:customStyle="1" w:styleId="FootnoteReference2">
    <w:name w:val="Footnote Reference2"/>
    <w:rsid w:val="00CE13F5"/>
    <w:rPr>
      <w:vertAlign w:val="superscript"/>
    </w:rPr>
  </w:style>
  <w:style w:type="character" w:customStyle="1" w:styleId="EndnoteReference1">
    <w:name w:val="Endnote Reference1"/>
    <w:rsid w:val="00CE13F5"/>
    <w:rPr>
      <w:vertAlign w:val="superscript"/>
    </w:rPr>
  </w:style>
  <w:style w:type="character" w:customStyle="1" w:styleId="ad">
    <w:name w:val="Κουκκίδες"/>
    <w:rsid w:val="00CE13F5"/>
    <w:rPr>
      <w:rFonts w:ascii="OpenSymbol" w:eastAsia="OpenSymbol" w:hAnsi="OpenSymbol" w:cs="OpenSymbol"/>
    </w:rPr>
  </w:style>
  <w:style w:type="character" w:styleId="ae">
    <w:name w:val="Strong"/>
    <w:uiPriority w:val="22"/>
    <w:qFormat/>
    <w:rsid w:val="00CE13F5"/>
    <w:rPr>
      <w:b/>
      <w:bCs/>
    </w:rPr>
  </w:style>
  <w:style w:type="character" w:customStyle="1" w:styleId="12">
    <w:name w:val="Προεπιλεγμένη γραμματοσειρά1"/>
    <w:qFormat/>
    <w:rsid w:val="00CE13F5"/>
  </w:style>
  <w:style w:type="character" w:customStyle="1" w:styleId="af">
    <w:name w:val="Σύμβολο υποσημείωσης"/>
    <w:rsid w:val="00CE13F5"/>
    <w:rPr>
      <w:vertAlign w:val="superscript"/>
    </w:rPr>
  </w:style>
  <w:style w:type="character" w:styleId="af0">
    <w:name w:val="Emphasis"/>
    <w:uiPriority w:val="20"/>
    <w:qFormat/>
    <w:rsid w:val="00CE13F5"/>
    <w:rPr>
      <w:i/>
      <w:iCs/>
    </w:rPr>
  </w:style>
  <w:style w:type="character" w:customStyle="1" w:styleId="af1">
    <w:name w:val="Χαρακτήρες αρίθμησης"/>
    <w:rsid w:val="00CE13F5"/>
  </w:style>
  <w:style w:type="character" w:customStyle="1" w:styleId="normalwithoutspacingChar">
    <w:name w:val="normal_without_spacing Char"/>
    <w:rsid w:val="00CE13F5"/>
    <w:rPr>
      <w:rFonts w:ascii="Calibri" w:hAnsi="Calibri" w:cs="Calibri"/>
      <w:sz w:val="22"/>
      <w:szCs w:val="24"/>
    </w:rPr>
  </w:style>
  <w:style w:type="character" w:customStyle="1" w:styleId="FootnoteTextChar1">
    <w:name w:val="Footnote Text Char1"/>
    <w:rsid w:val="00CE13F5"/>
    <w:rPr>
      <w:rFonts w:ascii="Calibri" w:hAnsi="Calibri" w:cs="Calibri"/>
      <w:lang w:val="en-IE" w:eastAsia="zh-CN"/>
    </w:rPr>
  </w:style>
  <w:style w:type="character" w:customStyle="1" w:styleId="foothangingChar">
    <w:name w:val="foot_hanging Char"/>
    <w:rsid w:val="00CE13F5"/>
    <w:rPr>
      <w:rFonts w:ascii="Calibri" w:hAnsi="Calibri" w:cs="Calibri"/>
      <w:sz w:val="18"/>
      <w:szCs w:val="18"/>
      <w:lang w:val="en-IE" w:eastAsia="zh-CN"/>
    </w:rPr>
  </w:style>
  <w:style w:type="character" w:customStyle="1" w:styleId="HTMLPreformattedChar">
    <w:name w:val="HTML Preformatted Char"/>
    <w:rsid w:val="00CE13F5"/>
    <w:rPr>
      <w:rFonts w:ascii="Courier New" w:hAnsi="Courier New" w:cs="Courier New"/>
    </w:rPr>
  </w:style>
  <w:style w:type="character" w:customStyle="1" w:styleId="apple-converted-space">
    <w:name w:val="apple-converted-space"/>
    <w:basedOn w:val="WW-DefaultParagraphFont11111111111111111111"/>
    <w:rsid w:val="00CE13F5"/>
  </w:style>
  <w:style w:type="character" w:customStyle="1" w:styleId="BodyTextIndent3Char">
    <w:name w:val="Body Text Indent 3 Char"/>
    <w:rsid w:val="00CE13F5"/>
    <w:rPr>
      <w:rFonts w:ascii="Calibri" w:hAnsi="Calibri" w:cs="Calibri"/>
      <w:sz w:val="16"/>
      <w:szCs w:val="16"/>
      <w:lang w:val="en-GB"/>
    </w:rPr>
  </w:style>
  <w:style w:type="character" w:customStyle="1" w:styleId="WW-FootnoteReference">
    <w:name w:val="WW-Footnote Reference"/>
    <w:rsid w:val="00CE13F5"/>
    <w:rPr>
      <w:vertAlign w:val="superscript"/>
    </w:rPr>
  </w:style>
  <w:style w:type="character" w:customStyle="1" w:styleId="WW-EndnoteReference">
    <w:name w:val="WW-Endnote Reference"/>
    <w:rsid w:val="00CE13F5"/>
    <w:rPr>
      <w:vertAlign w:val="superscript"/>
    </w:rPr>
  </w:style>
  <w:style w:type="character" w:customStyle="1" w:styleId="FootnoteReference1">
    <w:name w:val="Footnote Reference1"/>
    <w:rsid w:val="00CE13F5"/>
    <w:rPr>
      <w:vertAlign w:val="superscript"/>
    </w:rPr>
  </w:style>
  <w:style w:type="character" w:customStyle="1" w:styleId="FootnoteTextChar2">
    <w:name w:val="Footnote Text Char2"/>
    <w:rsid w:val="00CE13F5"/>
    <w:rPr>
      <w:rFonts w:ascii="Calibri" w:hAnsi="Calibri" w:cs="Calibri"/>
      <w:sz w:val="18"/>
      <w:lang w:val="en-IE" w:eastAsia="zh-CN"/>
    </w:rPr>
  </w:style>
  <w:style w:type="character" w:customStyle="1" w:styleId="foothangingChar1">
    <w:name w:val="foot_hanging Char1"/>
    <w:rsid w:val="00CE13F5"/>
    <w:rPr>
      <w:rFonts w:ascii="Calibri" w:hAnsi="Calibri" w:cs="Calibri"/>
      <w:sz w:val="18"/>
      <w:szCs w:val="18"/>
      <w:lang w:val="en-IE" w:eastAsia="zh-CN"/>
    </w:rPr>
  </w:style>
  <w:style w:type="character" w:customStyle="1" w:styleId="footersChar">
    <w:name w:val="footers Char"/>
    <w:basedOn w:val="foothangingChar1"/>
    <w:rsid w:val="00CE13F5"/>
    <w:rPr>
      <w:rFonts w:ascii="Calibri" w:hAnsi="Calibri" w:cs="Calibri"/>
      <w:sz w:val="18"/>
      <w:szCs w:val="18"/>
      <w:lang w:val="en-IE" w:eastAsia="zh-CN"/>
    </w:rPr>
  </w:style>
  <w:style w:type="character" w:customStyle="1" w:styleId="CommentTextChar1">
    <w:name w:val="Comment Text Char1"/>
    <w:rsid w:val="00CE13F5"/>
    <w:rPr>
      <w:rFonts w:ascii="Calibri" w:hAnsi="Calibri" w:cs="Calibri"/>
      <w:lang w:val="en-GB" w:eastAsia="zh-CN"/>
    </w:rPr>
  </w:style>
  <w:style w:type="character" w:customStyle="1" w:styleId="HTMLPreformattedChar1">
    <w:name w:val="HTML Preformatted Char1"/>
    <w:rsid w:val="00CE13F5"/>
    <w:rPr>
      <w:rFonts w:ascii="Courier New" w:hAnsi="Courier New" w:cs="Courier New"/>
      <w:lang w:eastAsia="zh-CN"/>
    </w:rPr>
  </w:style>
  <w:style w:type="character" w:customStyle="1" w:styleId="BodyText3Char">
    <w:name w:val="Body Text 3 Char"/>
    <w:rsid w:val="00CE13F5"/>
    <w:rPr>
      <w:rFonts w:ascii="Calibri" w:hAnsi="Calibri" w:cs="Calibri"/>
      <w:sz w:val="16"/>
      <w:szCs w:val="16"/>
      <w:lang w:val="en-GB" w:eastAsia="zh-CN"/>
    </w:rPr>
  </w:style>
  <w:style w:type="character" w:customStyle="1" w:styleId="WW-FootnoteReference1">
    <w:name w:val="WW-Footnote Reference1"/>
    <w:rsid w:val="00CE13F5"/>
    <w:rPr>
      <w:vertAlign w:val="superscript"/>
    </w:rPr>
  </w:style>
  <w:style w:type="character" w:customStyle="1" w:styleId="WW-EndnoteReference1">
    <w:name w:val="WW-Endnote Reference1"/>
    <w:rsid w:val="00CE13F5"/>
    <w:rPr>
      <w:vertAlign w:val="superscript"/>
    </w:rPr>
  </w:style>
  <w:style w:type="character" w:customStyle="1" w:styleId="WW-FootnoteReference2">
    <w:name w:val="WW-Footnote Reference2"/>
    <w:rsid w:val="00CE13F5"/>
    <w:rPr>
      <w:vertAlign w:val="superscript"/>
    </w:rPr>
  </w:style>
  <w:style w:type="character" w:customStyle="1" w:styleId="WW-EndnoteReference2">
    <w:name w:val="WW-Endnote Reference2"/>
    <w:rsid w:val="00CE13F5"/>
    <w:rPr>
      <w:vertAlign w:val="superscript"/>
    </w:rPr>
  </w:style>
  <w:style w:type="character" w:customStyle="1" w:styleId="FootnoteTextChar3">
    <w:name w:val="Footnote Text Char3"/>
    <w:rsid w:val="00CE13F5"/>
    <w:rPr>
      <w:rFonts w:ascii="Calibri" w:hAnsi="Calibri" w:cs="Calibri"/>
      <w:sz w:val="18"/>
      <w:lang w:val="en-IE" w:eastAsia="zh-CN"/>
    </w:rPr>
  </w:style>
  <w:style w:type="character" w:customStyle="1" w:styleId="foothangingChar2">
    <w:name w:val="foot_hanging Char2"/>
    <w:rsid w:val="00CE13F5"/>
    <w:rPr>
      <w:rFonts w:ascii="Calibri" w:hAnsi="Calibri" w:cs="Calibri"/>
      <w:sz w:val="18"/>
      <w:szCs w:val="18"/>
      <w:lang w:val="en-IE" w:eastAsia="zh-CN"/>
    </w:rPr>
  </w:style>
  <w:style w:type="character" w:customStyle="1" w:styleId="footersChar1">
    <w:name w:val="footers Char1"/>
    <w:basedOn w:val="foothangingChar2"/>
    <w:rsid w:val="00CE13F5"/>
    <w:rPr>
      <w:rFonts w:ascii="Calibri" w:hAnsi="Calibri" w:cs="Calibri"/>
      <w:sz w:val="18"/>
      <w:szCs w:val="18"/>
      <w:lang w:val="en-IE" w:eastAsia="zh-CN"/>
    </w:rPr>
  </w:style>
  <w:style w:type="character" w:customStyle="1" w:styleId="foootChar">
    <w:name w:val="fooot Char"/>
    <w:basedOn w:val="footersChar1"/>
    <w:rsid w:val="00CE13F5"/>
    <w:rPr>
      <w:rFonts w:ascii="Calibri" w:hAnsi="Calibri" w:cs="Calibri"/>
      <w:sz w:val="18"/>
      <w:szCs w:val="18"/>
      <w:lang w:val="en-IE" w:eastAsia="zh-CN"/>
    </w:rPr>
  </w:style>
  <w:style w:type="character" w:customStyle="1" w:styleId="13">
    <w:name w:val="Παραπομπή υποσημείωσης1"/>
    <w:rsid w:val="00CE13F5"/>
    <w:rPr>
      <w:vertAlign w:val="superscript"/>
    </w:rPr>
  </w:style>
  <w:style w:type="character" w:customStyle="1" w:styleId="14">
    <w:name w:val="Παραπομπή σημείωσης τέλους1"/>
    <w:rsid w:val="00CE13F5"/>
    <w:rPr>
      <w:vertAlign w:val="superscript"/>
    </w:rPr>
  </w:style>
  <w:style w:type="character" w:customStyle="1" w:styleId="Char4">
    <w:name w:val="Κείμενο πλαισίου Char"/>
    <w:qFormat/>
    <w:rsid w:val="00CE13F5"/>
    <w:rPr>
      <w:rFonts w:ascii="Tahoma" w:hAnsi="Tahoma" w:cs="Tahoma"/>
      <w:sz w:val="16"/>
      <w:szCs w:val="16"/>
      <w:lang w:val="en-GB"/>
    </w:rPr>
  </w:style>
  <w:style w:type="character" w:customStyle="1" w:styleId="15">
    <w:name w:val="Παραπομπή σχολίου1"/>
    <w:qFormat/>
    <w:rsid w:val="00CE13F5"/>
    <w:rPr>
      <w:sz w:val="16"/>
      <w:szCs w:val="16"/>
    </w:rPr>
  </w:style>
  <w:style w:type="character" w:customStyle="1" w:styleId="Char5">
    <w:name w:val="Κείμενο σχολίου Char"/>
    <w:uiPriority w:val="99"/>
    <w:qFormat/>
    <w:rsid w:val="00CE13F5"/>
    <w:rPr>
      <w:rFonts w:ascii="Calibri" w:hAnsi="Calibri" w:cs="Calibri"/>
      <w:lang w:val="en-GB"/>
    </w:rPr>
  </w:style>
  <w:style w:type="character" w:customStyle="1" w:styleId="Char6">
    <w:name w:val="Θέμα σχολίου Char"/>
    <w:uiPriority w:val="99"/>
    <w:qFormat/>
    <w:rsid w:val="00CE13F5"/>
    <w:rPr>
      <w:rFonts w:ascii="Calibri" w:hAnsi="Calibri" w:cs="Calibri"/>
      <w:b/>
      <w:bCs/>
      <w:lang w:val="en-GB"/>
    </w:rPr>
  </w:style>
  <w:style w:type="character" w:customStyle="1" w:styleId="-HTMLChar">
    <w:name w:val="Προ-διαμορφωμένο HTML Char"/>
    <w:link w:val="-HTML"/>
    <w:uiPriority w:val="99"/>
    <w:rsid w:val="00CE13F5"/>
    <w:rPr>
      <w:rFonts w:ascii="Courier New" w:hAnsi="Courier New" w:cs="Courier New"/>
    </w:rPr>
  </w:style>
  <w:style w:type="character" w:customStyle="1" w:styleId="WW-FootnoteReference3">
    <w:name w:val="WW-Footnote Reference3"/>
    <w:rsid w:val="00CE13F5"/>
    <w:rPr>
      <w:vertAlign w:val="superscript"/>
    </w:rPr>
  </w:style>
  <w:style w:type="character" w:customStyle="1" w:styleId="WW-EndnoteReference3">
    <w:name w:val="WW-Endnote Reference3"/>
    <w:rsid w:val="00CE13F5"/>
    <w:rPr>
      <w:vertAlign w:val="superscript"/>
    </w:rPr>
  </w:style>
  <w:style w:type="character" w:customStyle="1" w:styleId="WW-FootnoteReference4">
    <w:name w:val="WW-Footnote Reference4"/>
    <w:rsid w:val="00CE13F5"/>
    <w:rPr>
      <w:vertAlign w:val="superscript"/>
    </w:rPr>
  </w:style>
  <w:style w:type="character" w:customStyle="1" w:styleId="WW-EndnoteReference4">
    <w:name w:val="WW-Endnote Reference4"/>
    <w:rsid w:val="00CE13F5"/>
    <w:rPr>
      <w:vertAlign w:val="superscript"/>
    </w:rPr>
  </w:style>
  <w:style w:type="character" w:customStyle="1" w:styleId="WW-FootnoteReference5">
    <w:name w:val="WW-Footnote Reference5"/>
    <w:rsid w:val="00CE13F5"/>
    <w:rPr>
      <w:vertAlign w:val="superscript"/>
    </w:rPr>
  </w:style>
  <w:style w:type="character" w:customStyle="1" w:styleId="WW-EndnoteReference5">
    <w:name w:val="WW-Endnote Reference5"/>
    <w:rsid w:val="00CE13F5"/>
    <w:rPr>
      <w:vertAlign w:val="superscript"/>
    </w:rPr>
  </w:style>
  <w:style w:type="character" w:customStyle="1" w:styleId="WW-FootnoteReference6">
    <w:name w:val="WW-Footnote Reference6"/>
    <w:rsid w:val="00CE13F5"/>
    <w:rPr>
      <w:vertAlign w:val="superscript"/>
    </w:rPr>
  </w:style>
  <w:style w:type="character" w:styleId="-1">
    <w:name w:val="FollowedHyperlink"/>
    <w:uiPriority w:val="99"/>
    <w:rsid w:val="00CE13F5"/>
    <w:rPr>
      <w:color w:val="800000"/>
      <w:u w:val="single"/>
    </w:rPr>
  </w:style>
  <w:style w:type="character" w:customStyle="1" w:styleId="WW-EndnoteReference6">
    <w:name w:val="WW-Endnote Reference6"/>
    <w:rsid w:val="00CE13F5"/>
    <w:rPr>
      <w:vertAlign w:val="superscript"/>
    </w:rPr>
  </w:style>
  <w:style w:type="character" w:customStyle="1" w:styleId="WW-FootnoteReference7">
    <w:name w:val="WW-Footnote Reference7"/>
    <w:rsid w:val="00CE13F5"/>
    <w:rPr>
      <w:vertAlign w:val="superscript"/>
    </w:rPr>
  </w:style>
  <w:style w:type="character" w:customStyle="1" w:styleId="WW-EndnoteReference7">
    <w:name w:val="WW-Endnote Reference7"/>
    <w:rsid w:val="00CE13F5"/>
    <w:rPr>
      <w:vertAlign w:val="superscript"/>
    </w:rPr>
  </w:style>
  <w:style w:type="character" w:customStyle="1" w:styleId="WW-FootnoteReference8">
    <w:name w:val="WW-Footnote Reference8"/>
    <w:rsid w:val="00CE13F5"/>
    <w:rPr>
      <w:vertAlign w:val="superscript"/>
    </w:rPr>
  </w:style>
  <w:style w:type="character" w:customStyle="1" w:styleId="WW-EndnoteReference8">
    <w:name w:val="WW-Endnote Reference8"/>
    <w:rsid w:val="00CE13F5"/>
    <w:rPr>
      <w:vertAlign w:val="superscript"/>
    </w:rPr>
  </w:style>
  <w:style w:type="character" w:customStyle="1" w:styleId="WW-FootnoteReference9">
    <w:name w:val="WW-Footnote Reference9"/>
    <w:rsid w:val="00CE13F5"/>
    <w:rPr>
      <w:vertAlign w:val="superscript"/>
    </w:rPr>
  </w:style>
  <w:style w:type="character" w:customStyle="1" w:styleId="WW-EndnoteReference9">
    <w:name w:val="WW-Endnote Reference9"/>
    <w:rsid w:val="00CE13F5"/>
    <w:rPr>
      <w:vertAlign w:val="superscript"/>
    </w:rPr>
  </w:style>
  <w:style w:type="character" w:customStyle="1" w:styleId="WW-FootnoteReference10">
    <w:name w:val="WW-Footnote Reference10"/>
    <w:rsid w:val="00CE13F5"/>
    <w:rPr>
      <w:vertAlign w:val="superscript"/>
    </w:rPr>
  </w:style>
  <w:style w:type="character" w:customStyle="1" w:styleId="WW-EndnoteReference10">
    <w:name w:val="WW-Endnote Reference10"/>
    <w:rsid w:val="00CE13F5"/>
    <w:rPr>
      <w:vertAlign w:val="superscript"/>
    </w:rPr>
  </w:style>
  <w:style w:type="character" w:customStyle="1" w:styleId="WW-FootnoteReference11">
    <w:name w:val="WW-Footnote Reference11"/>
    <w:rsid w:val="00CE13F5"/>
    <w:rPr>
      <w:vertAlign w:val="superscript"/>
    </w:rPr>
  </w:style>
  <w:style w:type="character" w:customStyle="1" w:styleId="WW-EndnoteReference11">
    <w:name w:val="WW-Endnote Reference11"/>
    <w:rsid w:val="00CE13F5"/>
    <w:rPr>
      <w:vertAlign w:val="superscript"/>
    </w:rPr>
  </w:style>
  <w:style w:type="character" w:customStyle="1" w:styleId="WW-FootnoteReference12">
    <w:name w:val="WW-Footnote Reference12"/>
    <w:rsid w:val="00CE13F5"/>
    <w:rPr>
      <w:vertAlign w:val="superscript"/>
    </w:rPr>
  </w:style>
  <w:style w:type="character" w:customStyle="1" w:styleId="WW-EndnoteReference12">
    <w:name w:val="WW-Endnote Reference12"/>
    <w:rsid w:val="00CE13F5"/>
    <w:rPr>
      <w:vertAlign w:val="superscript"/>
    </w:rPr>
  </w:style>
  <w:style w:type="character" w:customStyle="1" w:styleId="WW-FootnoteReference13">
    <w:name w:val="WW-Footnote Reference13"/>
    <w:rsid w:val="00CE13F5"/>
    <w:rPr>
      <w:vertAlign w:val="superscript"/>
    </w:rPr>
  </w:style>
  <w:style w:type="character" w:customStyle="1" w:styleId="WW-EndnoteReference13">
    <w:name w:val="WW-Endnote Reference13"/>
    <w:rsid w:val="00CE13F5"/>
    <w:rPr>
      <w:vertAlign w:val="superscript"/>
    </w:rPr>
  </w:style>
  <w:style w:type="character" w:customStyle="1" w:styleId="41">
    <w:name w:val="Παραπομπή υποσημείωσης4"/>
    <w:rsid w:val="00CE13F5"/>
    <w:rPr>
      <w:vertAlign w:val="superscript"/>
    </w:rPr>
  </w:style>
  <w:style w:type="character" w:customStyle="1" w:styleId="af2">
    <w:name w:val="Σύμβολα σημείωσης τέλους"/>
    <w:rsid w:val="00CE13F5"/>
    <w:rPr>
      <w:vertAlign w:val="superscript"/>
    </w:rPr>
  </w:style>
  <w:style w:type="character" w:customStyle="1" w:styleId="23">
    <w:name w:val="Παραπομπή υποσημείωσης2"/>
    <w:rsid w:val="00CE13F5"/>
    <w:rPr>
      <w:vertAlign w:val="superscript"/>
    </w:rPr>
  </w:style>
  <w:style w:type="character" w:customStyle="1" w:styleId="24">
    <w:name w:val="Παραπομπή σημείωσης τέλους2"/>
    <w:rsid w:val="00CE13F5"/>
    <w:rPr>
      <w:vertAlign w:val="superscript"/>
    </w:rPr>
  </w:style>
  <w:style w:type="character" w:customStyle="1" w:styleId="WW-FootnoteReference14">
    <w:name w:val="WW-Footnote Reference14"/>
    <w:rsid w:val="00CE13F5"/>
    <w:rPr>
      <w:vertAlign w:val="superscript"/>
    </w:rPr>
  </w:style>
  <w:style w:type="character" w:customStyle="1" w:styleId="WW-EndnoteReference14">
    <w:name w:val="WW-Endnote Reference14"/>
    <w:rsid w:val="00CE13F5"/>
    <w:rPr>
      <w:vertAlign w:val="superscript"/>
    </w:rPr>
  </w:style>
  <w:style w:type="character" w:customStyle="1" w:styleId="WW-FootnoteReference15">
    <w:name w:val="WW-Footnote Reference15"/>
    <w:rsid w:val="00CE13F5"/>
    <w:rPr>
      <w:vertAlign w:val="superscript"/>
    </w:rPr>
  </w:style>
  <w:style w:type="character" w:customStyle="1" w:styleId="WW-EndnoteReference15">
    <w:name w:val="WW-Endnote Reference15"/>
    <w:rsid w:val="00CE13F5"/>
    <w:rPr>
      <w:vertAlign w:val="superscript"/>
    </w:rPr>
  </w:style>
  <w:style w:type="character" w:customStyle="1" w:styleId="WW-FootnoteReference16">
    <w:name w:val="WW-Footnote Reference16"/>
    <w:rsid w:val="00CE13F5"/>
    <w:rPr>
      <w:vertAlign w:val="superscript"/>
    </w:rPr>
  </w:style>
  <w:style w:type="character" w:customStyle="1" w:styleId="WW-EndnoteReference16">
    <w:name w:val="WW-Endnote Reference16"/>
    <w:rsid w:val="00CE13F5"/>
    <w:rPr>
      <w:vertAlign w:val="superscript"/>
    </w:rPr>
  </w:style>
  <w:style w:type="character" w:customStyle="1" w:styleId="WW-FootnoteReference17">
    <w:name w:val="WW-Footnote Reference17"/>
    <w:rsid w:val="00CE13F5"/>
    <w:rPr>
      <w:vertAlign w:val="superscript"/>
    </w:rPr>
  </w:style>
  <w:style w:type="character" w:customStyle="1" w:styleId="WW-EndnoteReference17">
    <w:name w:val="WW-Endnote Reference17"/>
    <w:rsid w:val="00CE13F5"/>
    <w:rPr>
      <w:vertAlign w:val="superscript"/>
    </w:rPr>
  </w:style>
  <w:style w:type="character" w:customStyle="1" w:styleId="31">
    <w:name w:val="Παραπομπή υποσημείωσης3"/>
    <w:rsid w:val="00CE13F5"/>
    <w:rPr>
      <w:vertAlign w:val="superscript"/>
    </w:rPr>
  </w:style>
  <w:style w:type="character" w:customStyle="1" w:styleId="32">
    <w:name w:val="Παραπομπή σημείωσης τέλους3"/>
    <w:rsid w:val="00CE13F5"/>
    <w:rPr>
      <w:vertAlign w:val="superscript"/>
    </w:rPr>
  </w:style>
  <w:style w:type="character" w:customStyle="1" w:styleId="WW-FootnoteReference18">
    <w:name w:val="WW-Footnote Reference18"/>
    <w:rsid w:val="00CE13F5"/>
    <w:rPr>
      <w:vertAlign w:val="superscript"/>
    </w:rPr>
  </w:style>
  <w:style w:type="character" w:customStyle="1" w:styleId="WW-EndnoteReference18">
    <w:name w:val="WW-Endnote Reference18"/>
    <w:rsid w:val="00CE13F5"/>
    <w:rPr>
      <w:vertAlign w:val="superscript"/>
    </w:rPr>
  </w:style>
  <w:style w:type="character" w:customStyle="1" w:styleId="WW-FootnoteReference19">
    <w:name w:val="WW-Footnote Reference19"/>
    <w:rsid w:val="00CE13F5"/>
    <w:rPr>
      <w:vertAlign w:val="superscript"/>
    </w:rPr>
  </w:style>
  <w:style w:type="character" w:customStyle="1" w:styleId="WW-EndnoteReference19">
    <w:name w:val="WW-Endnote Reference19"/>
    <w:rsid w:val="00CE13F5"/>
    <w:rPr>
      <w:vertAlign w:val="superscript"/>
    </w:rPr>
  </w:style>
  <w:style w:type="character" w:customStyle="1" w:styleId="WW-FootnoteReference20">
    <w:name w:val="WW-Footnote Reference20"/>
    <w:rsid w:val="00CE13F5"/>
    <w:rPr>
      <w:vertAlign w:val="superscript"/>
    </w:rPr>
  </w:style>
  <w:style w:type="character" w:customStyle="1" w:styleId="WW-EndnoteReference20">
    <w:name w:val="WW-Endnote Reference20"/>
    <w:rsid w:val="00CE13F5"/>
    <w:rPr>
      <w:vertAlign w:val="superscript"/>
    </w:rPr>
  </w:style>
  <w:style w:type="character" w:customStyle="1" w:styleId="af3">
    <w:name w:val="Σύνδεση ευρετηρίου"/>
    <w:rsid w:val="00CE13F5"/>
  </w:style>
  <w:style w:type="character" w:customStyle="1" w:styleId="WW-0">
    <w:name w:val="WW-Παραπομπή υποσημείωσης"/>
    <w:rsid w:val="00CE13F5"/>
    <w:rPr>
      <w:vertAlign w:val="superscript"/>
    </w:rPr>
  </w:style>
  <w:style w:type="character" w:customStyle="1" w:styleId="42">
    <w:name w:val="Παραπομπή σημείωσης τέλους4"/>
    <w:rsid w:val="00CE13F5"/>
    <w:rPr>
      <w:vertAlign w:val="superscript"/>
    </w:rPr>
  </w:style>
  <w:style w:type="character" w:customStyle="1" w:styleId="Char7">
    <w:name w:val="Κείμενο υποσημείωσης Char"/>
    <w:qFormat/>
    <w:rsid w:val="00CE13F5"/>
    <w:rPr>
      <w:rFonts w:ascii="Calibri" w:hAnsi="Calibri" w:cs="Calibri"/>
      <w:sz w:val="18"/>
      <w:lang w:val="en-IE" w:eastAsia="zh-CN"/>
    </w:rPr>
  </w:style>
  <w:style w:type="character" w:styleId="af4">
    <w:name w:val="footnote reference"/>
    <w:aliases w:val="Footnote symbol,Footnote reference number,note TESI,Footnote Reference3,υποσημείωση1,Footnote Reference Number,BVI fnr,BVI fnr Car Car,BVI fnr Car,BVI fnr Car Car Car Car Char"/>
    <w:link w:val="BVIfnrCarCarCarCarCharCharCharChar"/>
    <w:uiPriority w:val="99"/>
    <w:qFormat/>
    <w:rsid w:val="00CE13F5"/>
    <w:rPr>
      <w:vertAlign w:val="superscript"/>
    </w:rPr>
  </w:style>
  <w:style w:type="character" w:styleId="af5">
    <w:name w:val="endnote reference"/>
    <w:rsid w:val="00CE13F5"/>
    <w:rPr>
      <w:vertAlign w:val="superscript"/>
    </w:rPr>
  </w:style>
  <w:style w:type="character" w:customStyle="1" w:styleId="WW-FootnoteReference123">
    <w:name w:val="WW-Footnote Reference123"/>
    <w:rsid w:val="00CE13F5"/>
    <w:rPr>
      <w:vertAlign w:val="superscript"/>
    </w:rPr>
  </w:style>
  <w:style w:type="paragraph" w:customStyle="1" w:styleId="af6">
    <w:name w:val="Επικεφαλίδα"/>
    <w:basedOn w:val="a"/>
    <w:next w:val="af7"/>
    <w:rsid w:val="00CE13F5"/>
    <w:pPr>
      <w:keepNext/>
      <w:suppressAutoHyphens/>
      <w:spacing w:before="240" w:after="120" w:line="240" w:lineRule="auto"/>
      <w:jc w:val="both"/>
    </w:pPr>
    <w:rPr>
      <w:rFonts w:ascii="Liberation Sans" w:eastAsia="Microsoft YaHei" w:hAnsi="Liberation Sans" w:cs="Mangal"/>
      <w:kern w:val="0"/>
      <w:sz w:val="28"/>
      <w:szCs w:val="28"/>
      <w:lang w:val="en-GB" w:eastAsia="ar-SA"/>
      <w14:ligatures w14:val="none"/>
    </w:rPr>
  </w:style>
  <w:style w:type="paragraph" w:styleId="af7">
    <w:name w:val="Body Text"/>
    <w:basedOn w:val="a"/>
    <w:link w:val="Char8"/>
    <w:rsid w:val="00CE13F5"/>
    <w:pPr>
      <w:suppressAutoHyphens/>
      <w:spacing w:after="240" w:line="240" w:lineRule="auto"/>
      <w:jc w:val="both"/>
    </w:pPr>
    <w:rPr>
      <w:rFonts w:ascii="Calibri" w:eastAsia="Times New Roman" w:hAnsi="Calibri" w:cs="Calibri"/>
      <w:kern w:val="0"/>
      <w:szCs w:val="24"/>
      <w:lang w:val="en-GB" w:eastAsia="ar-SA"/>
      <w14:ligatures w14:val="none"/>
    </w:rPr>
  </w:style>
  <w:style w:type="character" w:customStyle="1" w:styleId="Char8">
    <w:name w:val="Σώμα κειμένου Char"/>
    <w:basedOn w:val="a0"/>
    <w:link w:val="af7"/>
    <w:qFormat/>
    <w:rsid w:val="00CE13F5"/>
    <w:rPr>
      <w:rFonts w:ascii="Calibri" w:eastAsia="Times New Roman" w:hAnsi="Calibri" w:cs="Calibri"/>
      <w:kern w:val="0"/>
      <w:szCs w:val="24"/>
      <w:lang w:val="en-GB" w:eastAsia="ar-SA"/>
      <w14:ligatures w14:val="none"/>
    </w:rPr>
  </w:style>
  <w:style w:type="paragraph" w:styleId="af8">
    <w:name w:val="List"/>
    <w:basedOn w:val="af7"/>
    <w:rsid w:val="00CE13F5"/>
    <w:rPr>
      <w:rFonts w:cs="Mangal"/>
    </w:rPr>
  </w:style>
  <w:style w:type="paragraph" w:customStyle="1" w:styleId="43">
    <w:name w:val="Λεζάντα4"/>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af9">
    <w:name w:val="Ευρετήριο"/>
    <w:basedOn w:val="a"/>
    <w:rsid w:val="00CE13F5"/>
    <w:pPr>
      <w:suppressLineNumbers/>
      <w:suppressAutoHyphens/>
      <w:spacing w:after="120" w:line="240" w:lineRule="auto"/>
      <w:jc w:val="both"/>
    </w:pPr>
    <w:rPr>
      <w:rFonts w:ascii="Calibri" w:eastAsia="Times New Roman" w:hAnsi="Calibri" w:cs="Mangal"/>
      <w:kern w:val="0"/>
      <w:szCs w:val="24"/>
      <w:lang w:val="en-GB" w:eastAsia="ar-SA"/>
      <w14:ligatures w14:val="none"/>
    </w:rPr>
  </w:style>
  <w:style w:type="paragraph" w:customStyle="1" w:styleId="WW-1">
    <w:name w:val="WW-Λεζάντα"/>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WW-Caption">
    <w:name w:val="WW-Caption"/>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WW-Caption1">
    <w:name w:val="WW-Caption1"/>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33">
    <w:name w:val="Λεζάντα3"/>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WW-Caption11">
    <w:name w:val="WW-Caption11"/>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WW-Caption111">
    <w:name w:val="WW-Caption111"/>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WW-Caption1111">
    <w:name w:val="WW-Caption1111"/>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WW-Caption11111">
    <w:name w:val="WW-Caption11111"/>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25">
    <w:name w:val="Λεζάντα2"/>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Caption1">
    <w:name w:val="Caption1"/>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WW-Caption111111">
    <w:name w:val="WW-Caption111111"/>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WW-Caption1111111">
    <w:name w:val="WW-Caption1111111"/>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WW-Caption11111111">
    <w:name w:val="WW-Caption11111111"/>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WW-Caption111111111">
    <w:name w:val="WW-Caption111111111"/>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WW-Caption1111111111">
    <w:name w:val="WW-Caption1111111111"/>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WW-Caption11111111111">
    <w:name w:val="WW-Caption11111111111"/>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WW-Caption111111111111">
    <w:name w:val="WW-Caption111111111111"/>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WW-Caption1111111111111">
    <w:name w:val="WW-Caption1111111111111"/>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WW-Caption11111111111111">
    <w:name w:val="WW-Caption11111111111111"/>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WW-Caption111111111111111">
    <w:name w:val="WW-Caption111111111111111"/>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WW-Caption1111111111111111">
    <w:name w:val="WW-Caption1111111111111111"/>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16">
    <w:name w:val="Λεζάντα1"/>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WW-Caption11111111111111111">
    <w:name w:val="WW-Caption11111111111111111"/>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WW-Caption111111111111111111">
    <w:name w:val="WW-Caption111111111111111111"/>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WW-Caption1111111111111111111">
    <w:name w:val="WW-Caption1111111111111111111"/>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WW-Caption11111111111111111111">
    <w:name w:val="WW-Caption11111111111111111111"/>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Bullet">
    <w:name w:val="Bullet"/>
    <w:basedOn w:val="a"/>
    <w:rsid w:val="00CE13F5"/>
    <w:pPr>
      <w:numPr>
        <w:numId w:val="3"/>
      </w:numPr>
      <w:suppressAutoHyphens/>
      <w:spacing w:after="100" w:line="240" w:lineRule="auto"/>
      <w:jc w:val="both"/>
    </w:pPr>
    <w:rPr>
      <w:rFonts w:ascii="Calibri" w:eastAsia="MS Mincho" w:hAnsi="Calibri" w:cs="Calibri"/>
      <w:kern w:val="0"/>
      <w:szCs w:val="24"/>
      <w:lang w:val="en-US" w:eastAsia="ja-JP"/>
      <w14:ligatures w14:val="none"/>
    </w:rPr>
  </w:style>
  <w:style w:type="paragraph" w:customStyle="1" w:styleId="17">
    <w:name w:val="Ημερομηνία1"/>
    <w:basedOn w:val="a"/>
    <w:next w:val="a"/>
    <w:rsid w:val="00CE13F5"/>
    <w:pPr>
      <w:suppressAutoHyphens/>
      <w:spacing w:after="100" w:line="240" w:lineRule="auto"/>
      <w:jc w:val="both"/>
    </w:pPr>
    <w:rPr>
      <w:rFonts w:ascii="Calibri" w:eastAsia="MS Mincho" w:hAnsi="Calibri" w:cs="Calibri"/>
      <w:kern w:val="0"/>
      <w:szCs w:val="24"/>
      <w:lang w:val="en-US" w:eastAsia="ja-JP"/>
      <w14:ligatures w14:val="none"/>
    </w:rPr>
  </w:style>
  <w:style w:type="paragraph" w:customStyle="1" w:styleId="DocTitle">
    <w:name w:val="Doc Title"/>
    <w:basedOn w:val="1"/>
    <w:rsid w:val="00CE13F5"/>
    <w:pPr>
      <w:keepLines w:val="0"/>
      <w:pageBreakBefore/>
      <w:pBdr>
        <w:bottom w:val="single" w:sz="20" w:space="1" w:color="000080"/>
      </w:pBdr>
      <w:suppressAutoHyphens/>
      <w:spacing w:before="320" w:after="160" w:line="240" w:lineRule="auto"/>
      <w:jc w:val="both"/>
    </w:pPr>
    <w:rPr>
      <w:rFonts w:ascii="Arial" w:eastAsia="Times New Roman" w:hAnsi="Arial" w:cs="Arial"/>
      <w:b/>
      <w:bCs/>
      <w:color w:val="333399"/>
      <w:kern w:val="0"/>
      <w:sz w:val="28"/>
      <w:szCs w:val="32"/>
      <w:lang w:val="en-US" w:eastAsia="ar-SA"/>
      <w14:ligatures w14:val="none"/>
    </w:rPr>
  </w:style>
  <w:style w:type="paragraph" w:customStyle="1" w:styleId="inserttext">
    <w:name w:val="insert text"/>
    <w:basedOn w:val="a"/>
    <w:rsid w:val="00CE13F5"/>
    <w:pPr>
      <w:suppressAutoHyphens/>
      <w:spacing w:after="100" w:line="240" w:lineRule="auto"/>
      <w:ind w:left="794"/>
      <w:jc w:val="both"/>
    </w:pPr>
    <w:rPr>
      <w:rFonts w:ascii="Calibri" w:eastAsia="MS Mincho" w:hAnsi="Calibri" w:cs="Calibri"/>
      <w:kern w:val="0"/>
      <w:szCs w:val="24"/>
      <w:lang w:val="en-US" w:eastAsia="ja-JP"/>
      <w14:ligatures w14:val="none"/>
    </w:rPr>
  </w:style>
  <w:style w:type="paragraph" w:styleId="afa">
    <w:name w:val="footer"/>
    <w:basedOn w:val="a"/>
    <w:link w:val="Char9"/>
    <w:uiPriority w:val="99"/>
    <w:rsid w:val="00CE13F5"/>
    <w:pPr>
      <w:suppressAutoHyphens/>
      <w:spacing w:after="100" w:line="240" w:lineRule="auto"/>
      <w:jc w:val="both"/>
    </w:pPr>
    <w:rPr>
      <w:rFonts w:ascii="Calibri" w:eastAsia="MS Mincho" w:hAnsi="Calibri" w:cs="Times New Roman"/>
      <w:kern w:val="0"/>
      <w:szCs w:val="24"/>
      <w:lang w:val="en-US" w:eastAsia="ja-JP"/>
      <w14:ligatures w14:val="none"/>
    </w:rPr>
  </w:style>
  <w:style w:type="character" w:customStyle="1" w:styleId="Char9">
    <w:name w:val="Υποσέλιδο Char"/>
    <w:basedOn w:val="a0"/>
    <w:link w:val="afa"/>
    <w:uiPriority w:val="99"/>
    <w:qFormat/>
    <w:rsid w:val="00CE13F5"/>
    <w:rPr>
      <w:rFonts w:ascii="Calibri" w:eastAsia="MS Mincho" w:hAnsi="Calibri" w:cs="Times New Roman"/>
      <w:kern w:val="0"/>
      <w:szCs w:val="24"/>
      <w:lang w:val="en-US" w:eastAsia="ja-JP"/>
      <w14:ligatures w14:val="none"/>
    </w:rPr>
  </w:style>
  <w:style w:type="paragraph" w:styleId="afb">
    <w:name w:val="header"/>
    <w:basedOn w:val="a"/>
    <w:link w:val="Chara"/>
    <w:uiPriority w:val="99"/>
    <w:rsid w:val="00CE13F5"/>
    <w:pPr>
      <w:suppressAutoHyphens/>
      <w:spacing w:after="120" w:line="240" w:lineRule="auto"/>
      <w:jc w:val="both"/>
    </w:pPr>
    <w:rPr>
      <w:rFonts w:ascii="Calibri" w:eastAsia="Times New Roman" w:hAnsi="Calibri" w:cs="Calibri"/>
      <w:kern w:val="0"/>
      <w:szCs w:val="24"/>
      <w:lang w:val="en-GB" w:eastAsia="ar-SA"/>
      <w14:ligatures w14:val="none"/>
    </w:rPr>
  </w:style>
  <w:style w:type="character" w:customStyle="1" w:styleId="Chara">
    <w:name w:val="Κεφαλίδα Char"/>
    <w:basedOn w:val="a0"/>
    <w:link w:val="afb"/>
    <w:uiPriority w:val="99"/>
    <w:rsid w:val="00CE13F5"/>
    <w:rPr>
      <w:rFonts w:ascii="Calibri" w:eastAsia="Times New Roman" w:hAnsi="Calibri" w:cs="Calibri"/>
      <w:kern w:val="0"/>
      <w:szCs w:val="24"/>
      <w:lang w:val="en-GB" w:eastAsia="ar-SA"/>
      <w14:ligatures w14:val="none"/>
    </w:rPr>
  </w:style>
  <w:style w:type="paragraph" w:customStyle="1" w:styleId="26">
    <w:name w:val="Κείμενο πλαισίου2"/>
    <w:basedOn w:val="a"/>
    <w:rsid w:val="00CE13F5"/>
    <w:pPr>
      <w:suppressAutoHyphens/>
      <w:spacing w:after="120" w:line="240" w:lineRule="auto"/>
      <w:jc w:val="both"/>
    </w:pPr>
    <w:rPr>
      <w:rFonts w:ascii="Tahoma" w:eastAsia="Times New Roman" w:hAnsi="Tahoma" w:cs="Tahoma"/>
      <w:kern w:val="0"/>
      <w:sz w:val="16"/>
      <w:szCs w:val="16"/>
      <w:lang w:val="en-GB" w:eastAsia="ar-SA"/>
      <w14:ligatures w14:val="none"/>
    </w:rPr>
  </w:style>
  <w:style w:type="paragraph" w:customStyle="1" w:styleId="27">
    <w:name w:val="Κείμενο σχολίου2"/>
    <w:basedOn w:val="a"/>
    <w:rsid w:val="00CE13F5"/>
    <w:pPr>
      <w:suppressAutoHyphens/>
      <w:spacing w:after="120" w:line="240" w:lineRule="auto"/>
      <w:jc w:val="both"/>
    </w:pPr>
    <w:rPr>
      <w:rFonts w:ascii="Calibri" w:eastAsia="Times New Roman" w:hAnsi="Calibri" w:cs="Calibri"/>
      <w:kern w:val="0"/>
      <w:sz w:val="20"/>
      <w:szCs w:val="20"/>
      <w:lang w:val="en-GB" w:eastAsia="ar-SA"/>
      <w14:ligatures w14:val="none"/>
    </w:rPr>
  </w:style>
  <w:style w:type="paragraph" w:customStyle="1" w:styleId="28">
    <w:name w:val="Θέμα σχολίου2"/>
    <w:basedOn w:val="27"/>
    <w:next w:val="27"/>
    <w:rsid w:val="00CE13F5"/>
    <w:rPr>
      <w:b/>
      <w:bCs/>
    </w:rPr>
  </w:style>
  <w:style w:type="paragraph" w:customStyle="1" w:styleId="29">
    <w:name w:val="Αναθεώρηση2"/>
    <w:rsid w:val="00CE13F5"/>
    <w:pPr>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paragraph" w:customStyle="1" w:styleId="western">
    <w:name w:val="western"/>
    <w:basedOn w:val="a"/>
    <w:rsid w:val="00CE13F5"/>
    <w:pPr>
      <w:suppressAutoHyphens/>
      <w:spacing w:before="280" w:after="200" w:line="240" w:lineRule="auto"/>
      <w:jc w:val="both"/>
    </w:pPr>
    <w:rPr>
      <w:rFonts w:ascii="Arial Unicode MS" w:eastAsia="Arial Unicode MS" w:hAnsi="Arial Unicode MS" w:cs="Arial Unicode MS"/>
      <w:kern w:val="0"/>
      <w:szCs w:val="24"/>
      <w:lang w:val="en-GB" w:eastAsia="ar-SA"/>
      <w14:ligatures w14:val="none"/>
    </w:rPr>
  </w:style>
  <w:style w:type="paragraph" w:customStyle="1" w:styleId="18">
    <w:name w:val="Παράγραφος λίστας1"/>
    <w:basedOn w:val="a"/>
    <w:uiPriority w:val="34"/>
    <w:qFormat/>
    <w:rsid w:val="00CE13F5"/>
    <w:pPr>
      <w:suppressAutoHyphens/>
      <w:spacing w:after="200" w:line="240" w:lineRule="auto"/>
      <w:ind w:left="720"/>
      <w:jc w:val="both"/>
    </w:pPr>
    <w:rPr>
      <w:rFonts w:ascii="Calibri" w:eastAsia="Times New Roman" w:hAnsi="Calibri" w:cs="Calibri"/>
      <w:kern w:val="0"/>
      <w:szCs w:val="24"/>
      <w:lang w:val="en-GB" w:eastAsia="ar-SA"/>
      <w14:ligatures w14:val="none"/>
    </w:rPr>
  </w:style>
  <w:style w:type="paragraph" w:styleId="afc">
    <w:name w:val="footnote text"/>
    <w:aliases w:val="Point 3 Char,Footnote text,ESPON Footnote Text,Schriftart: 9 pt,Schriftart: 10 pt,Schriftart: 8 pt, Char Char Char,Κείμενο υποσημείωσης-KATERINA, Char Char, Char Char Char Char Char"/>
    <w:basedOn w:val="a"/>
    <w:link w:val="Char10"/>
    <w:qFormat/>
    <w:rsid w:val="00CE13F5"/>
    <w:pPr>
      <w:suppressAutoHyphens/>
      <w:spacing w:after="0" w:line="240" w:lineRule="auto"/>
      <w:ind w:left="425" w:hanging="425"/>
      <w:jc w:val="both"/>
    </w:pPr>
    <w:rPr>
      <w:rFonts w:ascii="Calibri" w:eastAsia="Times New Roman" w:hAnsi="Calibri" w:cs="Calibri"/>
      <w:kern w:val="0"/>
      <w:sz w:val="18"/>
      <w:szCs w:val="20"/>
      <w:lang w:val="en-IE" w:eastAsia="ar-SA"/>
      <w14:ligatures w14:val="none"/>
    </w:rPr>
  </w:style>
  <w:style w:type="character" w:customStyle="1" w:styleId="Char10">
    <w:name w:val="Κείμενο υποσημείωσης Char1"/>
    <w:aliases w:val="Point 3 Char Char,Footnote text Char,ESPON Footnote Text Char,Schriftart: 9 pt Char,Schriftart: 10 pt Char,Schriftart: 8 pt Char, Char Char Char Char,Κείμενο υποσημείωσης-KATERINA Char, Char Char Char1"/>
    <w:basedOn w:val="a0"/>
    <w:link w:val="afc"/>
    <w:rsid w:val="00CE13F5"/>
    <w:rPr>
      <w:rFonts w:ascii="Calibri" w:eastAsia="Times New Roman" w:hAnsi="Calibri" w:cs="Calibri"/>
      <w:kern w:val="0"/>
      <w:sz w:val="18"/>
      <w:szCs w:val="20"/>
      <w:lang w:val="en-IE" w:eastAsia="ar-SA"/>
      <w14:ligatures w14:val="none"/>
    </w:rPr>
  </w:style>
  <w:style w:type="paragraph" w:styleId="19">
    <w:name w:val="toc 1"/>
    <w:basedOn w:val="a"/>
    <w:next w:val="a"/>
    <w:uiPriority w:val="39"/>
    <w:rsid w:val="00CE13F5"/>
    <w:pPr>
      <w:suppressAutoHyphens/>
      <w:spacing w:before="120" w:after="120" w:line="240" w:lineRule="auto"/>
    </w:pPr>
    <w:rPr>
      <w:rFonts w:ascii="Calibri" w:eastAsia="Times New Roman" w:hAnsi="Calibri" w:cs="Calibri"/>
      <w:b/>
      <w:bCs/>
      <w:caps/>
      <w:kern w:val="0"/>
      <w:sz w:val="20"/>
      <w:szCs w:val="20"/>
      <w:lang w:val="en-GB" w:eastAsia="ar-SA"/>
      <w14:ligatures w14:val="none"/>
    </w:rPr>
  </w:style>
  <w:style w:type="paragraph" w:styleId="2a">
    <w:name w:val="toc 2"/>
    <w:basedOn w:val="a"/>
    <w:next w:val="a"/>
    <w:uiPriority w:val="39"/>
    <w:rsid w:val="00CE13F5"/>
    <w:pPr>
      <w:suppressAutoHyphens/>
      <w:spacing w:after="0" w:line="240" w:lineRule="auto"/>
      <w:ind w:left="220"/>
    </w:pPr>
    <w:rPr>
      <w:rFonts w:ascii="Calibri" w:eastAsia="Times New Roman" w:hAnsi="Calibri" w:cs="Calibri"/>
      <w:smallCaps/>
      <w:kern w:val="0"/>
      <w:sz w:val="20"/>
      <w:szCs w:val="20"/>
      <w:lang w:val="en-GB" w:eastAsia="ar-SA"/>
      <w14:ligatures w14:val="none"/>
    </w:rPr>
  </w:style>
  <w:style w:type="paragraph" w:styleId="34">
    <w:name w:val="toc 3"/>
    <w:basedOn w:val="a"/>
    <w:next w:val="a"/>
    <w:uiPriority w:val="39"/>
    <w:rsid w:val="00CE13F5"/>
    <w:pPr>
      <w:suppressAutoHyphens/>
      <w:spacing w:after="0" w:line="240" w:lineRule="auto"/>
      <w:ind w:left="440"/>
    </w:pPr>
    <w:rPr>
      <w:rFonts w:ascii="Calibri" w:eastAsia="Times New Roman" w:hAnsi="Calibri" w:cs="Calibri"/>
      <w:i/>
      <w:iCs/>
      <w:kern w:val="0"/>
      <w:sz w:val="20"/>
      <w:szCs w:val="20"/>
      <w:lang w:val="en-GB" w:eastAsia="ar-SA"/>
      <w14:ligatures w14:val="none"/>
    </w:rPr>
  </w:style>
  <w:style w:type="paragraph" w:styleId="44">
    <w:name w:val="toc 4"/>
    <w:basedOn w:val="a"/>
    <w:next w:val="a"/>
    <w:uiPriority w:val="39"/>
    <w:rsid w:val="00CE13F5"/>
    <w:pPr>
      <w:suppressAutoHyphens/>
      <w:spacing w:after="0" w:line="240" w:lineRule="auto"/>
      <w:ind w:left="660"/>
    </w:pPr>
    <w:rPr>
      <w:rFonts w:ascii="Calibri" w:eastAsia="Times New Roman" w:hAnsi="Calibri" w:cs="Calibri"/>
      <w:kern w:val="0"/>
      <w:sz w:val="18"/>
      <w:szCs w:val="18"/>
      <w:lang w:val="en-GB" w:eastAsia="ar-SA"/>
      <w14:ligatures w14:val="none"/>
    </w:rPr>
  </w:style>
  <w:style w:type="paragraph" w:styleId="51">
    <w:name w:val="toc 5"/>
    <w:basedOn w:val="a"/>
    <w:next w:val="a"/>
    <w:uiPriority w:val="39"/>
    <w:rsid w:val="00CE13F5"/>
    <w:pPr>
      <w:suppressAutoHyphens/>
      <w:spacing w:after="0" w:line="240" w:lineRule="auto"/>
      <w:ind w:left="880"/>
    </w:pPr>
    <w:rPr>
      <w:rFonts w:ascii="Calibri" w:eastAsia="Times New Roman" w:hAnsi="Calibri" w:cs="Calibri"/>
      <w:kern w:val="0"/>
      <w:sz w:val="18"/>
      <w:szCs w:val="18"/>
      <w:lang w:val="en-GB" w:eastAsia="ar-SA"/>
      <w14:ligatures w14:val="none"/>
    </w:rPr>
  </w:style>
  <w:style w:type="paragraph" w:styleId="60">
    <w:name w:val="toc 6"/>
    <w:basedOn w:val="a"/>
    <w:next w:val="a"/>
    <w:uiPriority w:val="39"/>
    <w:rsid w:val="00CE13F5"/>
    <w:pPr>
      <w:suppressAutoHyphens/>
      <w:spacing w:after="0" w:line="240" w:lineRule="auto"/>
      <w:ind w:left="1100"/>
    </w:pPr>
    <w:rPr>
      <w:rFonts w:ascii="Calibri" w:eastAsia="Times New Roman" w:hAnsi="Calibri" w:cs="Calibri"/>
      <w:kern w:val="0"/>
      <w:sz w:val="18"/>
      <w:szCs w:val="18"/>
      <w:lang w:val="en-GB" w:eastAsia="ar-SA"/>
      <w14:ligatures w14:val="none"/>
    </w:rPr>
  </w:style>
  <w:style w:type="paragraph" w:styleId="70">
    <w:name w:val="toc 7"/>
    <w:basedOn w:val="a"/>
    <w:next w:val="a"/>
    <w:uiPriority w:val="39"/>
    <w:rsid w:val="00CE13F5"/>
    <w:pPr>
      <w:suppressAutoHyphens/>
      <w:spacing w:after="0" w:line="240" w:lineRule="auto"/>
      <w:ind w:left="1320"/>
    </w:pPr>
    <w:rPr>
      <w:rFonts w:ascii="Calibri" w:eastAsia="Times New Roman" w:hAnsi="Calibri" w:cs="Calibri"/>
      <w:kern w:val="0"/>
      <w:sz w:val="18"/>
      <w:szCs w:val="18"/>
      <w:lang w:val="en-GB" w:eastAsia="ar-SA"/>
      <w14:ligatures w14:val="none"/>
    </w:rPr>
  </w:style>
  <w:style w:type="paragraph" w:styleId="80">
    <w:name w:val="toc 8"/>
    <w:basedOn w:val="a"/>
    <w:next w:val="a"/>
    <w:uiPriority w:val="39"/>
    <w:rsid w:val="00CE13F5"/>
    <w:pPr>
      <w:suppressAutoHyphens/>
      <w:spacing w:after="0" w:line="240" w:lineRule="auto"/>
      <w:ind w:left="1540"/>
    </w:pPr>
    <w:rPr>
      <w:rFonts w:ascii="Calibri" w:eastAsia="Times New Roman" w:hAnsi="Calibri" w:cs="Calibri"/>
      <w:kern w:val="0"/>
      <w:sz w:val="18"/>
      <w:szCs w:val="18"/>
      <w:lang w:val="en-GB" w:eastAsia="ar-SA"/>
      <w14:ligatures w14:val="none"/>
    </w:rPr>
  </w:style>
  <w:style w:type="paragraph" w:styleId="90">
    <w:name w:val="toc 9"/>
    <w:basedOn w:val="a"/>
    <w:next w:val="a"/>
    <w:uiPriority w:val="39"/>
    <w:rsid w:val="00CE13F5"/>
    <w:pPr>
      <w:suppressAutoHyphens/>
      <w:spacing w:after="0" w:line="240" w:lineRule="auto"/>
      <w:ind w:left="1760"/>
    </w:pPr>
    <w:rPr>
      <w:rFonts w:ascii="Calibri" w:eastAsia="Times New Roman" w:hAnsi="Calibri" w:cs="Calibri"/>
      <w:kern w:val="0"/>
      <w:sz w:val="18"/>
      <w:szCs w:val="18"/>
      <w:lang w:val="en-GB" w:eastAsia="ar-SA"/>
      <w14:ligatures w14:val="none"/>
    </w:rPr>
  </w:style>
  <w:style w:type="paragraph" w:customStyle="1" w:styleId="Style1">
    <w:name w:val="Style1"/>
    <w:basedOn w:val="DocTitle"/>
    <w:rsid w:val="00CE13F5"/>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CE13F5"/>
    <w:pPr>
      <w:keepLines w:val="0"/>
      <w:pageBreakBefore/>
      <w:pBdr>
        <w:bottom w:val="single" w:sz="20" w:space="1" w:color="000080"/>
      </w:pBdr>
      <w:suppressAutoHyphens/>
      <w:spacing w:before="320" w:after="160" w:line="240" w:lineRule="auto"/>
      <w:jc w:val="both"/>
    </w:pPr>
    <w:rPr>
      <w:rFonts w:ascii="Calibri" w:eastAsia="Times New Roman" w:hAnsi="Calibri" w:cs="Calibri"/>
      <w:b/>
      <w:bCs/>
      <w:color w:val="333399"/>
      <w:kern w:val="0"/>
      <w:sz w:val="28"/>
      <w:szCs w:val="32"/>
      <w:lang w:eastAsia="ar-SA"/>
      <w14:ligatures w14:val="none"/>
    </w:rPr>
  </w:style>
  <w:style w:type="paragraph" w:styleId="afd">
    <w:name w:val="endnote text"/>
    <w:basedOn w:val="a"/>
    <w:link w:val="Charb"/>
    <w:rsid w:val="00CE13F5"/>
    <w:pPr>
      <w:suppressAutoHyphens/>
      <w:spacing w:after="120" w:line="240" w:lineRule="auto"/>
      <w:jc w:val="both"/>
    </w:pPr>
    <w:rPr>
      <w:rFonts w:ascii="Calibri" w:eastAsia="Times New Roman" w:hAnsi="Calibri" w:cs="Times New Roman"/>
      <w:kern w:val="0"/>
      <w:sz w:val="20"/>
      <w:szCs w:val="20"/>
      <w:lang w:val="en-GB" w:eastAsia="ar-SA"/>
      <w14:ligatures w14:val="none"/>
    </w:rPr>
  </w:style>
  <w:style w:type="character" w:customStyle="1" w:styleId="Charb">
    <w:name w:val="Κείμενο σημείωσης τέλους Char"/>
    <w:basedOn w:val="a0"/>
    <w:link w:val="afd"/>
    <w:rsid w:val="00CE13F5"/>
    <w:rPr>
      <w:rFonts w:ascii="Calibri" w:eastAsia="Times New Roman" w:hAnsi="Calibri" w:cs="Times New Roman"/>
      <w:kern w:val="0"/>
      <w:sz w:val="20"/>
      <w:szCs w:val="20"/>
      <w:lang w:val="en-GB" w:eastAsia="ar-SA"/>
      <w14:ligatures w14:val="none"/>
    </w:rPr>
  </w:style>
  <w:style w:type="paragraph" w:customStyle="1" w:styleId="Default">
    <w:name w:val="Default"/>
    <w:qFormat/>
    <w:rsid w:val="00CE13F5"/>
    <w:pPr>
      <w:widowControl w:val="0"/>
      <w:suppressAutoHyphens/>
      <w:spacing w:after="0" w:line="240" w:lineRule="auto"/>
    </w:pPr>
    <w:rPr>
      <w:rFonts w:ascii="Cambria" w:eastAsia="SimSun" w:hAnsi="Cambria" w:cs="Mangal"/>
      <w:color w:val="000000"/>
      <w:kern w:val="0"/>
      <w:sz w:val="24"/>
      <w:szCs w:val="24"/>
      <w:lang w:eastAsia="hi-IN" w:bidi="hi-IN"/>
      <w14:ligatures w14:val="none"/>
    </w:rPr>
  </w:style>
  <w:style w:type="paragraph" w:customStyle="1" w:styleId="afe">
    <w:name w:val="Προμορφοποιημένο κείμενο"/>
    <w:basedOn w:val="a"/>
    <w:rsid w:val="00CE13F5"/>
    <w:pPr>
      <w:suppressAutoHyphens/>
      <w:spacing w:after="120" w:line="240" w:lineRule="auto"/>
      <w:jc w:val="both"/>
    </w:pPr>
    <w:rPr>
      <w:rFonts w:ascii="Calibri" w:eastAsia="Times New Roman" w:hAnsi="Calibri" w:cs="Calibri"/>
      <w:kern w:val="0"/>
      <w:szCs w:val="24"/>
      <w:lang w:val="en-GB" w:eastAsia="ar-SA"/>
      <w14:ligatures w14:val="none"/>
    </w:rPr>
  </w:style>
  <w:style w:type="paragraph" w:styleId="aff">
    <w:name w:val="Body Text Indent"/>
    <w:basedOn w:val="a"/>
    <w:link w:val="Charc"/>
    <w:rsid w:val="00CE13F5"/>
    <w:pPr>
      <w:suppressAutoHyphens/>
      <w:spacing w:after="120" w:line="240" w:lineRule="auto"/>
      <w:ind w:firstLine="1134"/>
      <w:jc w:val="both"/>
    </w:pPr>
    <w:rPr>
      <w:rFonts w:ascii="Arial" w:eastAsia="Times New Roman" w:hAnsi="Arial" w:cs="Arial"/>
      <w:kern w:val="0"/>
      <w:szCs w:val="24"/>
      <w:lang w:val="en-GB" w:eastAsia="ar-SA"/>
      <w14:ligatures w14:val="none"/>
    </w:rPr>
  </w:style>
  <w:style w:type="character" w:customStyle="1" w:styleId="Charc">
    <w:name w:val="Σώμα κείμενου με εσοχή Char"/>
    <w:basedOn w:val="a0"/>
    <w:link w:val="aff"/>
    <w:rsid w:val="00CE13F5"/>
    <w:rPr>
      <w:rFonts w:ascii="Arial" w:eastAsia="Times New Roman" w:hAnsi="Arial" w:cs="Arial"/>
      <w:kern w:val="0"/>
      <w:szCs w:val="24"/>
      <w:lang w:val="en-GB" w:eastAsia="ar-SA"/>
      <w14:ligatures w14:val="none"/>
    </w:rPr>
  </w:style>
  <w:style w:type="paragraph" w:customStyle="1" w:styleId="normalwithoutspacing">
    <w:name w:val="normal_without_spacing"/>
    <w:basedOn w:val="a"/>
    <w:rsid w:val="00CE13F5"/>
    <w:pPr>
      <w:suppressAutoHyphens/>
      <w:spacing w:after="60" w:line="240" w:lineRule="auto"/>
      <w:jc w:val="both"/>
    </w:pPr>
    <w:rPr>
      <w:rFonts w:ascii="Calibri" w:eastAsia="Times New Roman" w:hAnsi="Calibri" w:cs="Calibri"/>
      <w:kern w:val="0"/>
      <w:szCs w:val="24"/>
      <w:lang w:eastAsia="ar-SA"/>
      <w14:ligatures w14:val="none"/>
    </w:rPr>
  </w:style>
  <w:style w:type="paragraph" w:customStyle="1" w:styleId="foothanging">
    <w:name w:val="foot_hanging"/>
    <w:basedOn w:val="afc"/>
    <w:rsid w:val="00CE13F5"/>
    <w:pPr>
      <w:ind w:left="426" w:hanging="426"/>
    </w:pPr>
    <w:rPr>
      <w:szCs w:val="18"/>
    </w:rPr>
  </w:style>
  <w:style w:type="paragraph" w:customStyle="1" w:styleId="-HTML2">
    <w:name w:val="Προ-διαμορφωμένο HTML2"/>
    <w:basedOn w:val="a"/>
    <w:rsid w:val="00CE1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ar-SA"/>
      <w14:ligatures w14:val="none"/>
    </w:rPr>
  </w:style>
  <w:style w:type="paragraph" w:customStyle="1" w:styleId="LO-normal">
    <w:name w:val="LO-normal"/>
    <w:rsid w:val="00CE13F5"/>
    <w:pPr>
      <w:suppressAutoHyphens/>
      <w:spacing w:after="0" w:line="276" w:lineRule="auto"/>
    </w:pPr>
    <w:rPr>
      <w:rFonts w:ascii="Arial" w:eastAsia="Arial" w:hAnsi="Arial" w:cs="Arial"/>
      <w:color w:val="000000"/>
      <w:kern w:val="0"/>
      <w:lang w:eastAsia="ar-SA"/>
      <w14:ligatures w14:val="none"/>
    </w:rPr>
  </w:style>
  <w:style w:type="paragraph" w:customStyle="1" w:styleId="310">
    <w:name w:val="Σώμα κείμενου με εσοχή 31"/>
    <w:basedOn w:val="a"/>
    <w:rsid w:val="00CE13F5"/>
    <w:pPr>
      <w:spacing w:after="120" w:line="312" w:lineRule="auto"/>
      <w:ind w:left="283"/>
      <w:jc w:val="both"/>
    </w:pPr>
    <w:rPr>
      <w:rFonts w:ascii="Calibri" w:eastAsia="Times New Roman" w:hAnsi="Calibri" w:cs="Times New Roman"/>
      <w:kern w:val="0"/>
      <w:sz w:val="16"/>
      <w:szCs w:val="16"/>
      <w:lang w:val="en-GB" w:eastAsia="ar-SA"/>
      <w14:ligatures w14:val="none"/>
    </w:rPr>
  </w:style>
  <w:style w:type="paragraph" w:customStyle="1" w:styleId="1a">
    <w:name w:val="Χωρίς διάστιχο1"/>
    <w:rsid w:val="00CE13F5"/>
    <w:pPr>
      <w:suppressAutoHyphens/>
      <w:spacing w:after="0" w:line="240" w:lineRule="auto"/>
      <w:jc w:val="both"/>
    </w:pPr>
    <w:rPr>
      <w:rFonts w:ascii="Calibri" w:eastAsia="Times New Roman" w:hAnsi="Calibri" w:cs="Calibri"/>
      <w:kern w:val="0"/>
      <w:szCs w:val="24"/>
      <w:lang w:val="en-GB" w:eastAsia="ar-SA"/>
      <w14:ligatures w14:val="none"/>
    </w:rPr>
  </w:style>
  <w:style w:type="paragraph" w:customStyle="1" w:styleId="aff0">
    <w:name w:val="Περιεχόμενα πίνακα"/>
    <w:basedOn w:val="a"/>
    <w:rsid w:val="00CE13F5"/>
    <w:pPr>
      <w:suppressLineNumbers/>
      <w:suppressAutoHyphens/>
      <w:spacing w:after="120" w:line="240" w:lineRule="auto"/>
      <w:jc w:val="both"/>
    </w:pPr>
    <w:rPr>
      <w:rFonts w:ascii="Calibri" w:eastAsia="Times New Roman" w:hAnsi="Calibri" w:cs="Calibri"/>
      <w:kern w:val="0"/>
      <w:szCs w:val="24"/>
      <w:lang w:val="en-GB" w:eastAsia="ar-SA"/>
      <w14:ligatures w14:val="none"/>
    </w:rPr>
  </w:style>
  <w:style w:type="paragraph" w:customStyle="1" w:styleId="aff1">
    <w:name w:val="Επικεφαλίδα πίνακα"/>
    <w:basedOn w:val="aff0"/>
    <w:rsid w:val="00CE13F5"/>
    <w:pPr>
      <w:jc w:val="center"/>
    </w:pPr>
    <w:rPr>
      <w:b/>
      <w:bCs/>
    </w:rPr>
  </w:style>
  <w:style w:type="paragraph" w:customStyle="1" w:styleId="footers">
    <w:name w:val="footers"/>
    <w:basedOn w:val="foothanging"/>
    <w:rsid w:val="00CE13F5"/>
  </w:style>
  <w:style w:type="paragraph" w:customStyle="1" w:styleId="Standard">
    <w:name w:val="Standard"/>
    <w:rsid w:val="00CE13F5"/>
    <w:pPr>
      <w:widowControl w:val="0"/>
      <w:suppressAutoHyphens/>
      <w:spacing w:after="0" w:line="240" w:lineRule="auto"/>
      <w:textAlignment w:val="baseline"/>
    </w:pPr>
    <w:rPr>
      <w:rFonts w:ascii="Times New Roman" w:eastAsia="SimSun" w:hAnsi="Times New Roman" w:cs="Lucida Sans"/>
      <w:kern w:val="1"/>
      <w:sz w:val="24"/>
      <w:szCs w:val="24"/>
      <w:lang w:eastAsia="hi-IN" w:bidi="hi-IN"/>
      <w14:ligatures w14:val="none"/>
    </w:rPr>
  </w:style>
  <w:style w:type="paragraph" w:customStyle="1" w:styleId="Textbody">
    <w:name w:val="Text body"/>
    <w:basedOn w:val="Standard"/>
    <w:rsid w:val="00CE13F5"/>
    <w:pPr>
      <w:spacing w:after="120"/>
    </w:pPr>
  </w:style>
  <w:style w:type="paragraph" w:customStyle="1" w:styleId="Footnote">
    <w:name w:val="Footnote"/>
    <w:basedOn w:val="Standard"/>
    <w:rsid w:val="00CE13F5"/>
    <w:pPr>
      <w:suppressLineNumbers/>
      <w:ind w:left="283" w:hanging="283"/>
    </w:pPr>
    <w:rPr>
      <w:sz w:val="20"/>
      <w:szCs w:val="20"/>
    </w:rPr>
  </w:style>
  <w:style w:type="paragraph" w:customStyle="1" w:styleId="311">
    <w:name w:val="Σώμα κείμενου 31"/>
    <w:basedOn w:val="a"/>
    <w:qFormat/>
    <w:rsid w:val="00CE13F5"/>
    <w:pPr>
      <w:suppressAutoHyphens/>
      <w:spacing w:after="120" w:line="240" w:lineRule="auto"/>
      <w:jc w:val="both"/>
    </w:pPr>
    <w:rPr>
      <w:rFonts w:ascii="Calibri" w:eastAsia="Times New Roman" w:hAnsi="Calibri" w:cs="Calibri"/>
      <w:kern w:val="0"/>
      <w:sz w:val="16"/>
      <w:szCs w:val="16"/>
      <w:lang w:val="en-GB" w:eastAsia="ar-SA"/>
      <w14:ligatures w14:val="none"/>
    </w:rPr>
  </w:style>
  <w:style w:type="paragraph" w:customStyle="1" w:styleId="fooot">
    <w:name w:val="fooot"/>
    <w:basedOn w:val="footers"/>
    <w:rsid w:val="00CE13F5"/>
  </w:style>
  <w:style w:type="paragraph" w:customStyle="1" w:styleId="1b">
    <w:name w:val="Κείμενο πλαισίου1"/>
    <w:basedOn w:val="a"/>
    <w:qFormat/>
    <w:rsid w:val="00CE13F5"/>
    <w:pPr>
      <w:suppressAutoHyphens/>
      <w:spacing w:after="0" w:line="240" w:lineRule="auto"/>
      <w:jc w:val="both"/>
    </w:pPr>
    <w:rPr>
      <w:rFonts w:ascii="Tahoma" w:eastAsia="Times New Roman" w:hAnsi="Tahoma" w:cs="Tahoma"/>
      <w:kern w:val="0"/>
      <w:sz w:val="16"/>
      <w:szCs w:val="16"/>
      <w:lang w:val="en-GB" w:eastAsia="ar-SA"/>
      <w14:ligatures w14:val="none"/>
    </w:rPr>
  </w:style>
  <w:style w:type="paragraph" w:customStyle="1" w:styleId="1c">
    <w:name w:val="Κείμενο σχολίου1"/>
    <w:basedOn w:val="a"/>
    <w:qFormat/>
    <w:rsid w:val="00CE13F5"/>
    <w:pPr>
      <w:suppressAutoHyphens/>
      <w:spacing w:after="120" w:line="240" w:lineRule="auto"/>
      <w:jc w:val="both"/>
    </w:pPr>
    <w:rPr>
      <w:rFonts w:ascii="Calibri" w:eastAsia="Times New Roman" w:hAnsi="Calibri" w:cs="Calibri"/>
      <w:kern w:val="0"/>
      <w:sz w:val="20"/>
      <w:szCs w:val="20"/>
      <w:lang w:val="en-GB" w:eastAsia="ar-SA"/>
      <w14:ligatures w14:val="none"/>
    </w:rPr>
  </w:style>
  <w:style w:type="paragraph" w:customStyle="1" w:styleId="1d">
    <w:name w:val="Θέμα σχολίου1"/>
    <w:basedOn w:val="1c"/>
    <w:next w:val="1c"/>
    <w:qFormat/>
    <w:rsid w:val="00CE13F5"/>
    <w:rPr>
      <w:b/>
      <w:bCs/>
    </w:rPr>
  </w:style>
  <w:style w:type="paragraph" w:customStyle="1" w:styleId="-HTML1">
    <w:name w:val="Προ-διαμορφωμένο HTML1"/>
    <w:basedOn w:val="a"/>
    <w:rsid w:val="00CE1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eastAsia="ar-SA"/>
      <w14:ligatures w14:val="none"/>
    </w:rPr>
  </w:style>
  <w:style w:type="paragraph" w:customStyle="1" w:styleId="1e">
    <w:name w:val="Αναθεώρηση1"/>
    <w:qFormat/>
    <w:rsid w:val="00CE13F5"/>
    <w:pPr>
      <w:suppressAutoHyphens/>
      <w:spacing w:after="0" w:line="240" w:lineRule="auto"/>
    </w:pPr>
    <w:rPr>
      <w:rFonts w:ascii="Calibri" w:eastAsia="Times New Roman" w:hAnsi="Calibri" w:cs="Calibri"/>
      <w:kern w:val="0"/>
      <w:szCs w:val="24"/>
      <w:lang w:val="en-GB" w:eastAsia="ar-SA"/>
      <w14:ligatures w14:val="none"/>
    </w:rPr>
  </w:style>
  <w:style w:type="paragraph" w:customStyle="1" w:styleId="21">
    <w:name w:val="Λίστα με κουκκίδες 21"/>
    <w:basedOn w:val="a"/>
    <w:rsid w:val="00CE13F5"/>
    <w:pPr>
      <w:numPr>
        <w:numId w:val="1"/>
      </w:numPr>
      <w:spacing w:after="0" w:line="360" w:lineRule="auto"/>
      <w:jc w:val="both"/>
    </w:pPr>
    <w:rPr>
      <w:rFonts w:ascii="Trebuchet MS" w:eastAsia="Times New Roman" w:hAnsi="Trebuchet MS" w:cs="Times New Roman"/>
      <w:kern w:val="0"/>
      <w:szCs w:val="20"/>
      <w:lang w:val="en-US" w:eastAsia="ar-SA"/>
      <w14:ligatures w14:val="none"/>
    </w:rPr>
  </w:style>
  <w:style w:type="paragraph" w:customStyle="1" w:styleId="100">
    <w:name w:val="Περιεχόμενα 10"/>
    <w:basedOn w:val="af9"/>
    <w:rsid w:val="00CE13F5"/>
    <w:pPr>
      <w:tabs>
        <w:tab w:val="right" w:leader="dot" w:pos="7091"/>
      </w:tabs>
      <w:ind w:left="2547"/>
    </w:pPr>
  </w:style>
  <w:style w:type="paragraph" w:customStyle="1" w:styleId="aff2">
    <w:name w:val="Οριζόντια γραμμή"/>
    <w:basedOn w:val="a"/>
    <w:next w:val="af7"/>
    <w:rsid w:val="00CE13F5"/>
    <w:pPr>
      <w:suppressLineNumbers/>
      <w:suppressAutoHyphens/>
      <w:spacing w:after="283" w:line="240" w:lineRule="auto"/>
      <w:jc w:val="both"/>
    </w:pPr>
    <w:rPr>
      <w:rFonts w:ascii="Calibri" w:eastAsia="Times New Roman" w:hAnsi="Calibri" w:cs="Calibri"/>
      <w:kern w:val="0"/>
      <w:sz w:val="12"/>
      <w:szCs w:val="12"/>
      <w:lang w:val="en-GB" w:eastAsia="ar-SA"/>
      <w14:ligatures w14:val="none"/>
    </w:rPr>
  </w:style>
  <w:style w:type="paragraph" w:customStyle="1" w:styleId="210">
    <w:name w:val="Σώμα κείμενου 21"/>
    <w:basedOn w:val="a"/>
    <w:qFormat/>
    <w:rsid w:val="00CE13F5"/>
    <w:pPr>
      <w:suppressAutoHyphens/>
      <w:overflowPunct w:val="0"/>
      <w:autoSpaceDE w:val="0"/>
      <w:spacing w:after="0" w:line="240" w:lineRule="auto"/>
      <w:jc w:val="both"/>
      <w:textAlignment w:val="baseline"/>
    </w:pPr>
    <w:rPr>
      <w:rFonts w:ascii="Arial" w:eastAsia="Times New Roman" w:hAnsi="Arial" w:cs="Arial"/>
      <w:kern w:val="0"/>
      <w:szCs w:val="20"/>
      <w:lang w:eastAsia="ar-SA"/>
      <w14:ligatures w14:val="none"/>
    </w:rPr>
  </w:style>
  <w:style w:type="paragraph" w:customStyle="1" w:styleId="para-1">
    <w:name w:val="para-1"/>
    <w:basedOn w:val="a"/>
    <w:rsid w:val="00CE13F5"/>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kern w:val="0"/>
      <w:szCs w:val="20"/>
      <w:lang w:eastAsia="ar-SA"/>
      <w14:ligatures w14:val="none"/>
    </w:rPr>
  </w:style>
  <w:style w:type="paragraph" w:customStyle="1" w:styleId="101">
    <w:name w:val="Κατάλογος περιεχομένων 10"/>
    <w:basedOn w:val="af9"/>
    <w:rsid w:val="00CE13F5"/>
    <w:pPr>
      <w:tabs>
        <w:tab w:val="right" w:leader="dot" w:pos="7091"/>
      </w:tabs>
      <w:ind w:left="2547"/>
    </w:pPr>
  </w:style>
  <w:style w:type="paragraph" w:styleId="aff3">
    <w:name w:val="Balloon Text"/>
    <w:basedOn w:val="a"/>
    <w:link w:val="Char11"/>
    <w:uiPriority w:val="99"/>
    <w:semiHidden/>
    <w:unhideWhenUsed/>
    <w:rsid w:val="00CE13F5"/>
    <w:pPr>
      <w:suppressAutoHyphens/>
      <w:spacing w:after="0" w:line="240" w:lineRule="auto"/>
      <w:jc w:val="both"/>
    </w:pPr>
    <w:rPr>
      <w:rFonts w:ascii="Segoe UI" w:eastAsia="Times New Roman" w:hAnsi="Segoe UI" w:cs="Times New Roman"/>
      <w:kern w:val="0"/>
      <w:sz w:val="18"/>
      <w:szCs w:val="18"/>
      <w:lang w:val="en-GB" w:eastAsia="ar-SA"/>
      <w14:ligatures w14:val="none"/>
    </w:rPr>
  </w:style>
  <w:style w:type="character" w:customStyle="1" w:styleId="Char11">
    <w:name w:val="Κείμενο πλαισίου Char1"/>
    <w:basedOn w:val="a0"/>
    <w:link w:val="aff3"/>
    <w:uiPriority w:val="99"/>
    <w:semiHidden/>
    <w:rsid w:val="00CE13F5"/>
    <w:rPr>
      <w:rFonts w:ascii="Segoe UI" w:eastAsia="Times New Roman" w:hAnsi="Segoe UI" w:cs="Times New Roman"/>
      <w:kern w:val="0"/>
      <w:sz w:val="18"/>
      <w:szCs w:val="18"/>
      <w:lang w:val="en-GB" w:eastAsia="ar-SA"/>
      <w14:ligatures w14:val="none"/>
    </w:rPr>
  </w:style>
  <w:style w:type="character" w:styleId="aff4">
    <w:name w:val="annotation reference"/>
    <w:uiPriority w:val="99"/>
    <w:unhideWhenUsed/>
    <w:qFormat/>
    <w:rsid w:val="00CE13F5"/>
    <w:rPr>
      <w:sz w:val="16"/>
      <w:szCs w:val="16"/>
    </w:rPr>
  </w:style>
  <w:style w:type="paragraph" w:styleId="aff5">
    <w:name w:val="annotation text"/>
    <w:basedOn w:val="a"/>
    <w:link w:val="Char12"/>
    <w:uiPriority w:val="99"/>
    <w:unhideWhenUsed/>
    <w:qFormat/>
    <w:rsid w:val="00CE13F5"/>
    <w:pPr>
      <w:suppressAutoHyphens/>
      <w:spacing w:after="120" w:line="240" w:lineRule="auto"/>
      <w:jc w:val="both"/>
    </w:pPr>
    <w:rPr>
      <w:rFonts w:ascii="Calibri" w:eastAsia="Times New Roman" w:hAnsi="Calibri" w:cs="Times New Roman"/>
      <w:kern w:val="0"/>
      <w:sz w:val="20"/>
      <w:szCs w:val="20"/>
      <w:lang w:val="en-GB" w:eastAsia="ar-SA"/>
      <w14:ligatures w14:val="none"/>
    </w:rPr>
  </w:style>
  <w:style w:type="character" w:customStyle="1" w:styleId="Char12">
    <w:name w:val="Κείμενο σχολίου Char1"/>
    <w:basedOn w:val="a0"/>
    <w:link w:val="aff5"/>
    <w:uiPriority w:val="99"/>
    <w:qFormat/>
    <w:rsid w:val="00CE13F5"/>
    <w:rPr>
      <w:rFonts w:ascii="Calibri" w:eastAsia="Times New Roman" w:hAnsi="Calibri" w:cs="Times New Roman"/>
      <w:kern w:val="0"/>
      <w:sz w:val="20"/>
      <w:szCs w:val="20"/>
      <w:lang w:val="en-GB" w:eastAsia="ar-SA"/>
      <w14:ligatures w14:val="none"/>
    </w:rPr>
  </w:style>
  <w:style w:type="paragraph" w:styleId="aff6">
    <w:name w:val="annotation subject"/>
    <w:basedOn w:val="aff5"/>
    <w:next w:val="aff5"/>
    <w:link w:val="Char13"/>
    <w:uiPriority w:val="99"/>
    <w:semiHidden/>
    <w:unhideWhenUsed/>
    <w:rsid w:val="00CE13F5"/>
    <w:rPr>
      <w:b/>
      <w:bCs/>
    </w:rPr>
  </w:style>
  <w:style w:type="character" w:customStyle="1" w:styleId="Char13">
    <w:name w:val="Θέμα σχολίου Char1"/>
    <w:basedOn w:val="Char12"/>
    <w:link w:val="aff6"/>
    <w:uiPriority w:val="99"/>
    <w:semiHidden/>
    <w:rsid w:val="00CE13F5"/>
    <w:rPr>
      <w:rFonts w:ascii="Calibri" w:eastAsia="Times New Roman" w:hAnsi="Calibri" w:cs="Times New Roman"/>
      <w:b/>
      <w:bCs/>
      <w:kern w:val="0"/>
      <w:sz w:val="20"/>
      <w:szCs w:val="20"/>
      <w:lang w:val="en-GB" w:eastAsia="ar-SA"/>
      <w14:ligatures w14:val="none"/>
    </w:rPr>
  </w:style>
  <w:style w:type="paragraph" w:styleId="aff7">
    <w:name w:val="Revision"/>
    <w:hidden/>
    <w:uiPriority w:val="99"/>
    <w:semiHidden/>
    <w:rsid w:val="00CE13F5"/>
    <w:pPr>
      <w:spacing w:after="0" w:line="240" w:lineRule="auto"/>
    </w:pPr>
    <w:rPr>
      <w:rFonts w:ascii="Calibri" w:eastAsia="Times New Roman" w:hAnsi="Calibri" w:cs="Calibri"/>
      <w:kern w:val="0"/>
      <w:szCs w:val="24"/>
      <w:lang w:val="en-GB" w:eastAsia="ar-SA"/>
      <w14:ligatures w14:val="none"/>
    </w:rPr>
  </w:style>
  <w:style w:type="paragraph" w:styleId="-HTML">
    <w:name w:val="HTML Preformatted"/>
    <w:basedOn w:val="a"/>
    <w:link w:val="-HTMLChar"/>
    <w:uiPriority w:val="99"/>
    <w:unhideWhenUsed/>
    <w:rsid w:val="00CE1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Char1">
    <w:name w:val="Προ-διαμορφωμένο HTML Char1"/>
    <w:basedOn w:val="a0"/>
    <w:uiPriority w:val="99"/>
    <w:semiHidden/>
    <w:rsid w:val="00CE13F5"/>
    <w:rPr>
      <w:rFonts w:ascii="Consolas" w:hAnsi="Consolas"/>
      <w:sz w:val="20"/>
      <w:szCs w:val="20"/>
    </w:rPr>
  </w:style>
  <w:style w:type="character" w:customStyle="1" w:styleId="1f">
    <w:name w:val="Ανεπίλυτη αναφορά1"/>
    <w:uiPriority w:val="99"/>
    <w:semiHidden/>
    <w:unhideWhenUsed/>
    <w:rsid w:val="00CE13F5"/>
    <w:rPr>
      <w:color w:val="605E5C"/>
      <w:shd w:val="clear" w:color="auto" w:fill="E1DFDD"/>
    </w:rPr>
  </w:style>
  <w:style w:type="character" w:customStyle="1" w:styleId="1f0">
    <w:name w:val="Αριθμός σελίδας1"/>
    <w:basedOn w:val="12"/>
    <w:qFormat/>
    <w:rsid w:val="00CE13F5"/>
  </w:style>
  <w:style w:type="character" w:customStyle="1" w:styleId="-10">
    <w:name w:val="Υπερ-σύνδεση1"/>
    <w:qFormat/>
    <w:rsid w:val="00CE13F5"/>
    <w:rPr>
      <w:color w:val="0000FF"/>
      <w:w w:val="100"/>
      <w:position w:val="0"/>
      <w:sz w:val="20"/>
      <w:u w:val="single"/>
      <w:effect w:val="none"/>
      <w:vertAlign w:val="baseline"/>
      <w:em w:val="none"/>
    </w:rPr>
  </w:style>
  <w:style w:type="character" w:customStyle="1" w:styleId="aff8">
    <w:name w:val="a"/>
    <w:basedOn w:val="12"/>
    <w:qFormat/>
    <w:rsid w:val="00CE13F5"/>
  </w:style>
  <w:style w:type="character" w:customStyle="1" w:styleId="style61">
    <w:name w:val="style61"/>
    <w:qFormat/>
    <w:rsid w:val="00CE13F5"/>
    <w:rPr>
      <w:rFonts w:ascii="Verdana" w:hAnsi="Verdana"/>
      <w:w w:val="100"/>
      <w:position w:val="0"/>
      <w:sz w:val="22"/>
      <w:szCs w:val="22"/>
      <w:effect w:val="none"/>
      <w:vertAlign w:val="baseline"/>
      <w:em w:val="none"/>
    </w:rPr>
  </w:style>
  <w:style w:type="character" w:customStyle="1" w:styleId="1Char0">
    <w:name w:val="Στυλ1 Char"/>
    <w:qFormat/>
    <w:rsid w:val="00CE13F5"/>
    <w:rPr>
      <w:rFonts w:ascii="Verdana" w:hAnsi="Verdana" w:cs="Calibri"/>
      <w:b/>
      <w:caps/>
      <w:w w:val="100"/>
      <w:position w:val="0"/>
      <w:sz w:val="20"/>
      <w:u w:val="single"/>
      <w:effect w:val="none"/>
      <w:vertAlign w:val="baseline"/>
      <w:em w:val="none"/>
      <w:lang w:eastAsia="en-US" w:bidi="en-US"/>
    </w:rPr>
  </w:style>
  <w:style w:type="character" w:customStyle="1" w:styleId="2Char0">
    <w:name w:val="Στυλ2 Char"/>
    <w:qFormat/>
    <w:rsid w:val="00CE13F5"/>
    <w:rPr>
      <w:rFonts w:ascii="Verdana" w:hAnsi="Verdana" w:cs="Calibri"/>
      <w:w w:val="100"/>
      <w:position w:val="0"/>
      <w:sz w:val="20"/>
      <w:u w:val="single"/>
      <w:effect w:val="none"/>
      <w:vertAlign w:val="baseline"/>
      <w:em w:val="none"/>
      <w:lang w:eastAsia="en-US" w:bidi="en-US"/>
    </w:rPr>
  </w:style>
  <w:style w:type="character" w:customStyle="1" w:styleId="FootnotesymbolFootnoteFootnotereferencenumbernoteTESI">
    <w:name w:val="Παραπομπή υποσημείωσης;Footnote symbol;Footnote;Footnote reference number;note TESI"/>
    <w:qFormat/>
    <w:rsid w:val="00CE13F5"/>
    <w:rPr>
      <w:w w:val="100"/>
      <w:effect w:val="none"/>
      <w:vertAlign w:val="superscript"/>
      <w:em w:val="none"/>
    </w:rPr>
  </w:style>
  <w:style w:type="character" w:customStyle="1" w:styleId="Char20">
    <w:name w:val="Κείμενο σχολίου Char2"/>
    <w:basedOn w:val="a0"/>
    <w:uiPriority w:val="99"/>
    <w:qFormat/>
    <w:rsid w:val="00CE13F5"/>
  </w:style>
  <w:style w:type="character" w:customStyle="1" w:styleId="FootnoteCharacters">
    <w:name w:val="Footnote Characters"/>
    <w:qFormat/>
    <w:rsid w:val="00CE13F5"/>
  </w:style>
  <w:style w:type="character" w:customStyle="1" w:styleId="FootnoteAnchor">
    <w:name w:val="Footnote Anchor"/>
    <w:rsid w:val="00CE13F5"/>
    <w:rPr>
      <w:vertAlign w:val="superscript"/>
    </w:rPr>
  </w:style>
  <w:style w:type="character" w:customStyle="1" w:styleId="EndnoteAnchor">
    <w:name w:val="Endnote Anchor"/>
    <w:rsid w:val="00CE13F5"/>
    <w:rPr>
      <w:vertAlign w:val="superscript"/>
    </w:rPr>
  </w:style>
  <w:style w:type="character" w:customStyle="1" w:styleId="EndnoteCharacters">
    <w:name w:val="Endnote Characters"/>
    <w:qFormat/>
    <w:rsid w:val="00CE13F5"/>
  </w:style>
  <w:style w:type="paragraph" w:customStyle="1" w:styleId="Heading">
    <w:name w:val="Heading"/>
    <w:basedOn w:val="a"/>
    <w:next w:val="af7"/>
    <w:qFormat/>
    <w:rsid w:val="00CE13F5"/>
    <w:pPr>
      <w:keepNext/>
      <w:suppressAutoHyphens/>
      <w:spacing w:before="240" w:after="120" w:line="240" w:lineRule="auto"/>
    </w:pPr>
    <w:rPr>
      <w:rFonts w:ascii="Liberation Sans" w:eastAsia="Noto Sans CJK SC" w:hAnsi="Liberation Sans" w:cs="Lohit Devanagari"/>
      <w:kern w:val="0"/>
      <w:sz w:val="28"/>
      <w:szCs w:val="28"/>
      <w14:ligatures w14:val="none"/>
    </w:rPr>
  </w:style>
  <w:style w:type="paragraph" w:styleId="aff9">
    <w:name w:val="caption"/>
    <w:aliases w:val="Caption Char Char Char,Caption Char Char,TF,Epígrafe,cap,Caption Char,ËåæÜíôá Char1,ËåæÜíôá Char Char,Caption Char Char Char Char,figura,continued,cont,cp,ref,Fig &amp; Table Title,TI_Didascalia Carattere Carattere,Caption Char Char1,cap1"/>
    <w:basedOn w:val="a"/>
    <w:link w:val="Chard"/>
    <w:uiPriority w:val="35"/>
    <w:qFormat/>
    <w:rsid w:val="00CE13F5"/>
    <w:pPr>
      <w:suppressLineNumbers/>
      <w:suppressAutoHyphens/>
      <w:spacing w:before="120" w:after="120" w:line="240" w:lineRule="auto"/>
    </w:pPr>
    <w:rPr>
      <w:rFonts w:ascii="Times New Roman" w:eastAsia="Times New Roman" w:hAnsi="Times New Roman" w:cs="Lohit Devanagari"/>
      <w:i/>
      <w:iCs/>
      <w:kern w:val="0"/>
      <w:sz w:val="24"/>
      <w:szCs w:val="24"/>
      <w14:ligatures w14:val="none"/>
    </w:rPr>
  </w:style>
  <w:style w:type="paragraph" w:customStyle="1" w:styleId="Index">
    <w:name w:val="Index"/>
    <w:basedOn w:val="a"/>
    <w:qFormat/>
    <w:rsid w:val="00CE13F5"/>
    <w:pPr>
      <w:suppressLineNumbers/>
      <w:suppressAutoHyphens/>
      <w:spacing w:after="0" w:line="240" w:lineRule="auto"/>
    </w:pPr>
    <w:rPr>
      <w:rFonts w:ascii="Times New Roman" w:eastAsia="Times New Roman" w:hAnsi="Times New Roman" w:cs="Lohit Devanagari"/>
      <w:kern w:val="0"/>
      <w:sz w:val="20"/>
      <w:szCs w:val="20"/>
      <w14:ligatures w14:val="none"/>
    </w:rPr>
  </w:style>
  <w:style w:type="paragraph" w:customStyle="1" w:styleId="1f1">
    <w:name w:val="Βασικό1"/>
    <w:qFormat/>
    <w:rsid w:val="00CE13F5"/>
    <w:pPr>
      <w:suppressAutoHyphens/>
      <w:spacing w:after="0" w:line="1" w:lineRule="atLeast"/>
      <w:ind w:left="-1" w:hanging="1"/>
      <w:textAlignment w:val="top"/>
      <w:outlineLvl w:val="0"/>
    </w:pPr>
    <w:rPr>
      <w:rFonts w:ascii="Times New Roman" w:eastAsia="Times New Roman" w:hAnsi="Times New Roman" w:cs="Times New Roman"/>
      <w:kern w:val="0"/>
      <w:sz w:val="24"/>
      <w:szCs w:val="24"/>
      <w:vertAlign w:val="subscript"/>
      <w:lang w:eastAsia="el-GR"/>
      <w14:ligatures w14:val="none"/>
    </w:rPr>
  </w:style>
  <w:style w:type="paragraph" w:customStyle="1" w:styleId="110">
    <w:name w:val="Επικεφαλίδα 11"/>
    <w:basedOn w:val="1f1"/>
    <w:next w:val="1f1"/>
    <w:qFormat/>
    <w:rsid w:val="00CE13F5"/>
  </w:style>
  <w:style w:type="paragraph" w:customStyle="1" w:styleId="211">
    <w:name w:val="Επικεφαλίδα 21"/>
    <w:basedOn w:val="1f1"/>
    <w:next w:val="1f1"/>
    <w:qFormat/>
    <w:rsid w:val="00CE13F5"/>
  </w:style>
  <w:style w:type="paragraph" w:customStyle="1" w:styleId="312">
    <w:name w:val="Επικεφαλίδα 31"/>
    <w:basedOn w:val="1f1"/>
    <w:next w:val="1f1"/>
    <w:qFormat/>
    <w:rsid w:val="00CE13F5"/>
  </w:style>
  <w:style w:type="paragraph" w:customStyle="1" w:styleId="71">
    <w:name w:val="Επικεφαλίδα 71"/>
    <w:basedOn w:val="1f1"/>
    <w:next w:val="1f1"/>
    <w:qFormat/>
    <w:rsid w:val="00CE13F5"/>
  </w:style>
  <w:style w:type="paragraph" w:customStyle="1" w:styleId="1f2">
    <w:name w:val="Σώμα κειμένου1"/>
    <w:basedOn w:val="1f1"/>
    <w:qFormat/>
    <w:rsid w:val="00CE13F5"/>
  </w:style>
  <w:style w:type="paragraph" w:customStyle="1" w:styleId="1f3">
    <w:name w:val="Σώμα κείμενου με εσοχή1"/>
    <w:basedOn w:val="1f1"/>
    <w:qFormat/>
    <w:rsid w:val="00CE13F5"/>
  </w:style>
  <w:style w:type="paragraph" w:customStyle="1" w:styleId="1f4">
    <w:name w:val="Υποσέλιδο1"/>
    <w:basedOn w:val="1f1"/>
    <w:qFormat/>
    <w:rsid w:val="00CE13F5"/>
  </w:style>
  <w:style w:type="paragraph" w:customStyle="1" w:styleId="1f5">
    <w:name w:val="Κεφαλίδα1"/>
    <w:basedOn w:val="1f1"/>
    <w:qFormat/>
    <w:rsid w:val="00CE13F5"/>
  </w:style>
  <w:style w:type="paragraph" w:customStyle="1" w:styleId="FR1">
    <w:name w:val="FR1"/>
    <w:qFormat/>
    <w:rsid w:val="00CE13F5"/>
    <w:pPr>
      <w:widowControl w:val="0"/>
      <w:suppressAutoHyphens/>
      <w:spacing w:before="420" w:after="0" w:line="1" w:lineRule="atLeast"/>
      <w:ind w:left="-1" w:hanging="1"/>
      <w:jc w:val="center"/>
      <w:textAlignment w:val="top"/>
      <w:outlineLvl w:val="0"/>
    </w:pPr>
    <w:rPr>
      <w:rFonts w:ascii="Arial" w:eastAsia="Times New Roman" w:hAnsi="Arial" w:cs="Arial"/>
      <w:b/>
      <w:bCs/>
      <w:spacing w:val="40"/>
      <w:kern w:val="0"/>
      <w:sz w:val="24"/>
      <w:szCs w:val="20"/>
      <w:u w:val="single"/>
      <w:vertAlign w:val="subscript"/>
      <w:lang w:eastAsia="zh-CN"/>
      <w14:ligatures w14:val="none"/>
    </w:rPr>
  </w:style>
  <w:style w:type="paragraph" w:customStyle="1" w:styleId="1f6">
    <w:name w:val="Στυλ1"/>
    <w:basedOn w:val="211"/>
    <w:qFormat/>
    <w:rsid w:val="00CE13F5"/>
  </w:style>
  <w:style w:type="paragraph" w:customStyle="1" w:styleId="2b">
    <w:name w:val="Στυλ2"/>
    <w:basedOn w:val="1f6"/>
    <w:qFormat/>
    <w:rsid w:val="00CE13F5"/>
  </w:style>
  <w:style w:type="paragraph" w:customStyle="1" w:styleId="1f7">
    <w:name w:val="Κείμενο υποσημείωσης1"/>
    <w:basedOn w:val="1f1"/>
    <w:qFormat/>
    <w:rsid w:val="00CE13F5"/>
  </w:style>
  <w:style w:type="paragraph" w:customStyle="1" w:styleId="2909F619802848F09E01365C32F34654">
    <w:name w:val="2909F619802848F09E01365C32F34654"/>
    <w:qFormat/>
    <w:rsid w:val="00CE13F5"/>
    <w:pPr>
      <w:suppressAutoHyphens/>
      <w:spacing w:after="200" w:line="276" w:lineRule="auto"/>
      <w:ind w:left="-1" w:hanging="1"/>
      <w:textAlignment w:val="top"/>
      <w:outlineLvl w:val="0"/>
    </w:pPr>
    <w:rPr>
      <w:rFonts w:ascii="Calibri" w:eastAsia="Times New Roman" w:hAnsi="Calibri" w:cs="Times New Roman"/>
      <w:kern w:val="0"/>
      <w:vertAlign w:val="subscript"/>
      <w:lang w:eastAsia="el-GR"/>
      <w14:ligatures w14:val="none"/>
    </w:rPr>
  </w:style>
  <w:style w:type="paragraph" w:customStyle="1" w:styleId="Normalgr">
    <w:name w:val="Normalgr"/>
    <w:qFormat/>
    <w:rsid w:val="00CE13F5"/>
    <w:pPr>
      <w:tabs>
        <w:tab w:val="left" w:pos="1021"/>
        <w:tab w:val="left" w:pos="1588"/>
      </w:tabs>
      <w:suppressAutoHyphens/>
      <w:spacing w:after="0" w:line="1" w:lineRule="atLeast"/>
      <w:ind w:left="-1" w:hanging="1"/>
      <w:jc w:val="both"/>
      <w:textAlignment w:val="top"/>
      <w:outlineLvl w:val="0"/>
    </w:pPr>
    <w:rPr>
      <w:rFonts w:ascii="Arial" w:eastAsia="Arial" w:hAnsi="Arial" w:cs="Arial"/>
      <w:spacing w:val="15"/>
      <w:sz w:val="20"/>
      <w:szCs w:val="20"/>
      <w:vertAlign w:val="subscript"/>
      <w:lang w:val="en-GB" w:eastAsia="zh-CN"/>
      <w14:ligatures w14:val="none"/>
    </w:rPr>
  </w:style>
  <w:style w:type="paragraph" w:customStyle="1" w:styleId="HeaderandFooter">
    <w:name w:val="Header and Footer"/>
    <w:basedOn w:val="a"/>
    <w:qFormat/>
    <w:rsid w:val="00CE13F5"/>
    <w:pPr>
      <w:suppressAutoHyphens/>
      <w:spacing w:after="0" w:line="240" w:lineRule="auto"/>
    </w:pPr>
    <w:rPr>
      <w:rFonts w:ascii="Times New Roman" w:eastAsia="Times New Roman" w:hAnsi="Times New Roman" w:cs="Times New Roman"/>
      <w:kern w:val="0"/>
      <w:sz w:val="20"/>
      <w:szCs w:val="20"/>
      <w14:ligatures w14:val="none"/>
    </w:rPr>
  </w:style>
  <w:style w:type="table" w:customStyle="1" w:styleId="1f8">
    <w:name w:val="Κανονικός πίνακας1"/>
    <w:qFormat/>
    <w:rsid w:val="00CE13F5"/>
    <w:pPr>
      <w:suppressAutoHyphens/>
      <w:spacing w:after="0" w:line="1" w:lineRule="atLeast"/>
    </w:pPr>
    <w:rPr>
      <w:rFonts w:ascii="Times New Roman" w:eastAsia="Times New Roman" w:hAnsi="Times New Roman" w:cs="Times New Roman"/>
      <w:kern w:val="0"/>
      <w:sz w:val="20"/>
      <w:szCs w:val="20"/>
      <w14:ligatures w14:val="none"/>
    </w:rPr>
    <w:tblPr>
      <w:tblCellMar>
        <w:top w:w="0" w:type="dxa"/>
        <w:left w:w="108" w:type="dxa"/>
        <w:bottom w:w="0" w:type="dxa"/>
        <w:right w:w="108" w:type="dxa"/>
      </w:tblCellMar>
    </w:tblPr>
  </w:style>
  <w:style w:type="table" w:customStyle="1" w:styleId="1f9">
    <w:name w:val="Πλέγμα πίνακα1"/>
    <w:basedOn w:val="1f8"/>
    <w:rsid w:val="00CE13F5"/>
    <w:tblPr/>
  </w:style>
  <w:style w:type="character" w:customStyle="1" w:styleId="normaltextrun">
    <w:name w:val="normaltextrun"/>
    <w:basedOn w:val="a0"/>
    <w:rsid w:val="00CE13F5"/>
  </w:style>
  <w:style w:type="character" w:customStyle="1" w:styleId="eop">
    <w:name w:val="eop"/>
    <w:basedOn w:val="a0"/>
    <w:rsid w:val="00CE13F5"/>
  </w:style>
  <w:style w:type="paragraph" w:customStyle="1" w:styleId="StyleStyle2Before3pt">
    <w:name w:val="Style Style2 + Before:  3 pt"/>
    <w:basedOn w:val="a"/>
    <w:uiPriority w:val="99"/>
    <w:rsid w:val="00CE13F5"/>
    <w:pPr>
      <w:spacing w:before="60" w:after="0" w:line="360" w:lineRule="auto"/>
    </w:pPr>
    <w:rPr>
      <w:rFonts w:ascii="Arial" w:eastAsia="Times New Roman" w:hAnsi="Arial" w:cs="Times New Roman"/>
      <w:b/>
      <w:bCs/>
      <w:kern w:val="0"/>
      <w:szCs w:val="20"/>
      <w:lang w:eastAsia="el-GR"/>
      <w14:ligatures w14:val="none"/>
    </w:rPr>
  </w:style>
  <w:style w:type="table" w:styleId="affa">
    <w:name w:val="Table Grid"/>
    <w:basedOn w:val="a1"/>
    <w:uiPriority w:val="39"/>
    <w:rsid w:val="00CE13F5"/>
    <w:pPr>
      <w:suppressAutoHyphens/>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Έγχρωμος πίνακας λίστας 6 - Έμφαση 11"/>
    <w:basedOn w:val="a1"/>
    <w:next w:val="6-1"/>
    <w:uiPriority w:val="51"/>
    <w:rsid w:val="00CE13F5"/>
    <w:pPr>
      <w:spacing w:after="0" w:line="240" w:lineRule="auto"/>
    </w:pPr>
    <w:rPr>
      <w:rFonts w:eastAsia="Times New Roman"/>
      <w:color w:val="2F5496"/>
      <w:kern w:val="0"/>
      <w14:ligatures w14:val="none"/>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har2">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6"/>
    <w:uiPriority w:val="34"/>
    <w:qFormat/>
    <w:rsid w:val="00CE13F5"/>
  </w:style>
  <w:style w:type="paragraph" w:customStyle="1" w:styleId="StyleStyleHeading1TimesNewRoman16pt">
    <w:name w:val="Style Style Heading 1 + Times New Roman + 16 pt"/>
    <w:basedOn w:val="a"/>
    <w:uiPriority w:val="99"/>
    <w:rsid w:val="00CE13F5"/>
    <w:pPr>
      <w:keepNext/>
      <w:numPr>
        <w:numId w:val="18"/>
      </w:numPr>
      <w:spacing w:before="120" w:after="120" w:line="240" w:lineRule="auto"/>
      <w:jc w:val="both"/>
      <w:outlineLvl w:val="0"/>
    </w:pPr>
    <w:rPr>
      <w:rFonts w:ascii="Times New Roman" w:eastAsia="Times New Roman" w:hAnsi="Times New Roman" w:cs="Times New Roman"/>
      <w:b/>
      <w:bCs/>
      <w:color w:val="000000"/>
      <w:kern w:val="0"/>
      <w:sz w:val="32"/>
      <w:szCs w:val="32"/>
      <w:lang w:val="en-US" w:eastAsia="el-GR"/>
      <w14:ligatures w14:val="none"/>
    </w:rPr>
  </w:style>
  <w:style w:type="character" w:customStyle="1" w:styleId="1fa">
    <w:name w:val="Αναφορά1"/>
    <w:basedOn w:val="a0"/>
    <w:uiPriority w:val="99"/>
    <w:unhideWhenUsed/>
    <w:rsid w:val="00CE13F5"/>
    <w:rPr>
      <w:color w:val="2B579A"/>
      <w:shd w:val="clear" w:color="auto" w:fill="E1DFDD"/>
    </w:rPr>
  </w:style>
  <w:style w:type="paragraph" w:customStyle="1" w:styleId="paragraph">
    <w:name w:val="paragraph"/>
    <w:basedOn w:val="a"/>
    <w:rsid w:val="00CE13F5"/>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table" w:customStyle="1" w:styleId="4-11">
    <w:name w:val="Πίνακας 4 με πλέγμα - Έμφαση 11"/>
    <w:basedOn w:val="a1"/>
    <w:next w:val="4-1"/>
    <w:uiPriority w:val="49"/>
    <w:rsid w:val="00CE13F5"/>
    <w:pPr>
      <w:suppressAutoHyphens/>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
    <w:name w:val="Πίνακας 1 με ανοιχτόχρωμο πλέγμα1"/>
    <w:basedOn w:val="a1"/>
    <w:next w:val="1fb"/>
    <w:uiPriority w:val="46"/>
    <w:rsid w:val="00CE13F5"/>
    <w:pPr>
      <w:spacing w:after="0" w:line="240" w:lineRule="auto"/>
    </w:pPr>
    <w:rPr>
      <w:kern w:val="0"/>
      <w:lang w:val="en-US"/>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hard">
    <w:name w:val="Λεζάντα Char"/>
    <w:aliases w:val="Caption Char Char Char Char1,Caption Char Char Char1,TF Char,Epígrafe Char,cap Char,Caption Char Char2,ËåæÜíôá Char1 Char,ËåæÜíôá Char Char Char,Caption Char Char Char Char Char,figura Char,continued Char,cont Char,cp Char,ref Char"/>
    <w:link w:val="aff9"/>
    <w:uiPriority w:val="35"/>
    <w:locked/>
    <w:rsid w:val="00CE13F5"/>
    <w:rPr>
      <w:rFonts w:ascii="Times New Roman" w:eastAsia="Times New Roman" w:hAnsi="Times New Roman" w:cs="Lohit Devanagari"/>
      <w:i/>
      <w:iCs/>
      <w:kern w:val="0"/>
      <w:sz w:val="24"/>
      <w:szCs w:val="24"/>
      <w14:ligatures w14:val="none"/>
    </w:rPr>
  </w:style>
  <w:style w:type="table" w:customStyle="1" w:styleId="1-11">
    <w:name w:val="Πίνακας 1 με ανοιχτόχρωμο πλέγμα - Έμφαση 11"/>
    <w:basedOn w:val="a1"/>
    <w:next w:val="1-1"/>
    <w:uiPriority w:val="46"/>
    <w:rsid w:val="00CE13F5"/>
    <w:pPr>
      <w:spacing w:after="0" w:line="240" w:lineRule="auto"/>
    </w:pPr>
    <w:rPr>
      <w:kern w:val="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xmsonormal">
    <w:name w:val="x_msonormal"/>
    <w:basedOn w:val="a"/>
    <w:rsid w:val="00CE13F5"/>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customStyle="1" w:styleId="xm-2713964666604181293msolistparagraph">
    <w:name w:val="x_m-2713964666604181293msolistparagraph"/>
    <w:basedOn w:val="a"/>
    <w:rsid w:val="00CE13F5"/>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table" w:customStyle="1" w:styleId="3-11">
    <w:name w:val="Πίνακας λίστας 3 - Έμφαση 11"/>
    <w:basedOn w:val="a1"/>
    <w:uiPriority w:val="48"/>
    <w:rsid w:val="00CE13F5"/>
    <w:pPr>
      <w:spacing w:after="0" w:line="240" w:lineRule="auto"/>
    </w:pPr>
    <w:rPr>
      <w:kern w:val="0"/>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2c">
    <w:name w:val="Αναφορά2"/>
    <w:basedOn w:val="a0"/>
    <w:uiPriority w:val="99"/>
    <w:unhideWhenUsed/>
    <w:rsid w:val="00CE13F5"/>
    <w:rPr>
      <w:color w:val="2B579A"/>
      <w:shd w:val="clear" w:color="auto" w:fill="E1DFDD"/>
    </w:rPr>
  </w:style>
  <w:style w:type="paragraph" w:customStyle="1" w:styleId="msonormal0">
    <w:name w:val="msonormal"/>
    <w:basedOn w:val="a"/>
    <w:rsid w:val="00CE13F5"/>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customStyle="1" w:styleId="xl65">
    <w:name w:val="xl65"/>
    <w:basedOn w:val="a"/>
    <w:rsid w:val="00CE1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sz w:val="24"/>
      <w:szCs w:val="24"/>
      <w:lang w:eastAsia="el-GR"/>
      <w14:ligatures w14:val="none"/>
    </w:rPr>
  </w:style>
  <w:style w:type="paragraph" w:customStyle="1" w:styleId="xl66">
    <w:name w:val="xl66"/>
    <w:basedOn w:val="a"/>
    <w:rsid w:val="00CE13F5"/>
    <w:pPr>
      <w:spacing w:before="100" w:beforeAutospacing="1" w:after="100" w:afterAutospacing="1" w:line="240" w:lineRule="auto"/>
      <w:jc w:val="center"/>
      <w:textAlignment w:val="center"/>
    </w:pPr>
    <w:rPr>
      <w:rFonts w:ascii="Calibri" w:eastAsia="Times New Roman" w:hAnsi="Calibri" w:cs="Calibri"/>
      <w:kern w:val="0"/>
      <w:sz w:val="24"/>
      <w:szCs w:val="24"/>
      <w:lang w:eastAsia="el-GR"/>
      <w14:ligatures w14:val="none"/>
    </w:rPr>
  </w:style>
  <w:style w:type="paragraph" w:customStyle="1" w:styleId="xl67">
    <w:name w:val="xl67"/>
    <w:basedOn w:val="a"/>
    <w:rsid w:val="00CE1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sz w:val="24"/>
      <w:szCs w:val="24"/>
      <w:lang w:eastAsia="el-GR"/>
      <w14:ligatures w14:val="none"/>
    </w:rPr>
  </w:style>
  <w:style w:type="paragraph" w:customStyle="1" w:styleId="xl68">
    <w:name w:val="xl68"/>
    <w:basedOn w:val="a"/>
    <w:rsid w:val="00CE13F5"/>
    <w:pPr>
      <w:spacing w:before="100" w:beforeAutospacing="1" w:after="100" w:afterAutospacing="1" w:line="240" w:lineRule="auto"/>
    </w:pPr>
    <w:rPr>
      <w:rFonts w:ascii="Calibri" w:eastAsia="Times New Roman" w:hAnsi="Calibri" w:cs="Calibri"/>
      <w:kern w:val="0"/>
      <w:sz w:val="24"/>
      <w:szCs w:val="24"/>
      <w:lang w:eastAsia="el-GR"/>
      <w14:ligatures w14:val="none"/>
    </w:rPr>
  </w:style>
  <w:style w:type="paragraph" w:customStyle="1" w:styleId="xl69">
    <w:name w:val="xl69"/>
    <w:basedOn w:val="a"/>
    <w:rsid w:val="00CE13F5"/>
    <w:pPr>
      <w:spacing w:before="100" w:beforeAutospacing="1" w:after="100" w:afterAutospacing="1" w:line="240" w:lineRule="auto"/>
      <w:jc w:val="center"/>
      <w:textAlignment w:val="center"/>
    </w:pPr>
    <w:rPr>
      <w:rFonts w:ascii="Calibri" w:eastAsia="Times New Roman" w:hAnsi="Calibri" w:cs="Calibri"/>
      <w:kern w:val="0"/>
      <w:sz w:val="24"/>
      <w:szCs w:val="24"/>
      <w:lang w:eastAsia="el-GR"/>
      <w14:ligatures w14:val="none"/>
    </w:rPr>
  </w:style>
  <w:style w:type="paragraph" w:customStyle="1" w:styleId="xl70">
    <w:name w:val="xl70"/>
    <w:basedOn w:val="a"/>
    <w:rsid w:val="00CE13F5"/>
    <w:pPr>
      <w:spacing w:before="100" w:beforeAutospacing="1" w:after="100" w:afterAutospacing="1" w:line="240" w:lineRule="auto"/>
      <w:jc w:val="center"/>
      <w:textAlignment w:val="center"/>
    </w:pPr>
    <w:rPr>
      <w:rFonts w:ascii="Calibri" w:eastAsia="Times New Roman" w:hAnsi="Calibri" w:cs="Calibri"/>
      <w:kern w:val="0"/>
      <w:sz w:val="24"/>
      <w:szCs w:val="24"/>
      <w:lang w:eastAsia="el-GR"/>
      <w14:ligatures w14:val="none"/>
    </w:rPr>
  </w:style>
  <w:style w:type="paragraph" w:customStyle="1" w:styleId="xl71">
    <w:name w:val="xl71"/>
    <w:basedOn w:val="a"/>
    <w:rsid w:val="00CE1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sz w:val="24"/>
      <w:szCs w:val="24"/>
      <w:lang w:eastAsia="el-GR"/>
      <w14:ligatures w14:val="none"/>
    </w:rPr>
  </w:style>
  <w:style w:type="paragraph" w:customStyle="1" w:styleId="xl72">
    <w:name w:val="xl72"/>
    <w:basedOn w:val="a"/>
    <w:rsid w:val="00CE13F5"/>
    <w:pPr>
      <w:spacing w:before="100" w:beforeAutospacing="1" w:after="100" w:afterAutospacing="1" w:line="240" w:lineRule="auto"/>
    </w:pPr>
    <w:rPr>
      <w:rFonts w:ascii="Calibri" w:eastAsia="Times New Roman" w:hAnsi="Calibri" w:cs="Calibri"/>
      <w:kern w:val="0"/>
      <w:sz w:val="24"/>
      <w:szCs w:val="24"/>
      <w:lang w:eastAsia="el-GR"/>
      <w14:ligatures w14:val="none"/>
    </w:rPr>
  </w:style>
  <w:style w:type="paragraph" w:customStyle="1" w:styleId="xl73">
    <w:name w:val="xl73"/>
    <w:basedOn w:val="a"/>
    <w:rsid w:val="00CE13F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sz w:val="24"/>
      <w:szCs w:val="24"/>
      <w:lang w:eastAsia="el-GR"/>
      <w14:ligatures w14:val="none"/>
    </w:rPr>
  </w:style>
  <w:style w:type="paragraph" w:customStyle="1" w:styleId="xl74">
    <w:name w:val="xl74"/>
    <w:basedOn w:val="a"/>
    <w:rsid w:val="00CE1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kern w:val="0"/>
      <w:sz w:val="24"/>
      <w:szCs w:val="24"/>
      <w:lang w:eastAsia="el-GR"/>
      <w14:ligatures w14:val="none"/>
    </w:rPr>
  </w:style>
  <w:style w:type="paragraph" w:customStyle="1" w:styleId="xl75">
    <w:name w:val="xl75"/>
    <w:basedOn w:val="a"/>
    <w:rsid w:val="00CE1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color w:val="000000"/>
      <w:kern w:val="0"/>
      <w:sz w:val="24"/>
      <w:szCs w:val="24"/>
      <w:lang w:eastAsia="el-GR"/>
      <w14:ligatures w14:val="none"/>
    </w:rPr>
  </w:style>
  <w:style w:type="paragraph" w:customStyle="1" w:styleId="xl76">
    <w:name w:val="xl76"/>
    <w:basedOn w:val="a"/>
    <w:rsid w:val="00CE13F5"/>
    <w:pPr>
      <w:spacing w:before="100" w:beforeAutospacing="1" w:after="100" w:afterAutospacing="1" w:line="240" w:lineRule="auto"/>
      <w:jc w:val="center"/>
    </w:pPr>
    <w:rPr>
      <w:rFonts w:ascii="Calibri" w:eastAsia="Times New Roman" w:hAnsi="Calibri" w:cs="Calibri"/>
      <w:kern w:val="0"/>
      <w:sz w:val="24"/>
      <w:szCs w:val="24"/>
      <w:lang w:eastAsia="el-GR"/>
      <w14:ligatures w14:val="none"/>
    </w:rPr>
  </w:style>
  <w:style w:type="paragraph" w:customStyle="1" w:styleId="xl77">
    <w:name w:val="xl77"/>
    <w:basedOn w:val="a"/>
    <w:rsid w:val="00CE1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kern w:val="0"/>
      <w:sz w:val="24"/>
      <w:szCs w:val="24"/>
      <w:lang w:eastAsia="el-GR"/>
      <w14:ligatures w14:val="none"/>
    </w:rPr>
  </w:style>
  <w:style w:type="paragraph" w:customStyle="1" w:styleId="xl78">
    <w:name w:val="xl78"/>
    <w:basedOn w:val="a"/>
    <w:rsid w:val="00CE1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kern w:val="0"/>
      <w:sz w:val="20"/>
      <w:szCs w:val="20"/>
      <w:lang w:eastAsia="el-GR"/>
      <w14:ligatures w14:val="none"/>
    </w:rPr>
  </w:style>
  <w:style w:type="paragraph" w:customStyle="1" w:styleId="xl79">
    <w:name w:val="xl79"/>
    <w:basedOn w:val="a"/>
    <w:rsid w:val="00CE13F5"/>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b/>
      <w:bCs/>
      <w:kern w:val="0"/>
      <w:sz w:val="24"/>
      <w:szCs w:val="24"/>
      <w:lang w:eastAsia="el-GR"/>
      <w14:ligatures w14:val="none"/>
    </w:rPr>
  </w:style>
  <w:style w:type="paragraph" w:customStyle="1" w:styleId="xl80">
    <w:name w:val="xl80"/>
    <w:basedOn w:val="a"/>
    <w:rsid w:val="00CE13F5"/>
    <w:pPr>
      <w:pBdr>
        <w:top w:val="single" w:sz="4" w:space="0" w:color="auto"/>
      </w:pBdr>
      <w:spacing w:before="100" w:beforeAutospacing="1" w:after="100" w:afterAutospacing="1" w:line="240" w:lineRule="auto"/>
    </w:pPr>
    <w:rPr>
      <w:rFonts w:ascii="Calibri" w:eastAsia="Times New Roman" w:hAnsi="Calibri" w:cs="Calibri"/>
      <w:b/>
      <w:bCs/>
      <w:kern w:val="0"/>
      <w:sz w:val="24"/>
      <w:szCs w:val="24"/>
      <w:lang w:eastAsia="el-GR"/>
      <w14:ligatures w14:val="none"/>
    </w:rPr>
  </w:style>
  <w:style w:type="paragraph" w:customStyle="1" w:styleId="xl81">
    <w:name w:val="xl81"/>
    <w:basedOn w:val="a"/>
    <w:rsid w:val="00CE13F5"/>
    <w:pPr>
      <w:spacing w:before="100" w:beforeAutospacing="1" w:after="100" w:afterAutospacing="1" w:line="240" w:lineRule="auto"/>
    </w:pPr>
    <w:rPr>
      <w:rFonts w:ascii="Calibri" w:eastAsia="Times New Roman" w:hAnsi="Calibri" w:cs="Calibri"/>
      <w:b/>
      <w:bCs/>
      <w:kern w:val="0"/>
      <w:sz w:val="24"/>
      <w:szCs w:val="24"/>
      <w:lang w:eastAsia="el-GR"/>
      <w14:ligatures w14:val="none"/>
    </w:rPr>
  </w:style>
  <w:style w:type="paragraph" w:customStyle="1" w:styleId="xl82">
    <w:name w:val="xl82"/>
    <w:basedOn w:val="a"/>
    <w:rsid w:val="00CE13F5"/>
    <w:pPr>
      <w:pBdr>
        <w:top w:val="single" w:sz="4" w:space="0" w:color="auto"/>
      </w:pBdr>
      <w:spacing w:before="100" w:beforeAutospacing="1" w:after="100" w:afterAutospacing="1" w:line="240" w:lineRule="auto"/>
    </w:pPr>
    <w:rPr>
      <w:rFonts w:ascii="Calibri" w:eastAsia="Times New Roman" w:hAnsi="Calibri" w:cs="Calibri"/>
      <w:b/>
      <w:bCs/>
      <w:kern w:val="0"/>
      <w:sz w:val="24"/>
      <w:szCs w:val="24"/>
      <w:lang w:eastAsia="el-GR"/>
      <w14:ligatures w14:val="none"/>
    </w:rPr>
  </w:style>
  <w:style w:type="paragraph" w:customStyle="1" w:styleId="xl83">
    <w:name w:val="xl83"/>
    <w:basedOn w:val="a"/>
    <w:rsid w:val="00CE13F5"/>
    <w:pPr>
      <w:spacing w:before="100" w:beforeAutospacing="1" w:after="100" w:afterAutospacing="1" w:line="240" w:lineRule="auto"/>
    </w:pPr>
    <w:rPr>
      <w:rFonts w:ascii="Calibri" w:eastAsia="Times New Roman" w:hAnsi="Calibri" w:cs="Calibri"/>
      <w:b/>
      <w:bCs/>
      <w:kern w:val="0"/>
      <w:sz w:val="24"/>
      <w:szCs w:val="24"/>
      <w:lang w:eastAsia="el-GR"/>
      <w14:ligatures w14:val="none"/>
    </w:rPr>
  </w:style>
  <w:style w:type="paragraph" w:customStyle="1" w:styleId="xl84">
    <w:name w:val="xl84"/>
    <w:basedOn w:val="a"/>
    <w:rsid w:val="00CE13F5"/>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Calibri" w:eastAsia="Times New Roman" w:hAnsi="Calibri" w:cs="Calibri"/>
      <w:b/>
      <w:bCs/>
      <w:kern w:val="0"/>
      <w:sz w:val="24"/>
      <w:szCs w:val="24"/>
      <w:lang w:eastAsia="el-GR"/>
      <w14:ligatures w14:val="none"/>
    </w:rPr>
  </w:style>
  <w:style w:type="paragraph" w:customStyle="1" w:styleId="xl85">
    <w:name w:val="xl85"/>
    <w:basedOn w:val="a"/>
    <w:rsid w:val="00CE13F5"/>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Calibri" w:eastAsia="Times New Roman" w:hAnsi="Calibri" w:cs="Calibri"/>
      <w:b/>
      <w:bCs/>
      <w:kern w:val="0"/>
      <w:sz w:val="24"/>
      <w:szCs w:val="24"/>
      <w:lang w:eastAsia="el-GR"/>
      <w14:ligatures w14:val="none"/>
    </w:rPr>
  </w:style>
  <w:style w:type="paragraph" w:customStyle="1" w:styleId="xl86">
    <w:name w:val="xl86"/>
    <w:basedOn w:val="a"/>
    <w:rsid w:val="00CE13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sz w:val="24"/>
      <w:szCs w:val="24"/>
      <w:lang w:eastAsia="el-GR"/>
      <w14:ligatures w14:val="none"/>
    </w:rPr>
  </w:style>
  <w:style w:type="paragraph" w:customStyle="1" w:styleId="xl87">
    <w:name w:val="xl87"/>
    <w:basedOn w:val="a"/>
    <w:rsid w:val="00CE13F5"/>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sz w:val="24"/>
      <w:szCs w:val="24"/>
      <w:lang w:eastAsia="el-GR"/>
      <w14:ligatures w14:val="none"/>
    </w:rPr>
  </w:style>
  <w:style w:type="paragraph" w:customStyle="1" w:styleId="xl88">
    <w:name w:val="xl88"/>
    <w:basedOn w:val="a"/>
    <w:rsid w:val="00CE13F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sz w:val="24"/>
      <w:szCs w:val="24"/>
      <w:lang w:eastAsia="el-GR"/>
      <w14:ligatures w14:val="none"/>
    </w:rPr>
  </w:style>
  <w:style w:type="paragraph" w:customStyle="1" w:styleId="xl89">
    <w:name w:val="xl89"/>
    <w:basedOn w:val="a"/>
    <w:rsid w:val="00CE13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kern w:val="0"/>
      <w:sz w:val="24"/>
      <w:szCs w:val="24"/>
      <w:lang w:eastAsia="el-GR"/>
      <w14:ligatures w14:val="none"/>
    </w:rPr>
  </w:style>
  <w:style w:type="paragraph" w:customStyle="1" w:styleId="xl90">
    <w:name w:val="xl90"/>
    <w:basedOn w:val="a"/>
    <w:rsid w:val="00CE13F5"/>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kern w:val="0"/>
      <w:sz w:val="24"/>
      <w:szCs w:val="24"/>
      <w:lang w:eastAsia="el-GR"/>
      <w14:ligatures w14:val="none"/>
    </w:rPr>
  </w:style>
  <w:style w:type="paragraph" w:customStyle="1" w:styleId="xl91">
    <w:name w:val="xl91"/>
    <w:basedOn w:val="a"/>
    <w:rsid w:val="00CE13F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kern w:val="0"/>
      <w:sz w:val="24"/>
      <w:szCs w:val="24"/>
      <w:lang w:eastAsia="el-GR"/>
      <w14:ligatures w14:val="none"/>
    </w:rPr>
  </w:style>
  <w:style w:type="character" w:customStyle="1" w:styleId="2d">
    <w:name w:val="Ανεπίλυτη αναφορά2"/>
    <w:basedOn w:val="a0"/>
    <w:uiPriority w:val="99"/>
    <w:semiHidden/>
    <w:unhideWhenUsed/>
    <w:rsid w:val="00CE13F5"/>
    <w:rPr>
      <w:color w:val="605E5C"/>
      <w:shd w:val="clear" w:color="auto" w:fill="E1DFDD"/>
    </w:rPr>
  </w:style>
  <w:style w:type="character" w:customStyle="1" w:styleId="35">
    <w:name w:val="Ανεπίλυτη αναφορά3"/>
    <w:basedOn w:val="a0"/>
    <w:uiPriority w:val="99"/>
    <w:semiHidden/>
    <w:unhideWhenUsed/>
    <w:rsid w:val="00CE13F5"/>
    <w:rPr>
      <w:color w:val="605E5C"/>
      <w:shd w:val="clear" w:color="auto" w:fill="E1DFDD"/>
    </w:rPr>
  </w:style>
  <w:style w:type="character" w:customStyle="1" w:styleId="7Char1">
    <w:name w:val="Επικεφαλίδα 7 Char1"/>
    <w:basedOn w:val="a0"/>
    <w:uiPriority w:val="9"/>
    <w:semiHidden/>
    <w:rsid w:val="00CE13F5"/>
    <w:rPr>
      <w:rFonts w:ascii="Calibri Light" w:eastAsia="Times New Roman" w:hAnsi="Calibri Light" w:cs="Times New Roman"/>
      <w:i/>
      <w:iCs/>
      <w:color w:val="1F3763"/>
      <w:sz w:val="22"/>
      <w:szCs w:val="24"/>
      <w:lang w:val="en-GB" w:eastAsia="ar-SA" w:bidi="ar-SA"/>
    </w:rPr>
  </w:style>
  <w:style w:type="character" w:customStyle="1" w:styleId="cf01">
    <w:name w:val="cf01"/>
    <w:basedOn w:val="a0"/>
    <w:rsid w:val="00CE13F5"/>
    <w:rPr>
      <w:rFonts w:ascii="Segoe UI" w:hAnsi="Segoe UI" w:cs="Segoe UI" w:hint="default"/>
      <w:sz w:val="18"/>
      <w:szCs w:val="18"/>
    </w:rPr>
  </w:style>
  <w:style w:type="numbering" w:customStyle="1" w:styleId="112">
    <w:name w:val="Χωρίς λίστα11"/>
    <w:next w:val="a2"/>
    <w:uiPriority w:val="99"/>
    <w:semiHidden/>
    <w:unhideWhenUsed/>
    <w:rsid w:val="00CE13F5"/>
  </w:style>
  <w:style w:type="paragraph" w:customStyle="1" w:styleId="1-">
    <w:name w:val="Επικεφαλίδα 1 - πρότυπο"/>
    <w:next w:val="2-"/>
    <w:qFormat/>
    <w:rsid w:val="00CE13F5"/>
    <w:pPr>
      <w:numPr>
        <w:numId w:val="31"/>
      </w:numPr>
      <w:tabs>
        <w:tab w:val="left" w:pos="993"/>
      </w:tabs>
      <w:spacing w:before="600" w:after="240"/>
      <w:jc w:val="both"/>
      <w:outlineLvl w:val="1"/>
    </w:pPr>
    <w:rPr>
      <w:rFonts w:ascii="Poppins-bold" w:eastAsia="Times New Roman" w:hAnsi="Poppins-bold" w:cs="Calibri"/>
      <w:b/>
      <w:bCs/>
      <w:color w:val="2F5496"/>
      <w:kern w:val="0"/>
      <w:sz w:val="32"/>
      <w:szCs w:val="32"/>
      <w14:ligatures w14:val="none"/>
    </w:rPr>
  </w:style>
  <w:style w:type="paragraph" w:customStyle="1" w:styleId="-2">
    <w:name w:val="Βασικό - πρότυπο"/>
    <w:qFormat/>
    <w:rsid w:val="00CE13F5"/>
    <w:pPr>
      <w:spacing w:before="160" w:after="100" w:line="360" w:lineRule="auto"/>
      <w:jc w:val="both"/>
    </w:pPr>
    <w:rPr>
      <w:rFonts w:ascii="Calibri" w:eastAsia="Calibri" w:hAnsi="Calibri" w:cs="Calibri"/>
      <w:kern w:val="0"/>
      <w:sz w:val="20"/>
      <w:szCs w:val="20"/>
      <w:lang w:eastAsia="el-GR"/>
      <w14:ligatures w14:val="none"/>
    </w:rPr>
  </w:style>
  <w:style w:type="paragraph" w:customStyle="1" w:styleId="2-">
    <w:name w:val="Επικεφαλίδα 2 - πρότυπο"/>
    <w:basedOn w:val="1"/>
    <w:next w:val="-2"/>
    <w:qFormat/>
    <w:rsid w:val="00CE13F5"/>
    <w:pPr>
      <w:numPr>
        <w:ilvl w:val="1"/>
        <w:numId w:val="31"/>
      </w:numPr>
      <w:tabs>
        <w:tab w:val="num" w:pos="360"/>
      </w:tabs>
      <w:spacing w:before="480" w:after="240"/>
      <w:ind w:left="0" w:firstLine="0"/>
      <w:jc w:val="both"/>
      <w:outlineLvl w:val="2"/>
    </w:pPr>
    <w:rPr>
      <w:rFonts w:ascii="Poppins-bold" w:eastAsia="Times New Roman" w:hAnsi="Poppins-bold" w:cs="Calibri"/>
      <w:b/>
      <w:bCs/>
      <w:color w:val="2F5496"/>
      <w:kern w:val="0"/>
      <w:sz w:val="32"/>
      <w:szCs w:val="32"/>
      <w:lang w:eastAsia="el-GR"/>
      <w14:ligatures w14:val="none"/>
    </w:rPr>
  </w:style>
  <w:style w:type="paragraph" w:customStyle="1" w:styleId="-">
    <w:name w:val="Κουκκίδες - πρότυπο"/>
    <w:basedOn w:val="a6"/>
    <w:qFormat/>
    <w:rsid w:val="00CE13F5"/>
    <w:pPr>
      <w:widowControl w:val="0"/>
      <w:numPr>
        <w:numId w:val="30"/>
      </w:numPr>
      <w:autoSpaceDE w:val="0"/>
      <w:autoSpaceDN w:val="0"/>
      <w:adjustRightInd w:val="0"/>
      <w:spacing w:after="0" w:line="360" w:lineRule="auto"/>
      <w:contextualSpacing w:val="0"/>
      <w:jc w:val="both"/>
    </w:pPr>
    <w:rPr>
      <w:rFonts w:ascii="Calibri" w:eastAsia="Calibri" w:hAnsi="Calibri" w:cs="Calibri"/>
      <w:kern w:val="0"/>
      <w:sz w:val="20"/>
      <w:szCs w:val="20"/>
      <w:lang w:eastAsia="el-GR"/>
      <w14:ligatures w14:val="none"/>
    </w:rPr>
  </w:style>
  <w:style w:type="paragraph" w:customStyle="1" w:styleId="3-">
    <w:name w:val="Επικεφαλίδα 3 - πρότυπο"/>
    <w:basedOn w:val="1"/>
    <w:qFormat/>
    <w:rsid w:val="00CE13F5"/>
    <w:pPr>
      <w:numPr>
        <w:ilvl w:val="2"/>
        <w:numId w:val="31"/>
      </w:numPr>
      <w:tabs>
        <w:tab w:val="num" w:pos="360"/>
      </w:tabs>
      <w:spacing w:before="480" w:after="240"/>
      <w:ind w:left="0" w:firstLine="0"/>
      <w:jc w:val="both"/>
      <w:outlineLvl w:val="3"/>
    </w:pPr>
    <w:rPr>
      <w:rFonts w:ascii="Poppins-bold" w:eastAsia="Times New Roman" w:hAnsi="Poppins-bold" w:cs="Calibri"/>
      <w:b/>
      <w:bCs/>
      <w:color w:val="2F5496"/>
      <w:kern w:val="0"/>
      <w:sz w:val="28"/>
      <w:szCs w:val="28"/>
      <w:lang w:eastAsia="el-GR"/>
      <w14:ligatures w14:val="none"/>
    </w:rPr>
  </w:style>
  <w:style w:type="paragraph" w:customStyle="1" w:styleId="2-0">
    <w:name w:val="Παυλες 2ο επίπεδο - πρότυπο"/>
    <w:basedOn w:val="-"/>
    <w:rsid w:val="00CE13F5"/>
    <w:pPr>
      <w:numPr>
        <w:ilvl w:val="1"/>
      </w:numPr>
      <w:tabs>
        <w:tab w:val="num" w:pos="0"/>
      </w:tabs>
    </w:pPr>
  </w:style>
  <w:style w:type="paragraph" w:customStyle="1" w:styleId="-3">
    <w:name w:val="Έντονο - πρότυπο"/>
    <w:basedOn w:val="-2"/>
    <w:qFormat/>
    <w:rsid w:val="00CE13F5"/>
    <w:pPr>
      <w:spacing w:after="60"/>
    </w:pPr>
    <w:rPr>
      <w:b/>
    </w:rPr>
  </w:style>
  <w:style w:type="paragraph" w:customStyle="1" w:styleId="2-1">
    <w:name w:val="Κύκλος 2ο επίπεδο - πρότυπο"/>
    <w:basedOn w:val="-"/>
    <w:rsid w:val="00CE13F5"/>
    <w:pPr>
      <w:numPr>
        <w:ilvl w:val="4"/>
      </w:numPr>
      <w:tabs>
        <w:tab w:val="num" w:pos="0"/>
      </w:tabs>
    </w:pPr>
  </w:style>
  <w:style w:type="character" w:customStyle="1" w:styleId="2Char1">
    <w:name w:val="Σώμα κείμενου 2 Char"/>
    <w:link w:val="2e"/>
    <w:qFormat/>
    <w:rsid w:val="00CE13F5"/>
    <w:rPr>
      <w:b/>
      <w:bCs/>
      <w:sz w:val="24"/>
      <w:szCs w:val="24"/>
    </w:rPr>
  </w:style>
  <w:style w:type="paragraph" w:styleId="2e">
    <w:name w:val="Body Text 2"/>
    <w:basedOn w:val="a"/>
    <w:link w:val="2Char1"/>
    <w:qFormat/>
    <w:rsid w:val="00CE13F5"/>
    <w:pPr>
      <w:spacing w:after="0" w:line="240" w:lineRule="auto"/>
      <w:jc w:val="both"/>
    </w:pPr>
    <w:rPr>
      <w:b/>
      <w:bCs/>
      <w:sz w:val="24"/>
      <w:szCs w:val="24"/>
    </w:rPr>
  </w:style>
  <w:style w:type="character" w:customStyle="1" w:styleId="2Char10">
    <w:name w:val="Σώμα κείμενου 2 Char1"/>
    <w:basedOn w:val="a0"/>
    <w:uiPriority w:val="99"/>
    <w:semiHidden/>
    <w:rsid w:val="00CE13F5"/>
  </w:style>
  <w:style w:type="character" w:customStyle="1" w:styleId="BodyText2Char1">
    <w:name w:val="Body Text 2 Char1"/>
    <w:basedOn w:val="a0"/>
    <w:uiPriority w:val="99"/>
    <w:semiHidden/>
    <w:rsid w:val="00CE13F5"/>
  </w:style>
  <w:style w:type="paragraph" w:customStyle="1" w:styleId="410">
    <w:name w:val="ΠΠ 41"/>
    <w:basedOn w:val="a"/>
    <w:next w:val="a"/>
    <w:autoRedefine/>
    <w:uiPriority w:val="39"/>
    <w:unhideWhenUsed/>
    <w:rsid w:val="00CE13F5"/>
    <w:pPr>
      <w:spacing w:after="100" w:line="240" w:lineRule="auto"/>
      <w:ind w:left="720"/>
    </w:pPr>
    <w:rPr>
      <w:rFonts w:ascii="Calibri" w:eastAsia="Times New Roman" w:hAnsi="Calibri" w:cs="Times New Roman"/>
      <w:kern w:val="0"/>
      <w:sz w:val="24"/>
      <w:szCs w:val="24"/>
      <w:lang w:val="en-US" w:eastAsia="en-GB"/>
      <w14:ligatures w14:val="none"/>
    </w:rPr>
  </w:style>
  <w:style w:type="paragraph" w:customStyle="1" w:styleId="510">
    <w:name w:val="ΠΠ 51"/>
    <w:basedOn w:val="a"/>
    <w:next w:val="a"/>
    <w:autoRedefine/>
    <w:uiPriority w:val="39"/>
    <w:unhideWhenUsed/>
    <w:rsid w:val="00CE13F5"/>
    <w:pPr>
      <w:spacing w:after="100" w:line="240" w:lineRule="auto"/>
      <w:ind w:left="960"/>
    </w:pPr>
    <w:rPr>
      <w:rFonts w:ascii="Calibri" w:eastAsia="Times New Roman" w:hAnsi="Calibri" w:cs="Times New Roman"/>
      <w:kern w:val="0"/>
      <w:sz w:val="24"/>
      <w:szCs w:val="24"/>
      <w:lang w:val="en-US" w:eastAsia="en-GB"/>
      <w14:ligatures w14:val="none"/>
    </w:rPr>
  </w:style>
  <w:style w:type="paragraph" w:customStyle="1" w:styleId="61">
    <w:name w:val="ΠΠ 61"/>
    <w:basedOn w:val="a"/>
    <w:next w:val="a"/>
    <w:autoRedefine/>
    <w:uiPriority w:val="39"/>
    <w:unhideWhenUsed/>
    <w:rsid w:val="00CE13F5"/>
    <w:pPr>
      <w:spacing w:after="100" w:line="240" w:lineRule="auto"/>
      <w:ind w:left="1200"/>
    </w:pPr>
    <w:rPr>
      <w:rFonts w:ascii="Calibri" w:eastAsia="Times New Roman" w:hAnsi="Calibri" w:cs="Times New Roman"/>
      <w:kern w:val="0"/>
      <w:sz w:val="24"/>
      <w:szCs w:val="24"/>
      <w:lang w:val="en-US" w:eastAsia="en-GB"/>
      <w14:ligatures w14:val="none"/>
    </w:rPr>
  </w:style>
  <w:style w:type="paragraph" w:customStyle="1" w:styleId="710">
    <w:name w:val="ΠΠ 71"/>
    <w:basedOn w:val="a"/>
    <w:next w:val="a"/>
    <w:autoRedefine/>
    <w:uiPriority w:val="39"/>
    <w:unhideWhenUsed/>
    <w:rsid w:val="00CE13F5"/>
    <w:pPr>
      <w:spacing w:after="100" w:line="240" w:lineRule="auto"/>
      <w:ind w:left="1440"/>
    </w:pPr>
    <w:rPr>
      <w:rFonts w:ascii="Calibri" w:eastAsia="Times New Roman" w:hAnsi="Calibri" w:cs="Times New Roman"/>
      <w:kern w:val="0"/>
      <w:sz w:val="24"/>
      <w:szCs w:val="24"/>
      <w:lang w:val="en-US" w:eastAsia="en-GB"/>
      <w14:ligatures w14:val="none"/>
    </w:rPr>
  </w:style>
  <w:style w:type="paragraph" w:customStyle="1" w:styleId="81">
    <w:name w:val="ΠΠ 81"/>
    <w:basedOn w:val="a"/>
    <w:next w:val="a"/>
    <w:autoRedefine/>
    <w:uiPriority w:val="39"/>
    <w:unhideWhenUsed/>
    <w:rsid w:val="00CE13F5"/>
    <w:pPr>
      <w:spacing w:after="100" w:line="240" w:lineRule="auto"/>
      <w:ind w:left="1680"/>
    </w:pPr>
    <w:rPr>
      <w:rFonts w:ascii="Calibri" w:eastAsia="Times New Roman" w:hAnsi="Calibri" w:cs="Times New Roman"/>
      <w:kern w:val="0"/>
      <w:sz w:val="24"/>
      <w:szCs w:val="24"/>
      <w:lang w:val="en-US" w:eastAsia="en-GB"/>
      <w14:ligatures w14:val="none"/>
    </w:rPr>
  </w:style>
  <w:style w:type="paragraph" w:customStyle="1" w:styleId="91">
    <w:name w:val="ΠΠ 91"/>
    <w:basedOn w:val="a"/>
    <w:next w:val="a"/>
    <w:autoRedefine/>
    <w:uiPriority w:val="39"/>
    <w:unhideWhenUsed/>
    <w:rsid w:val="00CE13F5"/>
    <w:pPr>
      <w:spacing w:after="100" w:line="240" w:lineRule="auto"/>
      <w:ind w:left="1920"/>
    </w:pPr>
    <w:rPr>
      <w:rFonts w:ascii="Calibri" w:eastAsia="Times New Roman" w:hAnsi="Calibri" w:cs="Times New Roman"/>
      <w:kern w:val="0"/>
      <w:sz w:val="24"/>
      <w:szCs w:val="24"/>
      <w:lang w:val="en-US" w:eastAsia="en-GB"/>
      <w14:ligatures w14:val="none"/>
    </w:rPr>
  </w:style>
  <w:style w:type="paragraph" w:styleId="affb">
    <w:name w:val="No Spacing"/>
    <w:uiPriority w:val="1"/>
    <w:qFormat/>
    <w:rsid w:val="00CE13F5"/>
    <w:pPr>
      <w:spacing w:after="0" w:line="240" w:lineRule="auto"/>
    </w:pPr>
    <w:rPr>
      <w:rFonts w:ascii="Calibri" w:eastAsia="Calibri" w:hAnsi="Calibri" w:cs="Times New Roman"/>
      <w:kern w:val="0"/>
      <w14:ligatures w14:val="none"/>
    </w:rPr>
  </w:style>
  <w:style w:type="table" w:customStyle="1" w:styleId="2f">
    <w:name w:val="Πλέγμα πίνακα2"/>
    <w:basedOn w:val="a1"/>
    <w:next w:val="affa"/>
    <w:uiPriority w:val="59"/>
    <w:rsid w:val="00CE13F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CE13F5"/>
    <w:pPr>
      <w:numPr>
        <w:numId w:val="32"/>
      </w:numPr>
    </w:pPr>
  </w:style>
  <w:style w:type="table" w:customStyle="1" w:styleId="36">
    <w:name w:val="Πλέγμα πίνακα3"/>
    <w:basedOn w:val="a1"/>
    <w:next w:val="affa"/>
    <w:uiPriority w:val="39"/>
    <w:rsid w:val="00CE13F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Πίνακας λίστας 3 - Έμφαση 111"/>
    <w:basedOn w:val="a1"/>
    <w:uiPriority w:val="48"/>
    <w:rsid w:val="00CE13F5"/>
    <w:pPr>
      <w:spacing w:after="0" w:line="240" w:lineRule="auto"/>
    </w:pPr>
    <w:rPr>
      <w:rFonts w:ascii="Calibri" w:eastAsia="Calibri" w:hAnsi="Calibri" w:cs="Times New Roman"/>
      <w:kern w:val="0"/>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112">
    <w:name w:val="Πίνακας λίστας 3 - Έμφαση 112"/>
    <w:basedOn w:val="a1"/>
    <w:uiPriority w:val="48"/>
    <w:rsid w:val="00CE13F5"/>
    <w:pPr>
      <w:spacing w:after="0" w:line="240" w:lineRule="auto"/>
    </w:pPr>
    <w:rPr>
      <w:rFonts w:ascii="Calibri" w:eastAsia="Calibri" w:hAnsi="Calibri" w:cs="Times New Roman"/>
      <w:kern w:val="0"/>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45">
    <w:name w:val="Πλέγμα πίνακα4"/>
    <w:basedOn w:val="a1"/>
    <w:next w:val="affa"/>
    <w:uiPriority w:val="39"/>
    <w:rsid w:val="00CE13F5"/>
    <w:pPr>
      <w:overflowPunct w:val="0"/>
      <w:autoSpaceDE w:val="0"/>
      <w:autoSpaceDN w:val="0"/>
      <w:adjustRightInd w:val="0"/>
      <w:spacing w:before="120" w:after="0" w:line="300" w:lineRule="atLeast"/>
      <w:jc w:val="both"/>
      <w:textAlignment w:val="baseline"/>
    </w:pPr>
    <w:rPr>
      <w:rFonts w:ascii="New York" w:eastAsia="Times New Roman" w:hAnsi="New York"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Χωρίς λίστα2"/>
    <w:next w:val="a2"/>
    <w:uiPriority w:val="99"/>
    <w:semiHidden/>
    <w:unhideWhenUsed/>
    <w:rsid w:val="00CE13F5"/>
  </w:style>
  <w:style w:type="table" w:customStyle="1" w:styleId="52">
    <w:name w:val="Πλέγμα πίνακα5"/>
    <w:basedOn w:val="a1"/>
    <w:next w:val="affa"/>
    <w:uiPriority w:val="59"/>
    <w:rsid w:val="00CE13F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
    <w:name w:val="Πίνακας λίστας 3 - Έμφαση 113"/>
    <w:basedOn w:val="a1"/>
    <w:uiPriority w:val="48"/>
    <w:rsid w:val="00CE13F5"/>
    <w:pPr>
      <w:spacing w:after="0" w:line="240" w:lineRule="auto"/>
    </w:pPr>
    <w:rPr>
      <w:rFonts w:ascii="Calibri" w:eastAsia="Calibri" w:hAnsi="Calibri" w:cs="Times New Roman"/>
      <w:kern w:val="0"/>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37">
    <w:name w:val="Χωρίς λίστα3"/>
    <w:next w:val="a2"/>
    <w:uiPriority w:val="99"/>
    <w:semiHidden/>
    <w:unhideWhenUsed/>
    <w:rsid w:val="00CE13F5"/>
  </w:style>
  <w:style w:type="paragraph" w:customStyle="1" w:styleId="font42">
    <w:name w:val="font42"/>
    <w:basedOn w:val="a"/>
    <w:rsid w:val="00CE13F5"/>
    <w:pPr>
      <w:spacing w:before="100" w:beforeAutospacing="1" w:after="100" w:afterAutospacing="1" w:line="240" w:lineRule="auto"/>
    </w:pPr>
    <w:rPr>
      <w:rFonts w:ascii="Calibri" w:eastAsia="Times New Roman" w:hAnsi="Calibri" w:cs="Calibri"/>
      <w:color w:val="000000"/>
      <w:kern w:val="0"/>
      <w:lang w:eastAsia="el-GR"/>
      <w14:ligatures w14:val="none"/>
    </w:rPr>
  </w:style>
  <w:style w:type="paragraph" w:customStyle="1" w:styleId="font43">
    <w:name w:val="font43"/>
    <w:basedOn w:val="a"/>
    <w:rsid w:val="00CE13F5"/>
    <w:pPr>
      <w:spacing w:before="100" w:beforeAutospacing="1" w:after="100" w:afterAutospacing="1" w:line="240" w:lineRule="auto"/>
    </w:pPr>
    <w:rPr>
      <w:rFonts w:ascii="Calibri" w:eastAsia="Times New Roman" w:hAnsi="Calibri" w:cs="Calibri"/>
      <w:color w:val="FF0000"/>
      <w:kern w:val="0"/>
      <w:lang w:eastAsia="el-GR"/>
      <w14:ligatures w14:val="none"/>
    </w:rPr>
  </w:style>
  <w:style w:type="paragraph" w:customStyle="1" w:styleId="xl216">
    <w:name w:val="xl216"/>
    <w:basedOn w:val="a"/>
    <w:rsid w:val="00CE13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kern w:val="0"/>
      <w:sz w:val="24"/>
      <w:szCs w:val="24"/>
      <w:lang w:eastAsia="el-GR"/>
      <w14:ligatures w14:val="none"/>
    </w:rPr>
  </w:style>
  <w:style w:type="paragraph" w:customStyle="1" w:styleId="xl217">
    <w:name w:val="xl217"/>
    <w:basedOn w:val="a"/>
    <w:rsid w:val="00CE13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Calibri"/>
      <w:kern w:val="0"/>
      <w:sz w:val="24"/>
      <w:szCs w:val="24"/>
      <w:lang w:eastAsia="el-GR"/>
      <w14:ligatures w14:val="none"/>
    </w:rPr>
  </w:style>
  <w:style w:type="paragraph" w:customStyle="1" w:styleId="xl218">
    <w:name w:val="xl218"/>
    <w:basedOn w:val="a"/>
    <w:rsid w:val="00CE13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Calibri"/>
      <w:kern w:val="0"/>
      <w:sz w:val="24"/>
      <w:szCs w:val="24"/>
      <w:lang w:eastAsia="el-GR"/>
      <w14:ligatures w14:val="none"/>
    </w:rPr>
  </w:style>
  <w:style w:type="paragraph" w:customStyle="1" w:styleId="xl219">
    <w:name w:val="xl219"/>
    <w:basedOn w:val="a"/>
    <w:rsid w:val="00CE13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kern w:val="0"/>
      <w:sz w:val="24"/>
      <w:szCs w:val="24"/>
      <w:lang w:eastAsia="el-GR"/>
      <w14:ligatures w14:val="none"/>
    </w:rPr>
  </w:style>
  <w:style w:type="paragraph" w:customStyle="1" w:styleId="xl221">
    <w:name w:val="xl221"/>
    <w:basedOn w:val="a"/>
    <w:rsid w:val="00CE13F5"/>
    <w:pPr>
      <w:pBdr>
        <w:top w:val="single" w:sz="8" w:space="0" w:color="000000"/>
        <w:left w:val="single" w:sz="8" w:space="0" w:color="000000"/>
        <w:bottom w:val="single" w:sz="4" w:space="0" w:color="000000"/>
        <w:right w:val="single" w:sz="4" w:space="0" w:color="000000"/>
      </w:pBdr>
      <w:shd w:val="clear" w:color="000000" w:fill="B4C6E7"/>
      <w:spacing w:before="100" w:beforeAutospacing="1" w:after="100" w:afterAutospacing="1" w:line="240" w:lineRule="auto"/>
      <w:jc w:val="center"/>
      <w:textAlignment w:val="center"/>
    </w:pPr>
    <w:rPr>
      <w:rFonts w:ascii="Calibri" w:eastAsia="Times New Roman" w:hAnsi="Calibri" w:cs="Calibri"/>
      <w:b/>
      <w:bCs/>
      <w:kern w:val="0"/>
      <w:sz w:val="24"/>
      <w:szCs w:val="24"/>
      <w:lang w:eastAsia="el-GR"/>
      <w14:ligatures w14:val="none"/>
    </w:rPr>
  </w:style>
  <w:style w:type="paragraph" w:customStyle="1" w:styleId="xl222">
    <w:name w:val="xl222"/>
    <w:basedOn w:val="a"/>
    <w:rsid w:val="00CE13F5"/>
    <w:pPr>
      <w:pBdr>
        <w:top w:val="single" w:sz="8" w:space="0" w:color="000000"/>
        <w:left w:val="single" w:sz="4" w:space="0" w:color="000000"/>
        <w:bottom w:val="single" w:sz="4" w:space="0" w:color="000000"/>
        <w:right w:val="single" w:sz="4" w:space="0" w:color="000000"/>
      </w:pBdr>
      <w:shd w:val="clear" w:color="000000" w:fill="B4C6E7"/>
      <w:spacing w:before="100" w:beforeAutospacing="1" w:after="100" w:afterAutospacing="1" w:line="240" w:lineRule="auto"/>
      <w:jc w:val="center"/>
      <w:textAlignment w:val="center"/>
    </w:pPr>
    <w:rPr>
      <w:rFonts w:ascii="Calibri" w:eastAsia="Times New Roman" w:hAnsi="Calibri" w:cs="Calibri"/>
      <w:b/>
      <w:bCs/>
      <w:kern w:val="0"/>
      <w:sz w:val="24"/>
      <w:szCs w:val="24"/>
      <w:lang w:eastAsia="el-GR"/>
      <w14:ligatures w14:val="none"/>
    </w:rPr>
  </w:style>
  <w:style w:type="paragraph" w:customStyle="1" w:styleId="xl224">
    <w:name w:val="xl224"/>
    <w:basedOn w:val="a"/>
    <w:rsid w:val="00CE13F5"/>
    <w:pPr>
      <w:pBdr>
        <w:top w:val="single" w:sz="8" w:space="0" w:color="000000"/>
        <w:left w:val="single" w:sz="4" w:space="0" w:color="000000"/>
        <w:bottom w:val="single" w:sz="4" w:space="0" w:color="000000"/>
        <w:right w:val="single" w:sz="8" w:space="0" w:color="000000"/>
      </w:pBdr>
      <w:shd w:val="clear" w:color="000000" w:fill="B4C6E7"/>
      <w:spacing w:before="100" w:beforeAutospacing="1" w:after="100" w:afterAutospacing="1" w:line="240" w:lineRule="auto"/>
      <w:jc w:val="center"/>
      <w:textAlignment w:val="center"/>
    </w:pPr>
    <w:rPr>
      <w:rFonts w:ascii="Calibri" w:eastAsia="Times New Roman" w:hAnsi="Calibri" w:cs="Calibri"/>
      <w:b/>
      <w:bCs/>
      <w:kern w:val="0"/>
      <w:sz w:val="24"/>
      <w:szCs w:val="24"/>
      <w:lang w:eastAsia="el-GR"/>
      <w14:ligatures w14:val="none"/>
    </w:rPr>
  </w:style>
  <w:style w:type="paragraph" w:customStyle="1" w:styleId="xl226">
    <w:name w:val="xl226"/>
    <w:basedOn w:val="a"/>
    <w:rsid w:val="00CE13F5"/>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textAlignment w:val="center"/>
    </w:pPr>
    <w:rPr>
      <w:rFonts w:ascii="Calibri" w:eastAsia="Times New Roman" w:hAnsi="Calibri" w:cs="Calibri"/>
      <w:kern w:val="0"/>
      <w:sz w:val="24"/>
      <w:szCs w:val="24"/>
      <w:lang w:eastAsia="el-GR"/>
      <w14:ligatures w14:val="none"/>
    </w:rPr>
  </w:style>
  <w:style w:type="paragraph" w:customStyle="1" w:styleId="xl227">
    <w:name w:val="xl227"/>
    <w:basedOn w:val="a"/>
    <w:rsid w:val="00CE13F5"/>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textAlignment w:val="center"/>
    </w:pPr>
    <w:rPr>
      <w:rFonts w:ascii="Calibri" w:eastAsia="Times New Roman" w:hAnsi="Calibri" w:cs="Calibri"/>
      <w:b/>
      <w:bCs/>
      <w:kern w:val="0"/>
      <w:sz w:val="24"/>
      <w:szCs w:val="24"/>
      <w:lang w:eastAsia="el-GR"/>
      <w14:ligatures w14:val="none"/>
    </w:rPr>
  </w:style>
  <w:style w:type="paragraph" w:customStyle="1" w:styleId="xl228">
    <w:name w:val="xl228"/>
    <w:basedOn w:val="a"/>
    <w:rsid w:val="00CE13F5"/>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jc w:val="center"/>
      <w:textAlignment w:val="center"/>
    </w:pPr>
    <w:rPr>
      <w:rFonts w:ascii="Calibri" w:eastAsia="Times New Roman" w:hAnsi="Calibri" w:cs="Calibri"/>
      <w:b/>
      <w:bCs/>
      <w:kern w:val="0"/>
      <w:sz w:val="24"/>
      <w:szCs w:val="24"/>
      <w:lang w:eastAsia="el-GR"/>
      <w14:ligatures w14:val="none"/>
    </w:rPr>
  </w:style>
  <w:style w:type="paragraph" w:customStyle="1" w:styleId="xl318">
    <w:name w:val="xl318"/>
    <w:basedOn w:val="a"/>
    <w:rsid w:val="00CE13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Calibri"/>
      <w:kern w:val="0"/>
      <w:sz w:val="24"/>
      <w:szCs w:val="24"/>
      <w:lang w:eastAsia="el-GR"/>
      <w14:ligatures w14:val="none"/>
    </w:rPr>
  </w:style>
  <w:style w:type="paragraph" w:customStyle="1" w:styleId="xl323">
    <w:name w:val="xl323"/>
    <w:basedOn w:val="a"/>
    <w:rsid w:val="00CE13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Calibri"/>
      <w:kern w:val="0"/>
      <w:sz w:val="24"/>
      <w:szCs w:val="24"/>
      <w:lang w:eastAsia="el-GR"/>
      <w14:ligatures w14:val="none"/>
    </w:rPr>
  </w:style>
  <w:style w:type="paragraph" w:customStyle="1" w:styleId="xl324">
    <w:name w:val="xl324"/>
    <w:basedOn w:val="a"/>
    <w:rsid w:val="00CE13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Calibri" w:eastAsia="Times New Roman" w:hAnsi="Calibri" w:cs="Calibri"/>
      <w:color w:val="000000"/>
      <w:kern w:val="0"/>
      <w:sz w:val="24"/>
      <w:szCs w:val="24"/>
      <w:lang w:eastAsia="el-GR"/>
      <w14:ligatures w14:val="none"/>
    </w:rPr>
  </w:style>
  <w:style w:type="paragraph" w:customStyle="1" w:styleId="xl327">
    <w:name w:val="xl327"/>
    <w:basedOn w:val="a"/>
    <w:rsid w:val="00CE13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Calibri"/>
      <w:color w:val="000000"/>
      <w:kern w:val="0"/>
      <w:sz w:val="20"/>
      <w:szCs w:val="20"/>
      <w:lang w:eastAsia="el-GR"/>
      <w14:ligatures w14:val="none"/>
    </w:rPr>
  </w:style>
  <w:style w:type="paragraph" w:customStyle="1" w:styleId="xl328">
    <w:name w:val="xl328"/>
    <w:basedOn w:val="a"/>
    <w:rsid w:val="00CE13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Calibri"/>
      <w:kern w:val="0"/>
      <w:sz w:val="24"/>
      <w:szCs w:val="24"/>
      <w:lang w:eastAsia="el-GR"/>
      <w14:ligatures w14:val="none"/>
    </w:rPr>
  </w:style>
  <w:style w:type="paragraph" w:customStyle="1" w:styleId="xl402">
    <w:name w:val="xl402"/>
    <w:basedOn w:val="a"/>
    <w:rsid w:val="00CE13F5"/>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right"/>
    </w:pPr>
    <w:rPr>
      <w:rFonts w:ascii="Calibri" w:eastAsia="Times New Roman" w:hAnsi="Calibri" w:cs="Calibri"/>
      <w:b/>
      <w:bCs/>
      <w:kern w:val="0"/>
      <w:sz w:val="24"/>
      <w:szCs w:val="24"/>
      <w:lang w:eastAsia="el-GR"/>
      <w14:ligatures w14:val="none"/>
    </w:rPr>
  </w:style>
  <w:style w:type="paragraph" w:customStyle="1" w:styleId="xl403">
    <w:name w:val="xl403"/>
    <w:basedOn w:val="a"/>
    <w:rsid w:val="00CE13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libri" w:eastAsia="Times New Roman" w:hAnsi="Calibri" w:cs="Calibri"/>
      <w:b/>
      <w:bCs/>
      <w:kern w:val="0"/>
      <w:sz w:val="24"/>
      <w:szCs w:val="24"/>
      <w:lang w:eastAsia="el-GR"/>
      <w14:ligatures w14:val="none"/>
    </w:rPr>
  </w:style>
  <w:style w:type="paragraph" w:customStyle="1" w:styleId="xl404">
    <w:name w:val="xl404"/>
    <w:basedOn w:val="a"/>
    <w:rsid w:val="00CE13F5"/>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right"/>
    </w:pPr>
    <w:rPr>
      <w:rFonts w:ascii="Calibri" w:eastAsia="Times New Roman" w:hAnsi="Calibri" w:cs="Calibri"/>
      <w:b/>
      <w:bCs/>
      <w:kern w:val="0"/>
      <w:sz w:val="24"/>
      <w:szCs w:val="24"/>
      <w:lang w:eastAsia="el-GR"/>
      <w14:ligatures w14:val="none"/>
    </w:rPr>
  </w:style>
  <w:style w:type="paragraph" w:customStyle="1" w:styleId="xl405">
    <w:name w:val="xl405"/>
    <w:basedOn w:val="a"/>
    <w:rsid w:val="00CE13F5"/>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Calibri" w:eastAsia="Times New Roman" w:hAnsi="Calibri" w:cs="Calibri"/>
      <w:b/>
      <w:bCs/>
      <w:kern w:val="0"/>
      <w:sz w:val="24"/>
      <w:szCs w:val="24"/>
      <w:lang w:eastAsia="el-GR"/>
      <w14:ligatures w14:val="none"/>
    </w:rPr>
  </w:style>
  <w:style w:type="paragraph" w:customStyle="1" w:styleId="xl406">
    <w:name w:val="xl406"/>
    <w:basedOn w:val="a"/>
    <w:rsid w:val="00CE13F5"/>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kern w:val="0"/>
      <w:sz w:val="24"/>
      <w:szCs w:val="24"/>
      <w:lang w:eastAsia="el-GR"/>
      <w14:ligatures w14:val="none"/>
    </w:rPr>
  </w:style>
  <w:style w:type="paragraph" w:customStyle="1" w:styleId="xl409">
    <w:name w:val="xl409"/>
    <w:basedOn w:val="a"/>
    <w:rsid w:val="00CE13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color w:val="000000"/>
      <w:kern w:val="0"/>
      <w:sz w:val="24"/>
      <w:szCs w:val="24"/>
      <w:lang w:eastAsia="el-GR"/>
      <w14:ligatures w14:val="none"/>
    </w:rPr>
  </w:style>
  <w:style w:type="character" w:customStyle="1" w:styleId="font421">
    <w:name w:val="font421"/>
    <w:basedOn w:val="a0"/>
    <w:rsid w:val="00CE13F5"/>
    <w:rPr>
      <w:rFonts w:ascii="Calibri" w:hAnsi="Calibri" w:cs="Calibri" w:hint="default"/>
      <w:b w:val="0"/>
      <w:bCs w:val="0"/>
      <w:i w:val="0"/>
      <w:iCs w:val="0"/>
      <w:strike w:val="0"/>
      <w:dstrike w:val="0"/>
      <w:color w:val="000000"/>
      <w:sz w:val="22"/>
      <w:szCs w:val="22"/>
      <w:u w:val="none"/>
      <w:effect w:val="none"/>
    </w:rPr>
  </w:style>
  <w:style w:type="character" w:customStyle="1" w:styleId="font431">
    <w:name w:val="font431"/>
    <w:basedOn w:val="a0"/>
    <w:rsid w:val="00CE13F5"/>
    <w:rPr>
      <w:rFonts w:ascii="Calibri" w:hAnsi="Calibri" w:cs="Calibri" w:hint="default"/>
      <w:b w:val="0"/>
      <w:bCs w:val="0"/>
      <w:i w:val="0"/>
      <w:iCs w:val="0"/>
      <w:strike w:val="0"/>
      <w:dstrike w:val="0"/>
      <w:color w:val="FF0000"/>
      <w:sz w:val="22"/>
      <w:szCs w:val="22"/>
      <w:u w:val="none"/>
      <w:effect w:val="none"/>
    </w:rPr>
  </w:style>
  <w:style w:type="paragraph" w:styleId="Web">
    <w:name w:val="Normal (Web)"/>
    <w:basedOn w:val="a"/>
    <w:uiPriority w:val="99"/>
    <w:semiHidden/>
    <w:unhideWhenUsed/>
    <w:rsid w:val="00CE13F5"/>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customStyle="1" w:styleId="font5">
    <w:name w:val="font5"/>
    <w:basedOn w:val="a"/>
    <w:rsid w:val="00CE13F5"/>
    <w:pPr>
      <w:spacing w:before="100" w:beforeAutospacing="1" w:after="100" w:afterAutospacing="1" w:line="240" w:lineRule="auto"/>
    </w:pPr>
    <w:rPr>
      <w:rFonts w:ascii="Calibri" w:eastAsia="Times New Roman" w:hAnsi="Calibri" w:cs="Calibri"/>
      <w:color w:val="FF0000"/>
      <w:kern w:val="0"/>
      <w:sz w:val="16"/>
      <w:szCs w:val="16"/>
      <w:lang w:eastAsia="el-GR"/>
      <w14:ligatures w14:val="none"/>
    </w:rPr>
  </w:style>
  <w:style w:type="paragraph" w:customStyle="1" w:styleId="xl63">
    <w:name w:val="xl63"/>
    <w:basedOn w:val="a"/>
    <w:rsid w:val="00CE13F5"/>
    <w:pPr>
      <w:pBdr>
        <w:top w:val="single" w:sz="8" w:space="0" w:color="000000"/>
        <w:left w:val="single" w:sz="8" w:space="0" w:color="000000"/>
        <w:bottom w:val="single" w:sz="8" w:space="0" w:color="000000"/>
        <w:right w:val="single" w:sz="8" w:space="0" w:color="000000"/>
      </w:pBdr>
      <w:shd w:val="clear" w:color="000000" w:fill="B4C6E7"/>
      <w:spacing w:before="100" w:beforeAutospacing="1" w:after="100" w:afterAutospacing="1" w:line="240" w:lineRule="auto"/>
      <w:jc w:val="center"/>
      <w:textAlignment w:val="center"/>
    </w:pPr>
    <w:rPr>
      <w:rFonts w:ascii="Calibri" w:eastAsia="Times New Roman" w:hAnsi="Calibri" w:cs="Calibri"/>
      <w:b/>
      <w:bCs/>
      <w:color w:val="000000"/>
      <w:kern w:val="0"/>
      <w:sz w:val="16"/>
      <w:szCs w:val="16"/>
      <w:lang w:eastAsia="el-GR"/>
      <w14:ligatures w14:val="none"/>
    </w:rPr>
  </w:style>
  <w:style w:type="paragraph" w:customStyle="1" w:styleId="xl64">
    <w:name w:val="xl64"/>
    <w:basedOn w:val="a"/>
    <w:rsid w:val="00CE13F5"/>
    <w:pPr>
      <w:pBdr>
        <w:top w:val="single" w:sz="8" w:space="0" w:color="000000"/>
        <w:bottom w:val="single" w:sz="8" w:space="0" w:color="000000"/>
        <w:right w:val="single" w:sz="8" w:space="0" w:color="000000"/>
      </w:pBdr>
      <w:shd w:val="clear" w:color="000000" w:fill="B4C6E7"/>
      <w:spacing w:before="100" w:beforeAutospacing="1" w:after="100" w:afterAutospacing="1" w:line="240" w:lineRule="auto"/>
      <w:jc w:val="center"/>
      <w:textAlignment w:val="center"/>
    </w:pPr>
    <w:rPr>
      <w:rFonts w:ascii="Calibri" w:eastAsia="Times New Roman" w:hAnsi="Calibri" w:cs="Calibri"/>
      <w:b/>
      <w:bCs/>
      <w:color w:val="000000"/>
      <w:kern w:val="0"/>
      <w:sz w:val="16"/>
      <w:szCs w:val="16"/>
      <w:lang w:eastAsia="el-GR"/>
      <w14:ligatures w14:val="none"/>
    </w:rPr>
  </w:style>
  <w:style w:type="paragraph" w:customStyle="1" w:styleId="BVIfnrCarCarCarCarCharCharCharChar">
    <w:name w:val="BVI fnr Car Car Car Car Char Char Char Char"/>
    <w:basedOn w:val="a"/>
    <w:link w:val="af4"/>
    <w:uiPriority w:val="99"/>
    <w:rsid w:val="00CE13F5"/>
    <w:pPr>
      <w:spacing w:line="240" w:lineRule="exact"/>
    </w:pPr>
    <w:rPr>
      <w:vertAlign w:val="superscript"/>
    </w:rPr>
  </w:style>
  <w:style w:type="table" w:styleId="6-1">
    <w:name w:val="List Table 6 Colorful Accent 1"/>
    <w:basedOn w:val="a1"/>
    <w:uiPriority w:val="51"/>
    <w:rsid w:val="00CE13F5"/>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1">
    <w:name w:val="Grid Table 4 Accent 1"/>
    <w:basedOn w:val="a1"/>
    <w:uiPriority w:val="49"/>
    <w:rsid w:val="00CE13F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1fb">
    <w:name w:val="Grid Table 1 Light"/>
    <w:basedOn w:val="a1"/>
    <w:uiPriority w:val="46"/>
    <w:rsid w:val="00CE13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1"/>
    <w:uiPriority w:val="46"/>
    <w:rsid w:val="00CE13F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jpg@01D8DFD2.ED0BCF50" TargetMode="External"/><Relationship Id="rId1" Type="http://schemas.openxmlformats.org/officeDocument/2006/relationships/image" Target="media/image1.jpeg"/><Relationship Id="rId4" Type="http://schemas.openxmlformats.org/officeDocument/2006/relationships/image" Target="cid:image006.jpg@01D90981.AE158F6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3295</Words>
  <Characters>17796</Characters>
  <Application>Microsoft Office Word</Application>
  <DocSecurity>0</DocSecurity>
  <Lines>148</Lines>
  <Paragraphs>42</Paragraphs>
  <ScaleCrop>false</ScaleCrop>
  <Company/>
  <LinksUpToDate>false</LinksUpToDate>
  <CharactersWithSpaces>21049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Dimos Pentelis</dc:creator>
  <cp:keywords/>
  <dc:description/>
  <cp:lastModifiedBy>Dimos Pentelis</cp:lastModifiedBy>
  <cp:revision>2</cp:revision>
  <dcterms:created xsi:type="dcterms:W3CDTF">2025-04-11T05:17:00Z</dcterms:created>
  <dcterms:modified xsi:type="dcterms:W3CDTF">2025-04-11T05:17:00Z</dcterms:modified>
</cp:coreProperties>
</file>